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7FC7">
      <w:pPr>
        <w:pStyle w:val="Heading"/>
        <w:ind w:hanging="14"/>
      </w:pPr>
      <w:r>
        <w:t>IEEE 802 LAN/MAN STANDARDS COMMITTEE (LMSC)</w:t>
      </w:r>
    </w:p>
    <w:p w:rsidR="00000000" w:rsidRDefault="00EC7FC7">
      <w:pPr>
        <w:pStyle w:val="Heading"/>
      </w:pPr>
      <w:r>
        <w:t>CRITERIA FOR STANDARDS DEVELOPMENT (CSD)</w:t>
      </w:r>
    </w:p>
    <w:p w:rsidR="00000000" w:rsidRDefault="00EC7FC7">
      <w:pPr>
        <w:jc w:val="center"/>
      </w:pPr>
    </w:p>
    <w:p w:rsidR="00000000" w:rsidRDefault="00013FA3">
      <w:pPr>
        <w:jc w:val="center"/>
      </w:pPr>
      <w:r w:rsidRPr="00731477">
        <w:rPr>
          <w:rStyle w:val="fontstyle21"/>
          <w:rFonts w:ascii="Times New Roman" w:hAnsi="Times New Roman"/>
          <w:color w:val="FF0000"/>
          <w:sz w:val="40"/>
          <w:szCs w:val="40"/>
        </w:rPr>
        <w:t>Amendment defining High Data Rate Optical Camera Communications (OCC)</w:t>
      </w:r>
      <w:bookmarkStart w:id="0" w:name="_GoBack"/>
      <w:bookmarkEnd w:id="0"/>
    </w:p>
    <w:p w:rsidR="00000000" w:rsidRDefault="00EC7FC7">
      <w:pPr>
        <w:pStyle w:val="Heading1"/>
      </w:pPr>
      <w:bookmarkStart w:id="1" w:name="__RefHeading__5441_1944447809"/>
      <w:bookmarkEnd w:id="1"/>
      <w:r>
        <w:t>IEEE 802 criteria for standards development (CSD)</w:t>
      </w:r>
    </w:p>
    <w:p w:rsidR="00000000" w:rsidRDefault="00EC7FC7">
      <w:pPr>
        <w:pStyle w:val="BodyText"/>
      </w:pPr>
      <w:r>
        <w:t>The CSD documents an a</w:t>
      </w:r>
      <w:r>
        <w:t xml:space="preserve">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rsidR="00000000" w:rsidRDefault="00EC7FC7">
      <w:pPr>
        <w:pStyle w:val="Heading2"/>
      </w:pPr>
      <w:bookmarkStart w:id="2" w:name="__RefHeading__5867_1944447809"/>
      <w:bookmarkEnd w:id="2"/>
      <w:r>
        <w:t>Project process requirements</w:t>
      </w:r>
    </w:p>
    <w:p w:rsidR="00000000" w:rsidRDefault="00EC7FC7">
      <w:pPr>
        <w:pStyle w:val="Heading3"/>
      </w:pPr>
      <w:bookmarkStart w:id="3" w:name="__RefHeading__9700_1012863564"/>
      <w:bookmarkEnd w:id="3"/>
      <w:r>
        <w:t>Managed objects</w:t>
      </w:r>
    </w:p>
    <w:p w:rsidR="00000000" w:rsidRDefault="00EC7FC7">
      <w:pPr>
        <w:pStyle w:val="BodyText"/>
      </w:pPr>
      <w:r>
        <w:t>Describe the plan for developing a definition of managed objects.  The plan shall specify one of the following:</w:t>
      </w:r>
    </w:p>
    <w:p w:rsidR="00000000" w:rsidRDefault="00EC7FC7">
      <w:pPr>
        <w:pStyle w:val="LetteredList1"/>
        <w:numPr>
          <w:ilvl w:val="0"/>
          <w:numId w:val="14"/>
        </w:numPr>
      </w:pPr>
      <w:r>
        <w:t xml:space="preserve">The definitions will </w:t>
      </w:r>
      <w:r>
        <w:t>be part of this project.</w:t>
      </w:r>
      <w:r w:rsidR="00013FA3">
        <w:t xml:space="preserve"> </w:t>
      </w:r>
      <w:r w:rsidR="00013FA3">
        <w:rPr>
          <w:color w:val="FF0000"/>
        </w:rPr>
        <w:t>Yes</w:t>
      </w:r>
    </w:p>
    <w:p w:rsidR="00000000" w:rsidRDefault="00EC7FC7">
      <w:pPr>
        <w:pStyle w:val="LetteredList1"/>
        <w:numPr>
          <w:ilvl w:val="0"/>
          <w:numId w:val="14"/>
        </w:numPr>
      </w:pPr>
      <w:r>
        <w:t xml:space="preserve">The definitions will be part of a different </w:t>
      </w:r>
      <w:r w:rsidR="00013FA3">
        <w:t>project and</w:t>
      </w:r>
      <w:r>
        <w:t xml:space="preserve"> provide the plan for that project or anticipated future project.</w:t>
      </w:r>
    </w:p>
    <w:p w:rsidR="00000000" w:rsidRDefault="00EC7FC7">
      <w:pPr>
        <w:pStyle w:val="LetteredList1"/>
        <w:numPr>
          <w:ilvl w:val="0"/>
          <w:numId w:val="14"/>
        </w:numPr>
      </w:pPr>
      <w:r>
        <w:t>The definitions will not be developed and explain why such definitions are not needed.</w:t>
      </w:r>
    </w:p>
    <w:p w:rsidR="00000000" w:rsidRDefault="00EC7FC7">
      <w:pPr>
        <w:pStyle w:val="Heading3"/>
      </w:pPr>
      <w:bookmarkStart w:id="4" w:name="__RefHeading__9702_1012863564"/>
      <w:bookmarkEnd w:id="4"/>
      <w:r>
        <w:t>Coexistence</w:t>
      </w:r>
    </w:p>
    <w:p w:rsidR="00000000" w:rsidRDefault="00EC7FC7">
      <w:pPr>
        <w:pStyle w:val="BodyText"/>
      </w:pPr>
      <w:r>
        <w:t>A WG propo</w:t>
      </w:r>
      <w:r>
        <w:t>sing a wireless project shall demonstrate coexistence through the preparation of a Coexistence Assurance (CA) document unless it is not applicable.</w:t>
      </w:r>
    </w:p>
    <w:p w:rsidR="00000000" w:rsidRDefault="00EC7FC7">
      <w:pPr>
        <w:pStyle w:val="LetteredList1"/>
        <w:numPr>
          <w:ilvl w:val="0"/>
          <w:numId w:val="15"/>
        </w:numPr>
      </w:pPr>
      <w:r>
        <w:t>Will the WG create a CA document as part of the WG balloting process as described in Clause 13? (yes/no)</w:t>
      </w:r>
      <w:r w:rsidR="00013FA3">
        <w:t xml:space="preserve"> </w:t>
      </w:r>
      <w:r w:rsidR="00013FA3">
        <w:rPr>
          <w:color w:val="FF0000"/>
        </w:rPr>
        <w:t>Yes</w:t>
      </w:r>
    </w:p>
    <w:p w:rsidR="00000000" w:rsidRDefault="00EC7FC7">
      <w:pPr>
        <w:pStyle w:val="LetteredList1"/>
        <w:numPr>
          <w:ilvl w:val="0"/>
          <w:numId w:val="15"/>
        </w:numPr>
      </w:pPr>
      <w:r>
        <w:t xml:space="preserve">If </w:t>
      </w:r>
      <w:r>
        <w:t>not, explain why the CA document is not applicable.</w:t>
      </w:r>
    </w:p>
    <w:p w:rsidR="00000000" w:rsidRDefault="00EC7FC7">
      <w:pPr>
        <w:pStyle w:val="Heading2"/>
      </w:pPr>
      <w:bookmarkStart w:id="5" w:name="__RefHeading__5883_1944447809"/>
      <w:bookmarkEnd w:id="5"/>
      <w:r>
        <w:t>5C requirements</w:t>
      </w:r>
    </w:p>
    <w:p w:rsidR="00000000" w:rsidRDefault="00EC7FC7">
      <w:pPr>
        <w:pStyle w:val="Heading3"/>
      </w:pPr>
      <w:bookmarkStart w:id="6" w:name="__RefHeading__9704_1012863564"/>
      <w:bookmarkEnd w:id="6"/>
      <w:r>
        <w:t>Broad market potential</w:t>
      </w:r>
    </w:p>
    <w:p w:rsidR="00000000" w:rsidRDefault="00EC7FC7">
      <w:pPr>
        <w:pStyle w:val="BodyText"/>
      </w:pPr>
      <w:r>
        <w:t>Each proposed IEEE 802 LMSC standard shall have broad market potential.  At a minimum, address the following areas:</w:t>
      </w:r>
    </w:p>
    <w:p w:rsidR="00000000" w:rsidRDefault="00EC7FC7">
      <w:pPr>
        <w:pStyle w:val="LetteredList1"/>
        <w:numPr>
          <w:ilvl w:val="0"/>
          <w:numId w:val="16"/>
        </w:numPr>
      </w:pPr>
      <w:r>
        <w:t>Broad sets of applicability.</w:t>
      </w:r>
    </w:p>
    <w:p w:rsidR="007C5EF4" w:rsidRPr="007C5EF4" w:rsidRDefault="007C5EF4" w:rsidP="007C5EF4">
      <w:pPr>
        <w:pStyle w:val="PlainText"/>
        <w:tabs>
          <w:tab w:val="left" w:pos="360"/>
        </w:tabs>
        <w:ind w:left="360"/>
        <w:jc w:val="both"/>
        <w:rPr>
          <w:rFonts w:ascii="Times New Roman" w:eastAsia="Malgun Gothic" w:hAnsi="Times New Roman" w:cs="Times New Roman"/>
          <w:color w:val="FF0000"/>
          <w:sz w:val="24"/>
          <w:szCs w:val="24"/>
          <w:lang w:eastAsia="ko-KR"/>
        </w:rPr>
      </w:pPr>
      <w:r w:rsidRPr="007C5EF4">
        <w:rPr>
          <w:rFonts w:ascii="Times New Roman" w:eastAsia="Malgun Gothic" w:hAnsi="Times New Roman" w:cs="Times New Roman"/>
          <w:color w:val="FF0000"/>
          <w:sz w:val="24"/>
          <w:szCs w:val="24"/>
          <w:lang w:eastAsia="ko-KR"/>
        </w:rPr>
        <w:t xml:space="preserve">There is a growing need to increase the degree of connectivity of mobile devices, both new and existing, to support a growing set of applications requiring higher data rates without overloading existing radio frequency (RF) spectrum or requiring additional hardware. Adding MIMO based high speed OCC to this standard addresses a significant additional opportunity, extending to billions of existing devices to provide secure non RF based communications capability between industrial devices and/or between consumer devices and </w:t>
      </w:r>
      <w:r w:rsidRPr="007C5EF4">
        <w:rPr>
          <w:rFonts w:ascii="Times New Roman" w:eastAsia="Malgun Gothic" w:hAnsi="Times New Roman" w:cs="Times New Roman"/>
          <w:color w:val="FF0000"/>
          <w:sz w:val="24"/>
          <w:szCs w:val="24"/>
          <w:lang w:eastAsia="ko-KR"/>
        </w:rPr>
        <w:lastRenderedPageBreak/>
        <w:t>fixed infrastructure on either a one to one, or one to many or many to one basis. Using light frequencies rather than RF allows for significant additional unlicensed bandwidth without RF interference. The ability to use existing hardware for many applications substantially broadens the available market and contains the cost.</w:t>
      </w:r>
    </w:p>
    <w:p w:rsidR="007C5EF4" w:rsidRDefault="007C5EF4" w:rsidP="007C5EF4">
      <w:pPr>
        <w:pStyle w:val="LetteredList1"/>
        <w:numPr>
          <w:ilvl w:val="0"/>
          <w:numId w:val="0"/>
        </w:numPr>
        <w:ind w:left="360"/>
      </w:pPr>
    </w:p>
    <w:p w:rsidR="00000000" w:rsidRDefault="00EC7FC7">
      <w:pPr>
        <w:pStyle w:val="LetteredList1"/>
        <w:numPr>
          <w:ilvl w:val="0"/>
          <w:numId w:val="16"/>
        </w:numPr>
      </w:pPr>
      <w:r>
        <w:t>Multiple vendors and</w:t>
      </w:r>
      <w:r>
        <w:t xml:space="preserve"> numerous users.</w:t>
      </w:r>
    </w:p>
    <w:p w:rsidR="007C5EF4" w:rsidRPr="007C5EF4" w:rsidRDefault="007C5EF4" w:rsidP="007C5EF4">
      <w:pPr>
        <w:pStyle w:val="PlainText"/>
        <w:tabs>
          <w:tab w:val="left" w:pos="360"/>
        </w:tabs>
        <w:ind w:left="360"/>
        <w:jc w:val="both"/>
        <w:rPr>
          <w:rFonts w:ascii="Times New Roman" w:eastAsia="Malgun Gothic" w:hAnsi="Times New Roman" w:cs="Times New Roman"/>
          <w:color w:val="FF0000"/>
          <w:sz w:val="24"/>
          <w:szCs w:val="24"/>
          <w:lang w:eastAsia="ko-KR"/>
        </w:rPr>
      </w:pPr>
    </w:p>
    <w:p w:rsidR="007C5EF4" w:rsidRPr="007C5EF4" w:rsidRDefault="007C5EF4" w:rsidP="007C5EF4">
      <w:pPr>
        <w:pStyle w:val="LetteredList1"/>
        <w:numPr>
          <w:ilvl w:val="0"/>
          <w:numId w:val="0"/>
        </w:numPr>
        <w:ind w:left="360"/>
        <w:rPr>
          <w:color w:val="FF0000"/>
        </w:rPr>
      </w:pPr>
      <w:r>
        <w:rPr>
          <w:rFonts w:eastAsia="Malgun Gothic"/>
          <w:color w:val="FF0000"/>
          <w:szCs w:val="24"/>
          <w:lang w:eastAsia="ko-KR"/>
        </w:rPr>
        <w:t>A</w:t>
      </w:r>
      <w:r w:rsidRPr="007C5EF4">
        <w:rPr>
          <w:rFonts w:eastAsia="Malgun Gothic"/>
          <w:color w:val="FF0000"/>
          <w:szCs w:val="24"/>
          <w:lang w:eastAsia="ko-KR"/>
        </w:rPr>
        <w:t>pplications include autonomous vehicles,</w:t>
      </w:r>
      <w:r w:rsidRPr="007C5EF4">
        <w:rPr>
          <w:color w:val="FF0000"/>
          <w:szCs w:val="24"/>
        </w:rPr>
        <w:t xml:space="preserve"> </w:t>
      </w:r>
      <w:r w:rsidRPr="007C5EF4">
        <w:rPr>
          <w:rFonts w:eastAsia="Malgun Gothic"/>
          <w:color w:val="FF0000"/>
          <w:szCs w:val="24"/>
          <w:lang w:eastAsia="ko-KR"/>
        </w:rPr>
        <w:t>advanced driver-assistance systems (ADAS), Intelligent Transportation Systems (ITS), high-speed railway (HSR) communications, drone-to-drone communications, marine communications, logistics automation, medical instruments, control of mobile robots in a manufacturing cell or assembly line, automated guided vehicular systems, small cell backhaul, patient monitoring in hospitals, security and processes monitoring in manufacturing factories, petrochemical plants, chemical factories, nuclear facilities or semiconductor fabrication plants, secure and safety communications in nuclear facilities and hospitals, etc.</w:t>
      </w:r>
      <w:r>
        <w:rPr>
          <w:rFonts w:eastAsia="Malgun Gothic"/>
          <w:color w:val="FF0000"/>
          <w:szCs w:val="24"/>
          <w:lang w:eastAsia="ko-KR"/>
        </w:rPr>
        <w:t xml:space="preserve"> This translates to a large community of vendors and users especially with the ability to retrofit into existing applications.</w:t>
      </w:r>
    </w:p>
    <w:p w:rsidR="00000000" w:rsidRDefault="00EC7FC7">
      <w:pPr>
        <w:pStyle w:val="Heading3"/>
      </w:pPr>
      <w:bookmarkStart w:id="7" w:name="__RefHeading__9706_1012863564"/>
      <w:bookmarkEnd w:id="7"/>
      <w:r>
        <w:t>Compatibility</w:t>
      </w:r>
    </w:p>
    <w:p w:rsidR="00000000" w:rsidRDefault="00EC7FC7">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w:t>
      </w:r>
      <w:r>
        <w:t>to submitting a PAR to the Sponsor.</w:t>
      </w:r>
    </w:p>
    <w:p w:rsidR="00000000" w:rsidRDefault="00EC7FC7">
      <w:pPr>
        <w:pStyle w:val="LetteredList1"/>
        <w:numPr>
          <w:ilvl w:val="0"/>
          <w:numId w:val="17"/>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r w:rsidR="00DE6ACE">
        <w:t xml:space="preserve"> </w:t>
      </w:r>
      <w:r w:rsidR="00DE6ACE">
        <w:rPr>
          <w:color w:val="FF0000"/>
        </w:rPr>
        <w:t>Yes</w:t>
      </w:r>
    </w:p>
    <w:p w:rsidR="00000000" w:rsidRDefault="00EC7FC7">
      <w:pPr>
        <w:pStyle w:val="LetteredList1"/>
        <w:numPr>
          <w:ilvl w:val="0"/>
          <w:numId w:val="17"/>
        </w:numPr>
      </w:pPr>
      <w:r>
        <w:t>If the answer to a) is no, supply the response from the IEEE 802.1 WG.</w:t>
      </w:r>
      <w:r>
        <w:br/>
      </w:r>
    </w:p>
    <w:p w:rsidR="00000000" w:rsidRDefault="00EC7FC7">
      <w:pPr>
        <w:pStyle w:val="BodyText"/>
      </w:pPr>
      <w:r>
        <w:t>The review and response is not required if the proposed s</w:t>
      </w:r>
      <w:r>
        <w:t>tandard is an amendment or revision to an existing standard for which it has been previously determined that compliance with the above IEEE 802 standards is not possible. In this case, the CSD statement shall state that this is the case.</w:t>
      </w:r>
    </w:p>
    <w:p w:rsidR="00000000" w:rsidRDefault="00EC7FC7">
      <w:pPr>
        <w:pStyle w:val="Heading3"/>
      </w:pPr>
      <w:bookmarkStart w:id="8" w:name="__RefHeading__9708_1012863564"/>
      <w:bookmarkEnd w:id="8"/>
      <w:r>
        <w:t>Distinct Identity</w:t>
      </w:r>
    </w:p>
    <w:p w:rsidR="00000000" w:rsidRDefault="00EC7FC7">
      <w:pPr>
        <w:pStyle w:val="BodyText"/>
      </w:pPr>
      <w:r>
        <w:t>Each proposed IEEE 802 LMSC standard shall provide evidence of a distinct identity. Identify standards and standards projects with similar scopes and for each one describe why the proposed project is substantially different.</w:t>
      </w:r>
    </w:p>
    <w:p w:rsidR="00DE6ACE" w:rsidRPr="005208B9" w:rsidRDefault="005208B9" w:rsidP="00DE6ACE">
      <w:pPr>
        <w:pStyle w:val="PlainText"/>
        <w:tabs>
          <w:tab w:val="left" w:pos="360"/>
        </w:tabs>
        <w:ind w:left="360"/>
        <w:jc w:val="both"/>
        <w:rPr>
          <w:rFonts w:ascii="Times New Roman" w:hAnsi="Times New Roman" w:cs="Times New Roman"/>
          <w:color w:val="FF0000"/>
          <w:sz w:val="24"/>
          <w:szCs w:val="24"/>
        </w:rPr>
      </w:pPr>
      <w:r>
        <w:rPr>
          <w:rFonts w:ascii="Times New Roman" w:hAnsi="Times New Roman" w:cs="Times New Roman"/>
          <w:color w:val="FF0000"/>
          <w:sz w:val="24"/>
          <w:szCs w:val="24"/>
        </w:rPr>
        <w:t>This project focuses on</w:t>
      </w:r>
      <w:r w:rsidR="00DE6ACE" w:rsidRPr="005208B9">
        <w:rPr>
          <w:rFonts w:ascii="Times New Roman" w:hAnsi="Times New Roman" w:cs="Times New Roman"/>
          <w:color w:val="FF0000"/>
          <w:sz w:val="24"/>
          <w:szCs w:val="24"/>
        </w:rPr>
        <w:t xml:space="preserve"> high </w:t>
      </w:r>
      <w:r>
        <w:rPr>
          <w:rFonts w:ascii="Times New Roman" w:hAnsi="Times New Roman" w:cs="Times New Roman"/>
          <w:color w:val="FF0000"/>
          <w:sz w:val="24"/>
          <w:szCs w:val="24"/>
        </w:rPr>
        <w:t xml:space="preserve">data </w:t>
      </w:r>
      <w:proofErr w:type="gramStart"/>
      <w:r w:rsidR="00DE6ACE" w:rsidRPr="005208B9">
        <w:rPr>
          <w:rFonts w:ascii="Times New Roman" w:hAnsi="Times New Roman" w:cs="Times New Roman"/>
          <w:color w:val="FF0000"/>
          <w:sz w:val="24"/>
          <w:szCs w:val="24"/>
        </w:rPr>
        <w:t>rate</w:t>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 long range (up to 200m)</w:t>
      </w:r>
      <w:r w:rsidR="00DE6ACE" w:rsidRPr="005208B9">
        <w:rPr>
          <w:rFonts w:ascii="Times New Roman" w:hAnsi="Times New Roman" w:cs="Times New Roman"/>
          <w:color w:val="FF0000"/>
          <w:sz w:val="24"/>
          <w:szCs w:val="24"/>
        </w:rPr>
        <w:t xml:space="preserve"> </w:t>
      </w:r>
      <w:r>
        <w:rPr>
          <w:rFonts w:ascii="Times New Roman" w:hAnsi="Times New Roman" w:cs="Times New Roman"/>
          <w:color w:val="FF0000"/>
          <w:sz w:val="24"/>
          <w:szCs w:val="24"/>
        </w:rPr>
        <w:t>OCC</w:t>
      </w:r>
      <w:r w:rsidR="00DE6ACE" w:rsidRPr="005208B9">
        <w:rPr>
          <w:rFonts w:ascii="Times New Roman" w:hAnsi="Times New Roman" w:cs="Times New Roman"/>
          <w:color w:val="FF0000"/>
          <w:sz w:val="24"/>
          <w:szCs w:val="24"/>
        </w:rPr>
        <w:t xml:space="preserve"> using both single carrier and multi-carrier modulations. </w:t>
      </w:r>
      <w:r>
        <w:rPr>
          <w:rFonts w:ascii="Times New Roman" w:hAnsi="Times New Roman" w:cs="Times New Roman"/>
          <w:color w:val="FF0000"/>
          <w:sz w:val="24"/>
          <w:szCs w:val="24"/>
        </w:rPr>
        <w:t>This is unique in the 802 OWC activities. Additionally, the amendment</w:t>
      </w:r>
      <w:r w:rsidR="00DE6ACE" w:rsidRPr="005208B9">
        <w:rPr>
          <w:rFonts w:ascii="Times New Roman" w:hAnsi="Times New Roman" w:cs="Times New Roman"/>
          <w:color w:val="FF0000"/>
          <w:sz w:val="24"/>
          <w:szCs w:val="24"/>
        </w:rPr>
        <w:t xml:space="preserve"> includes adaptation to varying channel conditions and maintaining simultaneous long range multiple </w:t>
      </w:r>
      <w:r>
        <w:rPr>
          <w:rFonts w:ascii="Times New Roman" w:hAnsi="Times New Roman" w:cs="Times New Roman"/>
          <w:color w:val="FF0000"/>
          <w:sz w:val="24"/>
          <w:szCs w:val="24"/>
        </w:rPr>
        <w:t>connectivity in high</w:t>
      </w:r>
      <w:r w:rsidR="00DE6ACE" w:rsidRPr="005208B9">
        <w:rPr>
          <w:rFonts w:ascii="Times New Roman" w:hAnsi="Times New Roman" w:cs="Times New Roman"/>
          <w:color w:val="FF0000"/>
          <w:sz w:val="24"/>
          <w:szCs w:val="24"/>
        </w:rPr>
        <w:t xml:space="preserve"> mobility</w:t>
      </w:r>
      <w:r>
        <w:rPr>
          <w:rFonts w:ascii="Times New Roman" w:hAnsi="Times New Roman" w:cs="Times New Roman"/>
          <w:color w:val="FF0000"/>
          <w:sz w:val="24"/>
          <w:szCs w:val="24"/>
        </w:rPr>
        <w:t xml:space="preserve"> situations</w:t>
      </w:r>
      <w:r w:rsidR="00DE6ACE" w:rsidRPr="005208B9">
        <w:rPr>
          <w:rFonts w:ascii="Times New Roman" w:hAnsi="Times New Roman" w:cs="Times New Roman"/>
          <w:color w:val="FF0000"/>
          <w:sz w:val="24"/>
          <w:szCs w:val="24"/>
        </w:rPr>
        <w:t>.</w:t>
      </w:r>
    </w:p>
    <w:p w:rsidR="00000000" w:rsidRDefault="00EC7FC7">
      <w:pPr>
        <w:pStyle w:val="Heading3"/>
      </w:pPr>
      <w:bookmarkStart w:id="9" w:name="__RefHeading__9710_1012863564"/>
      <w:bookmarkEnd w:id="9"/>
      <w:r>
        <w:t>Technical Feasibility</w:t>
      </w:r>
    </w:p>
    <w:p w:rsidR="00000000" w:rsidRDefault="00EC7FC7">
      <w:pPr>
        <w:pStyle w:val="BodyText"/>
      </w:pPr>
      <w:r>
        <w:t>Each prop</w:t>
      </w:r>
      <w:r>
        <w:t>osed IEEE 802 LMSC standard shall provide evidence that the project is technically feasible within the time frame of the project. At a minimum, address the following items to demonstrate technical feasibility:</w:t>
      </w:r>
    </w:p>
    <w:p w:rsidR="00000000" w:rsidRDefault="00EC7FC7">
      <w:pPr>
        <w:pStyle w:val="LetteredList1"/>
        <w:numPr>
          <w:ilvl w:val="0"/>
          <w:numId w:val="18"/>
        </w:numPr>
      </w:pPr>
      <w:r>
        <w:t>Demonstrated system feasibility.</w:t>
      </w:r>
    </w:p>
    <w:p w:rsidR="00DE729F" w:rsidRPr="00DE729F" w:rsidRDefault="00DE729F" w:rsidP="00DE729F">
      <w:pPr>
        <w:pStyle w:val="LetteredList1"/>
        <w:numPr>
          <w:ilvl w:val="0"/>
          <w:numId w:val="0"/>
        </w:numPr>
        <w:ind w:left="360"/>
        <w:rPr>
          <w:color w:val="FF0000"/>
          <w:szCs w:val="24"/>
        </w:rPr>
      </w:pPr>
      <w:r w:rsidRPr="00DE729F">
        <w:rPr>
          <w:color w:val="FF0000"/>
          <w:szCs w:val="24"/>
        </w:rPr>
        <w:lastRenderedPageBreak/>
        <w:t xml:space="preserve">There have been sufficient test results, demonstrations, measurements and simulations, both academic and commercial, verifying that </w:t>
      </w:r>
      <w:r w:rsidR="00BD564A">
        <w:rPr>
          <w:color w:val="FF0000"/>
          <w:szCs w:val="24"/>
        </w:rPr>
        <w:t>OCC</w:t>
      </w:r>
      <w:r w:rsidRPr="00DE729F">
        <w:rPr>
          <w:color w:val="FF0000"/>
          <w:szCs w:val="24"/>
        </w:rPr>
        <w:t xml:space="preserve"> capab</w:t>
      </w:r>
      <w:r>
        <w:rPr>
          <w:color w:val="FF0000"/>
          <w:szCs w:val="24"/>
        </w:rPr>
        <w:t>ilities needed for this amendment</w:t>
      </w:r>
      <w:r w:rsidRPr="00DE729F">
        <w:rPr>
          <w:color w:val="FF0000"/>
          <w:szCs w:val="24"/>
        </w:rPr>
        <w:t xml:space="preserve"> are feasible.</w:t>
      </w:r>
    </w:p>
    <w:p w:rsidR="00DE729F" w:rsidRPr="00DE729F" w:rsidRDefault="00DE729F" w:rsidP="00DE729F">
      <w:pPr>
        <w:pStyle w:val="LetteredList1"/>
        <w:numPr>
          <w:ilvl w:val="0"/>
          <w:numId w:val="0"/>
        </w:numPr>
        <w:ind w:left="360"/>
        <w:rPr>
          <w:color w:val="FF0000"/>
          <w:szCs w:val="24"/>
        </w:rPr>
      </w:pPr>
    </w:p>
    <w:p w:rsidR="00000000" w:rsidRDefault="00EC7FC7">
      <w:pPr>
        <w:pStyle w:val="LetteredList1"/>
        <w:numPr>
          <w:ilvl w:val="0"/>
          <w:numId w:val="18"/>
        </w:numPr>
      </w:pPr>
      <w:r>
        <w:t>Proven simila</w:t>
      </w:r>
      <w:r>
        <w:t>r technology via testing, modeling, simulation, etc.</w:t>
      </w:r>
    </w:p>
    <w:p w:rsidR="00184C8E" w:rsidRDefault="00184C8E" w:rsidP="00184C8E">
      <w:pPr>
        <w:pStyle w:val="LetteredList1"/>
        <w:numPr>
          <w:ilvl w:val="0"/>
          <w:numId w:val="0"/>
        </w:numPr>
        <w:ind w:left="360"/>
        <w:rPr>
          <w:szCs w:val="24"/>
        </w:rPr>
      </w:pPr>
    </w:p>
    <w:p w:rsidR="00184C8E" w:rsidRPr="00184C8E" w:rsidRDefault="00184C8E" w:rsidP="00184C8E">
      <w:pPr>
        <w:pStyle w:val="LetteredList1"/>
        <w:numPr>
          <w:ilvl w:val="0"/>
          <w:numId w:val="0"/>
        </w:numPr>
        <w:ind w:left="360"/>
        <w:rPr>
          <w:color w:val="FF0000"/>
        </w:rPr>
      </w:pPr>
      <w:r w:rsidRPr="00184C8E">
        <w:rPr>
          <w:color w:val="FF0000"/>
          <w:szCs w:val="24"/>
        </w:rPr>
        <w:t xml:space="preserve">The components used for </w:t>
      </w:r>
      <w:r w:rsidR="00BD564A">
        <w:rPr>
          <w:color w:val="FF0000"/>
          <w:szCs w:val="24"/>
        </w:rPr>
        <w:t>OCC</w:t>
      </w:r>
      <w:r w:rsidRPr="00184C8E">
        <w:rPr>
          <w:color w:val="FF0000"/>
          <w:szCs w:val="24"/>
        </w:rPr>
        <w:t xml:space="preserve"> are widely used in illumination and other applications and are produced in large volumes, showing that the technologies required are proven. Fabrication and testing techniques are used for volume manufacture of</w:t>
      </w:r>
      <w:r w:rsidR="00BD564A">
        <w:rPr>
          <w:color w:val="FF0000"/>
          <w:szCs w:val="24"/>
        </w:rPr>
        <w:t xml:space="preserve"> optoelectronic components demonstrat</w:t>
      </w:r>
      <w:r w:rsidRPr="00184C8E">
        <w:rPr>
          <w:color w:val="FF0000"/>
          <w:szCs w:val="24"/>
        </w:rPr>
        <w:t>ing that the testing required is reasonable</w:t>
      </w:r>
    </w:p>
    <w:p w:rsidR="00000000" w:rsidRDefault="00EC7FC7">
      <w:pPr>
        <w:pStyle w:val="Heading3"/>
      </w:pPr>
      <w:bookmarkStart w:id="10" w:name="__RefHeading__9712_1012863564"/>
      <w:bookmarkEnd w:id="10"/>
      <w:r>
        <w:t>E</w:t>
      </w:r>
      <w:r>
        <w:t>conomic Feasibility</w:t>
      </w:r>
    </w:p>
    <w:p w:rsidR="00000000" w:rsidRDefault="00EC7FC7">
      <w:pPr>
        <w:pStyle w:val="BodyText"/>
      </w:pPr>
      <w:r>
        <w:t>Each proposed IEEE 802 LMSC standard shall provide evidence of economic feasibility. Demonstrate, as far as can reasonably be estimated, the economic feasibility of the proposed proj</w:t>
      </w:r>
      <w:r>
        <w:t>ect for its intended applications. Among the areas that may be addressed in the cost for performance analysis are the following:</w:t>
      </w:r>
    </w:p>
    <w:p w:rsidR="00000000" w:rsidRDefault="00EC7FC7">
      <w:pPr>
        <w:pStyle w:val="LetteredList1"/>
      </w:pPr>
      <w:r>
        <w:t>Balanced costs (infrastructure versus attached stations).</w:t>
      </w:r>
    </w:p>
    <w:p w:rsidR="00693D66" w:rsidRPr="00693D66" w:rsidRDefault="00693D66" w:rsidP="00693D66">
      <w:pPr>
        <w:pStyle w:val="LetteredList1"/>
        <w:numPr>
          <w:ilvl w:val="0"/>
          <w:numId w:val="0"/>
        </w:numPr>
        <w:ind w:left="360"/>
        <w:rPr>
          <w:color w:val="FF0000"/>
        </w:rPr>
      </w:pPr>
      <w:r>
        <w:rPr>
          <w:color w:val="FF0000"/>
        </w:rPr>
        <w:t>Since the primary target is adding capability to existing applications and hardware, this amendment in no way upsets the existing acceptable cost balance</w:t>
      </w:r>
    </w:p>
    <w:p w:rsidR="00000000" w:rsidRDefault="00EC7FC7">
      <w:pPr>
        <w:pStyle w:val="LetteredList1"/>
      </w:pPr>
      <w:r>
        <w:t>Known cost factors.</w:t>
      </w:r>
    </w:p>
    <w:p w:rsidR="00693D66" w:rsidRPr="00693D66" w:rsidRDefault="00693D66" w:rsidP="00693D66">
      <w:pPr>
        <w:pStyle w:val="LetteredList1"/>
        <w:numPr>
          <w:ilvl w:val="0"/>
          <w:numId w:val="0"/>
        </w:numPr>
        <w:ind w:left="360"/>
        <w:rPr>
          <w:color w:val="FF0000"/>
        </w:rPr>
      </w:pPr>
      <w:r>
        <w:rPr>
          <w:color w:val="FF0000"/>
        </w:rPr>
        <w:t>This amendment serves a market of billions of existing devices as well a new one. Cost factors are well known</w:t>
      </w:r>
    </w:p>
    <w:p w:rsidR="00000000" w:rsidRDefault="00EC7FC7">
      <w:pPr>
        <w:pStyle w:val="LetteredList1"/>
      </w:pPr>
      <w:r>
        <w:t>Consideration of installation costs.</w:t>
      </w:r>
    </w:p>
    <w:p w:rsidR="00693D66" w:rsidRPr="00693D66" w:rsidRDefault="00693D66" w:rsidP="00693D66">
      <w:pPr>
        <w:pStyle w:val="LetteredList1"/>
        <w:numPr>
          <w:ilvl w:val="0"/>
          <w:numId w:val="0"/>
        </w:numPr>
        <w:ind w:left="360"/>
        <w:rPr>
          <w:color w:val="FF0000"/>
        </w:rPr>
      </w:pPr>
      <w:r>
        <w:rPr>
          <w:color w:val="FF0000"/>
        </w:rPr>
        <w:t>Primarily firmware upgrades</w:t>
      </w:r>
    </w:p>
    <w:p w:rsidR="00000000" w:rsidRDefault="00EC7FC7">
      <w:pPr>
        <w:pStyle w:val="LetteredList1"/>
      </w:pPr>
      <w:r>
        <w:t>Consideratio</w:t>
      </w:r>
      <w:r>
        <w:t>n of operational costs (e.g., energy consumption).</w:t>
      </w:r>
    </w:p>
    <w:p w:rsidR="00693D66" w:rsidRPr="00693D66" w:rsidRDefault="00693D66" w:rsidP="00693D66">
      <w:pPr>
        <w:pStyle w:val="LetteredList1"/>
        <w:numPr>
          <w:ilvl w:val="0"/>
          <w:numId w:val="0"/>
        </w:numPr>
        <w:ind w:left="360"/>
        <w:rPr>
          <w:color w:val="FF0000"/>
        </w:rPr>
      </w:pPr>
      <w:r>
        <w:rPr>
          <w:color w:val="FF0000"/>
        </w:rPr>
        <w:t>No real change over current operational costs in existing applications</w:t>
      </w:r>
    </w:p>
    <w:p w:rsidR="00000000" w:rsidRDefault="00EC7FC7">
      <w:pPr>
        <w:pStyle w:val="LetteredList1"/>
      </w:pPr>
      <w:r>
        <w:t>Other areas, as appropriate.</w:t>
      </w:r>
    </w:p>
    <w:p w:rsidR="00693D66" w:rsidRPr="00693D66" w:rsidRDefault="00693D66" w:rsidP="00693D66">
      <w:pPr>
        <w:pStyle w:val="LetteredList1"/>
        <w:numPr>
          <w:ilvl w:val="0"/>
          <w:numId w:val="0"/>
        </w:numPr>
        <w:ind w:left="360"/>
        <w:rPr>
          <w:color w:val="FF0000"/>
        </w:rPr>
      </w:pPr>
      <w:r>
        <w:rPr>
          <w:color w:val="FF0000"/>
        </w:rPr>
        <w:t>None</w:t>
      </w:r>
    </w:p>
    <w:sectPr w:rsidR="00693D66" w:rsidRPr="00693D66">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C7" w:rsidRDefault="00EC7FC7">
      <w:r>
        <w:separator/>
      </w:r>
    </w:p>
  </w:endnote>
  <w:endnote w:type="continuationSeparator" w:id="0">
    <w:p w:rsidR="00EC7FC7" w:rsidRDefault="00EC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WenQuanYi Zen Hei">
    <w:charset w:val="80"/>
    <w:family w:val="auto"/>
    <w:pitch w:val="variable"/>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F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F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F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C7" w:rsidRDefault="00EC7FC7">
      <w:r>
        <w:separator/>
      </w:r>
    </w:p>
  </w:footnote>
  <w:footnote w:type="continuationSeparator" w:id="0">
    <w:p w:rsidR="00EC7FC7" w:rsidRDefault="00EC7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FC7">
    <w:pPr>
      <w:pStyle w:val="Header"/>
      <w:tabs>
        <w:tab w:val="clear" w:pos="4320"/>
        <w:tab w:val="clear" w:pos="8640"/>
        <w:tab w:val="center" w:pos="4680"/>
        <w:tab w:val="right" w:pos="9360"/>
      </w:tabs>
      <w:jc w:val="center"/>
      <w:rPr>
        <w:sz w:val="32"/>
      </w:rPr>
    </w:pPr>
  </w:p>
  <w:p w:rsidR="00000000" w:rsidRDefault="00EC7FC7">
    <w:pPr>
      <w:pStyle w:val="Header"/>
      <w:tabs>
        <w:tab w:val="clear" w:pos="4320"/>
        <w:tab w:val="clear" w:pos="8640"/>
        <w:tab w:val="center" w:pos="4680"/>
        <w:tab w:val="right" w:pos="9360"/>
      </w:tabs>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F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234F3E91"/>
    <w:multiLevelType w:val="hybridMultilevel"/>
    <w:tmpl w:val="2536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CF"/>
    <w:rsid w:val="00013FA3"/>
    <w:rsid w:val="00184C8E"/>
    <w:rsid w:val="005208B9"/>
    <w:rsid w:val="00693D66"/>
    <w:rsid w:val="006F3DCF"/>
    <w:rsid w:val="00731477"/>
    <w:rsid w:val="007C5EF4"/>
    <w:rsid w:val="00BD564A"/>
    <w:rsid w:val="00DE6ACE"/>
    <w:rsid w:val="00DE729F"/>
    <w:rsid w:val="00EC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pPr>
      <w:keepNext/>
      <w:numPr>
        <w:ilvl w:val="1"/>
        <w:numId w:val="1"/>
      </w:numPr>
      <w:spacing w:before="245" w:after="115"/>
      <w:outlineLvl w:val="1"/>
    </w:pPr>
    <w:rPr>
      <w:rFonts w:ascii="Arial" w:hAnsi="Arial"/>
      <w:b/>
    </w:rPr>
  </w:style>
  <w:style w:type="paragraph" w:styleId="Heading3">
    <w:name w:val="heading 3"/>
    <w:basedOn w:val="Normal"/>
    <w:next w:val="BodyText"/>
    <w:qFormat/>
    <w:pPr>
      <w:keepNext/>
      <w:numPr>
        <w:ilvl w:val="2"/>
        <w:numId w:val="1"/>
      </w:numPr>
      <w:spacing w:before="245" w:after="115"/>
      <w:outlineLvl w:val="2"/>
    </w:pPr>
    <w:rPr>
      <w:rFonts w:ascii="Arial" w:hAnsi="Arial"/>
    </w:rPr>
  </w:style>
  <w:style w:type="paragraph" w:styleId="Heading4">
    <w:name w:val="heading 4"/>
    <w:basedOn w:val="Normal"/>
    <w:next w:val="BodyText"/>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DefaultParagraphFont0">
    <w:name w:val="Default Paragraph Font"/>
  </w:style>
  <w:style w:type="character" w:styleId="LineNumber">
    <w:name w:val="line number"/>
    <w:basedOn w:val="DefaultParagraphFont0"/>
  </w:style>
  <w:style w:type="character" w:customStyle="1" w:styleId="FootnoteCharacters">
    <w:name w:val="Footnote Characters"/>
    <w:basedOn w:val="DefaultParagraphFont0"/>
    <w:rPr>
      <w:vertAlign w:val="superscript"/>
    </w:rPr>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CommentReference">
    <w:name w:val="annotation reference"/>
    <w:basedOn w:val="DefaultParagraphFont0"/>
    <w:rPr>
      <w:sz w:val="16"/>
      <w:szCs w:val="16"/>
    </w:rPr>
  </w:style>
  <w:style w:type="character" w:styleId="FollowedHyperlink">
    <w:name w:val="FollowedHyperlink"/>
    <w:basedOn w:val="DefaultParagraphFont0"/>
    <w:rPr>
      <w:color w:val="800080"/>
      <w:u w:val="single"/>
    </w:rPr>
  </w:style>
  <w:style w:type="character" w:customStyle="1" w:styleId="highlight1">
    <w:name w:val="highlight1"/>
    <w:basedOn w:val="DefaultParagraphFont0"/>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spacing w:before="240" w:after="60"/>
      <w:jc w:val="center"/>
    </w:pPr>
    <w:rPr>
      <w:b/>
      <w:kern w:val="1"/>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
    <w:name w:val="List Bullet"/>
    <w:basedOn w:val="Normal"/>
    <w:pPr>
      <w:numPr>
        <w:numId w:val="8"/>
      </w:numPr>
    </w:pPr>
  </w:style>
  <w:style w:type="paragraph" w:styleId="ListBullet20">
    <w:name w:val="List Bullet 2"/>
    <w:basedOn w:val="Normal"/>
    <w:pPr>
      <w:numPr>
        <w:numId w:val="9"/>
      </w:numPr>
      <w:ind w:left="72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b/>
      <w:sz w:val="20"/>
    </w:rPr>
  </w:style>
  <w:style w:type="paragraph" w:styleId="TOC3">
    <w:name w:val="toc 3"/>
    <w:basedOn w:val="Normal"/>
    <w:next w:val="Normal"/>
    <w:pPr>
      <w:tabs>
        <w:tab w:val="right" w:leader="hyphen" w:pos="9360"/>
      </w:tabs>
      <w:spacing w:before="72"/>
      <w:ind w:left="475"/>
    </w:pPr>
    <w:rPr>
      <w:rFonts w:ascii="Arial" w:hAnsi="Arial"/>
      <w:sz w:val="20"/>
    </w:rPr>
  </w:style>
  <w:style w:type="paragraph" w:styleId="TOC4">
    <w:name w:val="toc 4"/>
    <w:basedOn w:val="Normal"/>
    <w:next w:val="Normal"/>
    <w:pPr>
      <w:tabs>
        <w:tab w:val="right" w:leader="hyphen" w:pos="9360"/>
      </w:tabs>
      <w:spacing w:before="72"/>
      <w:ind w:left="720"/>
    </w:pPr>
    <w:rPr>
      <w:rFonts w:ascii="Arial" w:hAnsi="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10"/>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styleId="ListBullet30">
    <w:name w:val="List Bullet 3"/>
    <w:basedOn w:val="Normal"/>
    <w:pPr>
      <w:numPr>
        <w:numId w:val="7"/>
      </w:numPr>
    </w:pPr>
  </w:style>
  <w:style w:type="paragraph" w:styleId="ListBullet40">
    <w:name w:val="List Bullet 4"/>
    <w:basedOn w:val="Normal"/>
    <w:pPr>
      <w:numPr>
        <w:numId w:val="6"/>
      </w:numPr>
    </w:pPr>
  </w:style>
  <w:style w:type="paragraph" w:styleId="ListBullet50">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Pr>
      <w:b/>
      <w:bCs/>
    </w:rPr>
  </w:style>
  <w:style w:type="paragraph" w:styleId="Revision">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styleId="TOAHeading0">
    <w:name w:val="toa heading"/>
    <w:basedOn w:val="Heading"/>
    <w:pPr>
      <w:suppressLineNumbers/>
      <w:spacing w:before="0" w:after="0"/>
    </w:pPr>
    <w:rPr>
      <w:bCs/>
      <w:sz w:val="32"/>
      <w:szCs w:val="32"/>
    </w:r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styleId="BodyTextFirstIndent0">
    <w:name w:val="Body Text First Indent"/>
    <w:basedOn w:val="BodyText"/>
    <w:pPr>
      <w:spacing w:after="0"/>
      <w:ind w:firstLine="283"/>
    </w:pPr>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fontstyle21">
    <w:name w:val="fontstyle21"/>
    <w:basedOn w:val="DefaultParagraphFont"/>
    <w:rsid w:val="00013FA3"/>
    <w:rPr>
      <w:rFonts w:ascii="Times-Roman" w:hAnsi="Times-Roman" w:hint="default"/>
      <w:b w:val="0"/>
      <w:bCs w:val="0"/>
      <w:i w:val="0"/>
      <w:iCs w:val="0"/>
      <w:color w:val="000000"/>
      <w:sz w:val="20"/>
      <w:szCs w:val="20"/>
    </w:rPr>
  </w:style>
  <w:style w:type="character" w:customStyle="1" w:styleId="PlainTextChar">
    <w:name w:val="Plain Text Char"/>
    <w:link w:val="PlainText"/>
    <w:rsid w:val="007C5EF4"/>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pPr>
      <w:keepNext/>
      <w:numPr>
        <w:ilvl w:val="1"/>
        <w:numId w:val="1"/>
      </w:numPr>
      <w:spacing w:before="245" w:after="115"/>
      <w:outlineLvl w:val="1"/>
    </w:pPr>
    <w:rPr>
      <w:rFonts w:ascii="Arial" w:hAnsi="Arial"/>
      <w:b/>
    </w:rPr>
  </w:style>
  <w:style w:type="paragraph" w:styleId="Heading3">
    <w:name w:val="heading 3"/>
    <w:basedOn w:val="Normal"/>
    <w:next w:val="BodyText"/>
    <w:qFormat/>
    <w:pPr>
      <w:keepNext/>
      <w:numPr>
        <w:ilvl w:val="2"/>
        <w:numId w:val="1"/>
      </w:numPr>
      <w:spacing w:before="245" w:after="115"/>
      <w:outlineLvl w:val="2"/>
    </w:pPr>
    <w:rPr>
      <w:rFonts w:ascii="Arial" w:hAnsi="Arial"/>
    </w:rPr>
  </w:style>
  <w:style w:type="paragraph" w:styleId="Heading4">
    <w:name w:val="heading 4"/>
    <w:basedOn w:val="Normal"/>
    <w:next w:val="BodyText"/>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DefaultParagraphFont0">
    <w:name w:val="Default Paragraph Font"/>
  </w:style>
  <w:style w:type="character" w:styleId="LineNumber">
    <w:name w:val="line number"/>
    <w:basedOn w:val="DefaultParagraphFont0"/>
  </w:style>
  <w:style w:type="character" w:customStyle="1" w:styleId="FootnoteCharacters">
    <w:name w:val="Footnote Characters"/>
    <w:basedOn w:val="DefaultParagraphFont0"/>
    <w:rPr>
      <w:vertAlign w:val="superscript"/>
    </w:rPr>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CommentReference">
    <w:name w:val="annotation reference"/>
    <w:basedOn w:val="DefaultParagraphFont0"/>
    <w:rPr>
      <w:sz w:val="16"/>
      <w:szCs w:val="16"/>
    </w:rPr>
  </w:style>
  <w:style w:type="character" w:styleId="FollowedHyperlink">
    <w:name w:val="FollowedHyperlink"/>
    <w:basedOn w:val="DefaultParagraphFont0"/>
    <w:rPr>
      <w:color w:val="800080"/>
      <w:u w:val="single"/>
    </w:rPr>
  </w:style>
  <w:style w:type="character" w:customStyle="1" w:styleId="highlight1">
    <w:name w:val="highlight1"/>
    <w:basedOn w:val="DefaultParagraphFont0"/>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spacing w:before="240" w:after="60"/>
      <w:jc w:val="center"/>
    </w:pPr>
    <w:rPr>
      <w:b/>
      <w:kern w:val="1"/>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
    <w:name w:val="List Bullet"/>
    <w:basedOn w:val="Normal"/>
    <w:pPr>
      <w:numPr>
        <w:numId w:val="8"/>
      </w:numPr>
    </w:pPr>
  </w:style>
  <w:style w:type="paragraph" w:styleId="ListBullet20">
    <w:name w:val="List Bullet 2"/>
    <w:basedOn w:val="Normal"/>
    <w:pPr>
      <w:numPr>
        <w:numId w:val="9"/>
      </w:numPr>
      <w:ind w:left="72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b/>
      <w:sz w:val="20"/>
    </w:rPr>
  </w:style>
  <w:style w:type="paragraph" w:styleId="TOC3">
    <w:name w:val="toc 3"/>
    <w:basedOn w:val="Normal"/>
    <w:next w:val="Normal"/>
    <w:pPr>
      <w:tabs>
        <w:tab w:val="right" w:leader="hyphen" w:pos="9360"/>
      </w:tabs>
      <w:spacing w:before="72"/>
      <w:ind w:left="475"/>
    </w:pPr>
    <w:rPr>
      <w:rFonts w:ascii="Arial" w:hAnsi="Arial"/>
      <w:sz w:val="20"/>
    </w:rPr>
  </w:style>
  <w:style w:type="paragraph" w:styleId="TOC4">
    <w:name w:val="toc 4"/>
    <w:basedOn w:val="Normal"/>
    <w:next w:val="Normal"/>
    <w:pPr>
      <w:tabs>
        <w:tab w:val="right" w:leader="hyphen" w:pos="9360"/>
      </w:tabs>
      <w:spacing w:before="72"/>
      <w:ind w:left="720"/>
    </w:pPr>
    <w:rPr>
      <w:rFonts w:ascii="Arial" w:hAnsi="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10"/>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styleId="ListBullet30">
    <w:name w:val="List Bullet 3"/>
    <w:basedOn w:val="Normal"/>
    <w:pPr>
      <w:numPr>
        <w:numId w:val="7"/>
      </w:numPr>
    </w:pPr>
  </w:style>
  <w:style w:type="paragraph" w:styleId="ListBullet40">
    <w:name w:val="List Bullet 4"/>
    <w:basedOn w:val="Normal"/>
    <w:pPr>
      <w:numPr>
        <w:numId w:val="6"/>
      </w:numPr>
    </w:pPr>
  </w:style>
  <w:style w:type="paragraph" w:styleId="ListBullet50">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Pr>
      <w:b/>
      <w:bCs/>
    </w:rPr>
  </w:style>
  <w:style w:type="paragraph" w:styleId="Revision">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styleId="TOAHeading0">
    <w:name w:val="toa heading"/>
    <w:basedOn w:val="Heading"/>
    <w:pPr>
      <w:suppressLineNumbers/>
      <w:spacing w:before="0" w:after="0"/>
    </w:pPr>
    <w:rPr>
      <w:bCs/>
      <w:sz w:val="32"/>
      <w:szCs w:val="32"/>
    </w:r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styleId="BodyTextFirstIndent0">
    <w:name w:val="Body Text First Indent"/>
    <w:basedOn w:val="BodyText"/>
    <w:pPr>
      <w:spacing w:after="0"/>
      <w:ind w:firstLine="283"/>
    </w:pPr>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fontstyle21">
    <w:name w:val="fontstyle21"/>
    <w:basedOn w:val="DefaultParagraphFont"/>
    <w:rsid w:val="00013FA3"/>
    <w:rPr>
      <w:rFonts w:ascii="Times-Roman" w:hAnsi="Times-Roman" w:hint="default"/>
      <w:b w:val="0"/>
      <w:bCs w:val="0"/>
      <w:i w:val="0"/>
      <w:iCs w:val="0"/>
      <w:color w:val="000000"/>
      <w:sz w:val="20"/>
      <w:szCs w:val="20"/>
    </w:rPr>
  </w:style>
  <w:style w:type="character" w:customStyle="1" w:styleId="PlainTextChar">
    <w:name w:val="Plain Text Char"/>
    <w:link w:val="PlainText"/>
    <w:rsid w:val="007C5EF4"/>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bheile</cp:lastModifiedBy>
  <cp:revision>9</cp:revision>
  <cp:lastPrinted>2012-06-08T15:53:00Z</cp:lastPrinted>
  <dcterms:created xsi:type="dcterms:W3CDTF">2019-09-19T03:25:00Z</dcterms:created>
  <dcterms:modified xsi:type="dcterms:W3CDTF">2019-09-19T04:06:00Z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