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 xml:space="preserve">[Don </w:t>
            </w:r>
            <w:proofErr w:type="spellStart"/>
            <w:r>
              <w:t>Sturek</w:t>
            </w:r>
            <w:proofErr w:type="spellEnd"/>
            <w:r w:rsidR="00094910">
              <w:t>]</w:t>
            </w:r>
            <w:r w:rsidR="00094910">
              <w:br/>
            </w:r>
            <w:r>
              <w:t>[</w:t>
            </w:r>
            <w:proofErr w:type="spellStart"/>
            <w:r>
              <w:t>Itron</w:t>
            </w:r>
            <w:proofErr w:type="spellEnd"/>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515F5C68" w14:textId="38D40D81" w:rsidR="00433AB7" w:rsidRPr="00A8205B" w:rsidRDefault="00A8205B" w:rsidP="00433AB7">
      <w:pPr>
        <w:jc w:val="center"/>
        <w:rPr>
          <w:b/>
          <w:i/>
          <w:sz w:val="28"/>
          <w:szCs w:val="28"/>
        </w:rPr>
      </w:pPr>
      <w:r w:rsidRPr="00A8205B">
        <w:rPr>
          <w:rFonts w:ascii="Verdana" w:hAnsi="Verdana"/>
          <w:color w:val="FF0000"/>
          <w:sz w:val="28"/>
          <w:szCs w:val="28"/>
          <w:shd w:val="clear" w:color="auto" w:fill="FFFFFF"/>
        </w:rPr>
        <w:t>Amendment defining security extensions to IEEE Std. 802.15.4 adding at a minimum Advanced Encryption Standard (AES)-256</w:t>
      </w: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337A838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EE2816">
        <w:rPr>
          <w:iCs/>
          <w:color w:val="FF0000"/>
          <w:sz w:val="23"/>
          <w:szCs w:val="23"/>
        </w:rPr>
        <w:t>Yes</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3DD41A03"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 xml:space="preserve">IEEE </w:t>
      </w:r>
      <w:proofErr w:type="spellStart"/>
      <w:r w:rsidR="00BD5ADA">
        <w:rPr>
          <w:color w:val="FF0000"/>
          <w:sz w:val="23"/>
          <w:szCs w:val="23"/>
          <w:lang w:eastAsia="ja-JP"/>
        </w:rPr>
        <w:t>Std</w:t>
      </w:r>
      <w:proofErr w:type="spellEnd"/>
      <w:r w:rsidR="00DB1187">
        <w:rPr>
          <w:color w:val="FF0000"/>
          <w:sz w:val="23"/>
          <w:szCs w:val="23"/>
          <w:lang w:eastAsia="ja-JP"/>
        </w:rPr>
        <w:t xml:space="preserve"> 802.15.4 </w:t>
      </w:r>
      <w:r w:rsidR="00302053">
        <w:rPr>
          <w:rFonts w:hint="eastAsia"/>
          <w:color w:val="FF0000"/>
          <w:sz w:val="23"/>
          <w:szCs w:val="23"/>
          <w:lang w:eastAsia="ja-JP"/>
        </w:rPr>
        <w:t xml:space="preserve">MAC </w:t>
      </w:r>
      <w:r w:rsidR="00B0435C">
        <w:rPr>
          <w:color w:val="FF0000"/>
          <w:sz w:val="23"/>
          <w:szCs w:val="23"/>
          <w:lang w:eastAsia="ja-JP"/>
        </w:rPr>
        <w:t xml:space="preserve">security </w:t>
      </w:r>
      <w:r w:rsidR="00302053">
        <w:rPr>
          <w:rFonts w:hint="eastAsia"/>
          <w:color w:val="FF0000"/>
          <w:sz w:val="23"/>
          <w:szCs w:val="23"/>
          <w:lang w:eastAsia="ja-JP"/>
        </w:rPr>
        <w:t xml:space="preserve">to support </w:t>
      </w:r>
      <w:r w:rsidR="00317390">
        <w:rPr>
          <w:color w:val="FF0000"/>
          <w:sz w:val="23"/>
          <w:szCs w:val="23"/>
          <w:lang w:eastAsia="ja-JP"/>
        </w:rPr>
        <w:t>additional encryption modes and key lengths</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44BEBDA3" w:rsidR="00325E07" w:rsidRPr="00455E21" w:rsidRDefault="00961451" w:rsidP="00317390">
      <w:pPr>
        <w:autoSpaceDE w:val="0"/>
        <w:autoSpaceDN w:val="0"/>
        <w:adjustRightInd w:val="0"/>
        <w:ind w:left="720"/>
        <w:rPr>
          <w:sz w:val="23"/>
          <w:szCs w:val="23"/>
        </w:rPr>
      </w:pPr>
      <w:r>
        <w:rPr>
          <w:color w:val="FF0000"/>
          <w:sz w:val="23"/>
          <w:szCs w:val="23"/>
          <w:lang w:eastAsia="ja-JP"/>
        </w:rPr>
        <w:t>IEEE</w:t>
      </w:r>
      <w:r w:rsidR="00A8205B">
        <w:rPr>
          <w:color w:val="FF0000"/>
          <w:sz w:val="23"/>
          <w:szCs w:val="23"/>
          <w:lang w:eastAsia="ja-JP"/>
        </w:rPr>
        <w:t xml:space="preserve"> </w:t>
      </w:r>
      <w:proofErr w:type="spellStart"/>
      <w:proofErr w:type="gramStart"/>
      <w:r w:rsidR="00A8205B">
        <w:rPr>
          <w:color w:val="FF0000"/>
          <w:sz w:val="23"/>
          <w:szCs w:val="23"/>
          <w:lang w:eastAsia="ja-JP"/>
        </w:rPr>
        <w:t>Std</w:t>
      </w:r>
      <w:proofErr w:type="spellEnd"/>
      <w:proofErr w:type="gramEnd"/>
      <w:r>
        <w:rPr>
          <w:color w:val="FF0000"/>
          <w:sz w:val="23"/>
          <w:szCs w:val="23"/>
          <w:lang w:eastAsia="ja-JP"/>
        </w:rPr>
        <w:t xml:space="preserve"> </w:t>
      </w:r>
      <w:r w:rsidR="00EB62AA">
        <w:rPr>
          <w:color w:val="FF0000"/>
          <w:sz w:val="23"/>
          <w:szCs w:val="23"/>
          <w:lang w:eastAsia="ja-JP"/>
        </w:rPr>
        <w:t>802.15.4</w:t>
      </w:r>
      <w:r w:rsidR="00325E07" w:rsidRPr="00455E21">
        <w:rPr>
          <w:color w:val="FF0000"/>
          <w:sz w:val="23"/>
          <w:szCs w:val="23"/>
          <w:lang w:eastAsia="ja-JP"/>
        </w:rPr>
        <w:t xml:space="preserve"> </w:t>
      </w:r>
      <w:r w:rsidR="00317390">
        <w:rPr>
          <w:color w:val="FF0000"/>
          <w:sz w:val="23"/>
          <w:szCs w:val="23"/>
          <w:lang w:eastAsia="ja-JP"/>
        </w:rPr>
        <w:t xml:space="preserve">was originally designed for constrained devices with a single encryption method using </w:t>
      </w:r>
      <w:r w:rsidR="00A8205B">
        <w:rPr>
          <w:color w:val="FF0000"/>
          <w:sz w:val="23"/>
          <w:szCs w:val="23"/>
          <w:lang w:eastAsia="ja-JP"/>
        </w:rPr>
        <w:t xml:space="preserve">AES-128.   Since inception, </w:t>
      </w:r>
      <w:r w:rsidR="00317390">
        <w:rPr>
          <w:color w:val="FF0000"/>
          <w:sz w:val="23"/>
          <w:szCs w:val="23"/>
          <w:lang w:eastAsia="ja-JP"/>
        </w:rPr>
        <w:t>IEEE</w:t>
      </w:r>
      <w:r w:rsidR="00A8205B">
        <w:rPr>
          <w:color w:val="FF0000"/>
          <w:sz w:val="23"/>
          <w:szCs w:val="23"/>
          <w:lang w:eastAsia="ja-JP"/>
        </w:rPr>
        <w:t xml:space="preserve"> Std. 802.15.4</w:t>
      </w:r>
      <w:r w:rsidR="00317390">
        <w:rPr>
          <w:color w:val="FF0000"/>
          <w:sz w:val="23"/>
          <w:szCs w:val="23"/>
          <w:lang w:eastAsia="ja-JP"/>
        </w:rPr>
        <w:t xml:space="preserve"> has been deployed in mission critical </w:t>
      </w:r>
      <w:r w:rsidR="007A3755">
        <w:rPr>
          <w:color w:val="FF0000"/>
          <w:sz w:val="23"/>
          <w:szCs w:val="23"/>
          <w:lang w:eastAsia="ja-JP"/>
        </w:rPr>
        <w:t>applications for indu</w:t>
      </w:r>
      <w:r w:rsidR="00560391">
        <w:rPr>
          <w:color w:val="FF0000"/>
          <w:sz w:val="23"/>
          <w:szCs w:val="23"/>
          <w:lang w:eastAsia="ja-JP"/>
        </w:rPr>
        <w:t>stries like building automation and</w:t>
      </w:r>
      <w:r w:rsidR="007A3755">
        <w:rPr>
          <w:color w:val="FF0000"/>
          <w:sz w:val="23"/>
          <w:szCs w:val="23"/>
          <w:lang w:eastAsia="ja-JP"/>
        </w:rPr>
        <w:t xml:space="preserve"> utility distribution automation </w:t>
      </w:r>
      <w:r w:rsidR="007A3755">
        <w:rPr>
          <w:color w:val="FF0000"/>
          <w:sz w:val="23"/>
          <w:szCs w:val="23"/>
          <w:lang w:eastAsia="ja-JP"/>
        </w:rPr>
        <w:lastRenderedPageBreak/>
        <w:t xml:space="preserve">where long deployment life is </w:t>
      </w:r>
      <w:r w:rsidR="00560391">
        <w:rPr>
          <w:color w:val="FF0000"/>
          <w:sz w:val="23"/>
          <w:szCs w:val="23"/>
          <w:lang w:eastAsia="ja-JP"/>
        </w:rPr>
        <w:t xml:space="preserve">now </w:t>
      </w:r>
      <w:r w:rsidR="007A3755">
        <w:rPr>
          <w:color w:val="FF0000"/>
          <w:sz w:val="23"/>
          <w:szCs w:val="23"/>
          <w:lang w:eastAsia="ja-JP"/>
        </w:rPr>
        <w:t xml:space="preserve">requiring </w:t>
      </w:r>
      <w:r w:rsidR="00560391">
        <w:rPr>
          <w:color w:val="FF0000"/>
          <w:sz w:val="23"/>
          <w:szCs w:val="23"/>
          <w:lang w:eastAsia="ja-JP"/>
        </w:rPr>
        <w:t xml:space="preserve">future support for </w:t>
      </w:r>
      <w:r w:rsidR="007A3755">
        <w:rPr>
          <w:color w:val="FF0000"/>
          <w:sz w:val="23"/>
          <w:szCs w:val="23"/>
          <w:lang w:eastAsia="ja-JP"/>
        </w:rPr>
        <w:t xml:space="preserve">AES-256 and </w:t>
      </w:r>
      <w:r w:rsidR="00560391">
        <w:rPr>
          <w:color w:val="FF0000"/>
          <w:sz w:val="23"/>
          <w:szCs w:val="23"/>
          <w:lang w:eastAsia="ja-JP"/>
        </w:rPr>
        <w:t xml:space="preserve">further </w:t>
      </w:r>
      <w:r w:rsidR="007A3755">
        <w:rPr>
          <w:color w:val="FF0000"/>
          <w:sz w:val="23"/>
          <w:szCs w:val="23"/>
          <w:lang w:eastAsia="ja-JP"/>
        </w:rPr>
        <w:t>extensibility for Quantum Computing attacks</w:t>
      </w:r>
      <w:r>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3CF44FA4"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 xml:space="preserve">systems </w:t>
      </w:r>
      <w:r w:rsidR="0055183E">
        <w:rPr>
          <w:color w:val="FF0000"/>
        </w:rPr>
        <w:t>using</w:t>
      </w:r>
      <w:r>
        <w:rPr>
          <w:color w:val="FF0000"/>
        </w:rPr>
        <w:t xml:space="preserve"> IEEE</w:t>
      </w:r>
      <w:r w:rsidRPr="00C97E81">
        <w:rPr>
          <w:color w:val="FF0000"/>
        </w:rPr>
        <w:t xml:space="preserve"> </w:t>
      </w:r>
      <w:proofErr w:type="spellStart"/>
      <w:proofErr w:type="gramStart"/>
      <w:r w:rsidR="00BD5ADA">
        <w:rPr>
          <w:color w:val="FF0000"/>
        </w:rPr>
        <w:t>Std</w:t>
      </w:r>
      <w:proofErr w:type="spellEnd"/>
      <w:proofErr w:type="gramEnd"/>
      <w:r w:rsidR="00EE48DE">
        <w:rPr>
          <w:color w:val="FF0000"/>
        </w:rPr>
        <w:t xml:space="preserve"> </w:t>
      </w:r>
      <w:r w:rsidRPr="00C97E81">
        <w:rPr>
          <w:color w:val="FF0000"/>
        </w:rPr>
        <w:t xml:space="preserve">802.15.4 </w:t>
      </w:r>
      <w:r w:rsidR="0079088C">
        <w:rPr>
          <w:color w:val="FF0000"/>
        </w:rPr>
        <w:t xml:space="preserve">for use in </w:t>
      </w:r>
      <w:proofErr w:type="spellStart"/>
      <w:r w:rsidR="0079088C">
        <w:rPr>
          <w:color w:val="FF0000"/>
        </w:rPr>
        <w:t>IoT</w:t>
      </w:r>
      <w:proofErr w:type="spellEnd"/>
      <w:r w:rsidR="0079088C">
        <w:rPr>
          <w:color w:val="FF0000"/>
        </w:rPr>
        <w:t xml:space="preserve"> applications</w:t>
      </w:r>
      <w:r w:rsidR="00FC1D32">
        <w:rPr>
          <w:color w:val="FF0000"/>
        </w:rPr>
        <w:t xml:space="preserve">. This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proofErr w:type="spellStart"/>
      <w:r>
        <w:rPr>
          <w:color w:val="FF0000"/>
          <w:szCs w:val="24"/>
          <w:lang w:eastAsia="ja-JP"/>
        </w:rPr>
        <w:t>SmartGrid</w:t>
      </w:r>
      <w:proofErr w:type="spellEnd"/>
      <w:r w:rsidR="00FC1D32">
        <w:rPr>
          <w:color w:val="FF0000"/>
          <w:szCs w:val="24"/>
          <w:lang w:eastAsia="ja-JP"/>
        </w:rPr>
        <w:t xml:space="preserve"> and Smart Community applications</w:t>
      </w:r>
      <w:r>
        <w:rPr>
          <w:color w:val="FF0000"/>
          <w:szCs w:val="24"/>
          <w:lang w:eastAsia="ja-JP"/>
        </w:rPr>
        <w:t xml:space="preserve">, industrial </w:t>
      </w:r>
      <w:proofErr w:type="spellStart"/>
      <w:r>
        <w:rPr>
          <w:color w:val="FF0000"/>
          <w:szCs w:val="24"/>
          <w:lang w:eastAsia="ja-JP"/>
        </w:rPr>
        <w:t>control</w:t>
      </w:r>
      <w:proofErr w:type="gramStart"/>
      <w:r w:rsidR="00FC1D32">
        <w:rPr>
          <w:color w:val="FF0000"/>
          <w:szCs w:val="24"/>
          <w:lang w:eastAsia="ja-JP"/>
        </w:rPr>
        <w:t>,etc</w:t>
      </w:r>
      <w:proofErr w:type="spellEnd"/>
      <w:proofErr w:type="gramEnd"/>
      <w:r w:rsidR="00FC1D32">
        <w:rPr>
          <w:color w:val="FF0000"/>
          <w:szCs w:val="24"/>
          <w:lang w:eastAsia="ja-JP"/>
        </w:rPr>
        <w:t>.,</w:t>
      </w:r>
      <w:r>
        <w:rPr>
          <w:color w:val="FF0000"/>
          <w:szCs w:val="24"/>
          <w:lang w:eastAsia="ja-JP"/>
        </w:rPr>
        <w:t xml:space="preserve">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7C87B4F9" w14:textId="03A02B96" w:rsidR="00B54CD3" w:rsidRPr="003F29DC" w:rsidRDefault="005D6451" w:rsidP="003F29DC">
      <w:pPr>
        <w:pStyle w:val="LetteredList1"/>
        <w:numPr>
          <w:ilvl w:val="0"/>
          <w:numId w:val="8"/>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FC1D32">
        <w:rPr>
          <w:color w:val="FF0000"/>
          <w:sz w:val="23"/>
          <w:szCs w:val="23"/>
        </w:rPr>
        <w:t xml:space="preserve"> to IEEE </w:t>
      </w:r>
      <w:proofErr w:type="spellStart"/>
      <w:proofErr w:type="gramStart"/>
      <w:r w:rsidR="00FC1D32">
        <w:rPr>
          <w:color w:val="FF0000"/>
          <w:sz w:val="23"/>
          <w:szCs w:val="23"/>
        </w:rPr>
        <w:t>Std</w:t>
      </w:r>
      <w:proofErr w:type="spellEnd"/>
      <w:proofErr w:type="gramEnd"/>
      <w:r w:rsidR="00FC1D32">
        <w:rPr>
          <w:color w:val="FF0000"/>
          <w:sz w:val="23"/>
          <w:szCs w:val="23"/>
        </w:rPr>
        <w:t xml:space="preserve"> 802.15.4</w:t>
      </w:r>
      <w:r w:rsidR="007C76DC">
        <w:rPr>
          <w:color w:val="FF0000"/>
          <w:sz w:val="23"/>
          <w:szCs w:val="23"/>
        </w:rPr>
        <w:t xml:space="preserve"> sha</w:t>
      </w:r>
      <w:r w:rsidR="00BD5ADA">
        <w:rPr>
          <w:color w:val="FF0000"/>
          <w:sz w:val="23"/>
          <w:szCs w:val="23"/>
        </w:rPr>
        <w:t xml:space="preserve">ll comply with IEEE </w:t>
      </w:r>
      <w:proofErr w:type="spellStart"/>
      <w:r w:rsidR="00BD5ADA">
        <w:rPr>
          <w:color w:val="FF0000"/>
          <w:sz w:val="23"/>
          <w:szCs w:val="23"/>
        </w:rPr>
        <w:t>Std</w:t>
      </w:r>
      <w:proofErr w:type="spellEnd"/>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w:t>
      </w:r>
      <w:proofErr w:type="spellStart"/>
      <w:r w:rsidR="00BD5ADA">
        <w:rPr>
          <w:iCs/>
          <w:color w:val="FF0000"/>
          <w:sz w:val="23"/>
          <w:szCs w:val="23"/>
          <w:lang w:eastAsia="ja-JP"/>
        </w:rPr>
        <w:t>Std</w:t>
      </w:r>
      <w:proofErr w:type="spellEnd"/>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w:t>
      </w:r>
      <w:proofErr w:type="spellStart"/>
      <w:r w:rsidR="00BD5ADA">
        <w:rPr>
          <w:color w:val="FF0000"/>
          <w:sz w:val="23"/>
          <w:szCs w:val="23"/>
          <w:lang w:eastAsia="ja-JP"/>
        </w:rPr>
        <w:t>Std</w:t>
      </w:r>
      <w:proofErr w:type="spellEnd"/>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proofErr w:type="spellStart"/>
      <w:r w:rsidR="00BD5ADA">
        <w:rPr>
          <w:iCs/>
          <w:color w:val="FF0000"/>
          <w:sz w:val="23"/>
          <w:szCs w:val="23"/>
          <w:lang w:eastAsia="ja-JP"/>
        </w:rPr>
        <w:t>Std</w:t>
      </w:r>
      <w:proofErr w:type="spellEnd"/>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 xml:space="preserve">IEEE </w:t>
      </w:r>
      <w:proofErr w:type="spellStart"/>
      <w:r w:rsidR="00BD5ADA">
        <w:rPr>
          <w:iCs/>
          <w:color w:val="FF0000"/>
          <w:sz w:val="23"/>
          <w:szCs w:val="23"/>
          <w:lang w:eastAsia="ja-JP"/>
        </w:rPr>
        <w:t>Std</w:t>
      </w:r>
      <w:proofErr w:type="spellEnd"/>
      <w:r w:rsidR="00C601BF">
        <w:rPr>
          <w:iCs/>
          <w:color w:val="FF0000"/>
          <w:sz w:val="23"/>
          <w:szCs w:val="23"/>
          <w:lang w:eastAsia="ja-JP"/>
        </w:rPr>
        <w:t xml:space="preserve">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0028E3BA" w:rsidR="00C53141" w:rsidRPr="00C601BF" w:rsidRDefault="00961451" w:rsidP="00882F59">
      <w:pPr>
        <w:pStyle w:val="BodyText"/>
        <w:ind w:leftChars="200" w:left="480"/>
        <w:rPr>
          <w:iCs/>
          <w:color w:val="FF0000"/>
          <w:sz w:val="23"/>
          <w:szCs w:val="23"/>
          <w:lang w:val="en-GB" w:eastAsia="ja-JP"/>
        </w:rPr>
      </w:pPr>
      <w:r w:rsidRPr="00C601BF">
        <w:rPr>
          <w:iCs/>
          <w:color w:val="FF0000"/>
          <w:sz w:val="23"/>
          <w:szCs w:val="23"/>
          <w:lang w:val="en-GB"/>
        </w:rPr>
        <w:t xml:space="preserve">IEEE </w:t>
      </w:r>
      <w:r w:rsidR="00FC1D32">
        <w:rPr>
          <w:iCs/>
          <w:color w:val="FF0000"/>
          <w:sz w:val="23"/>
          <w:szCs w:val="23"/>
          <w:lang w:val="en-GB"/>
        </w:rPr>
        <w:t xml:space="preserve">Std. </w:t>
      </w:r>
      <w:r w:rsidR="00EB62AA" w:rsidRPr="00C601BF">
        <w:rPr>
          <w:iCs/>
          <w:color w:val="FF0000"/>
          <w:sz w:val="23"/>
          <w:szCs w:val="23"/>
          <w:lang w:val="en-GB"/>
        </w:rPr>
        <w:t>802.15.4</w:t>
      </w:r>
      <w:r w:rsidR="002B795F" w:rsidRPr="00C601BF">
        <w:rPr>
          <w:iCs/>
          <w:color w:val="FF0000"/>
          <w:sz w:val="23"/>
          <w:szCs w:val="23"/>
          <w:lang w:val="en-GB"/>
        </w:rPr>
        <w:t xml:space="preserve"> was developed specifically to optimally address the needs of </w:t>
      </w:r>
      <w:proofErr w:type="spellStart"/>
      <w:r w:rsidR="002B795F" w:rsidRPr="00C601BF">
        <w:rPr>
          <w:iCs/>
          <w:color w:val="FF0000"/>
          <w:sz w:val="23"/>
          <w:szCs w:val="23"/>
          <w:lang w:val="en-GB"/>
        </w:rPr>
        <w:t>IoT</w:t>
      </w:r>
      <w:proofErr w:type="spellEnd"/>
      <w:r w:rsidR="002B795F" w:rsidRPr="00C601BF">
        <w:rPr>
          <w:iCs/>
          <w:color w:val="FF0000"/>
          <w:sz w:val="23"/>
          <w:szCs w:val="23"/>
          <w:lang w:val="en-GB"/>
        </w:rPr>
        <w:t xml:space="preserve">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CD04F7" w:rsidRPr="00C601BF">
        <w:rPr>
          <w:iCs/>
          <w:color w:val="FF0000"/>
          <w:sz w:val="23"/>
          <w:szCs w:val="23"/>
          <w:lang w:val="en-GB"/>
        </w:rPr>
        <w:t xml:space="preserve"> </w:t>
      </w:r>
      <w:r w:rsidR="005013B3">
        <w:rPr>
          <w:iCs/>
          <w:color w:val="FF0000"/>
          <w:sz w:val="23"/>
          <w:szCs w:val="23"/>
          <w:lang w:val="en-GB"/>
        </w:rPr>
        <w:t xml:space="preserve">The SECN extensions are unique in the existing standard </w:t>
      </w:r>
      <w:r w:rsidR="00586EF1">
        <w:rPr>
          <w:iCs/>
          <w:color w:val="FF0000"/>
          <w:sz w:val="23"/>
          <w:szCs w:val="23"/>
          <w:lang w:val="en-GB"/>
        </w:rPr>
        <w:t xml:space="preserve">which </w:t>
      </w:r>
      <w:r w:rsidR="005013B3">
        <w:rPr>
          <w:iCs/>
          <w:color w:val="FF0000"/>
          <w:sz w:val="23"/>
          <w:szCs w:val="23"/>
          <w:lang w:val="en-GB"/>
        </w:rPr>
        <w:t xml:space="preserve">is </w:t>
      </w:r>
      <w:r w:rsidR="00472A7C">
        <w:rPr>
          <w:iCs/>
          <w:color w:val="FF0000"/>
          <w:sz w:val="23"/>
          <w:szCs w:val="23"/>
          <w:lang w:val="en-GB"/>
        </w:rPr>
        <w:t xml:space="preserve">currently </w:t>
      </w:r>
      <w:r w:rsidR="005013B3">
        <w:rPr>
          <w:iCs/>
          <w:color w:val="FF0000"/>
          <w:sz w:val="23"/>
          <w:szCs w:val="23"/>
          <w:lang w:val="en-GB"/>
        </w:rPr>
        <w:t>limited to AES-128 encryption</w:t>
      </w:r>
      <w:r w:rsidR="00472A7C">
        <w:rPr>
          <w:iCs/>
          <w:color w:val="FF0000"/>
          <w:sz w:val="23"/>
          <w:szCs w:val="23"/>
          <w:lang w:val="en-GB"/>
        </w:rPr>
        <w:t xml:space="preserve"> or no security</w:t>
      </w:r>
      <w:r w:rsidR="005013B3">
        <w:rPr>
          <w:iCs/>
          <w:color w:val="FF0000"/>
          <w:sz w:val="23"/>
          <w:szCs w:val="23"/>
          <w:lang w:val="en-GB"/>
        </w:rPr>
        <w:t xml:space="preserve">.  </w:t>
      </w:r>
      <w:r w:rsidR="00CD04F7" w:rsidRPr="00C601BF">
        <w:rPr>
          <w:iCs/>
          <w:color w:val="FF0000"/>
          <w:sz w:val="23"/>
          <w:szCs w:val="23"/>
          <w:lang w:val="en-GB"/>
        </w:rPr>
        <w:t xml:space="preserve"> </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71E2AD3" w14:textId="77777777" w:rsidR="00D747B1" w:rsidRDefault="000D6529" w:rsidP="00D747B1">
      <w:pPr>
        <w:pStyle w:val="LetteredList1"/>
        <w:numPr>
          <w:ilvl w:val="0"/>
          <w:numId w:val="9"/>
        </w:numPr>
        <w:rPr>
          <w:sz w:val="23"/>
          <w:szCs w:val="23"/>
        </w:rPr>
      </w:pPr>
      <w:r w:rsidRPr="00455E21">
        <w:rPr>
          <w:sz w:val="23"/>
          <w:szCs w:val="23"/>
        </w:rPr>
        <w:t>Demonstrated system feasibility.</w:t>
      </w:r>
      <w:r w:rsidR="00D747B1">
        <w:rPr>
          <w:sz w:val="23"/>
          <w:szCs w:val="23"/>
        </w:rPr>
        <w:t xml:space="preserve"> </w:t>
      </w:r>
    </w:p>
    <w:p w14:paraId="55DEA42F" w14:textId="2B5DA5D0" w:rsidR="0098123F" w:rsidRPr="00D747B1" w:rsidRDefault="005013B3" w:rsidP="00D747B1">
      <w:pPr>
        <w:pStyle w:val="LetteredList1"/>
        <w:tabs>
          <w:tab w:val="clear" w:pos="720"/>
        </w:tabs>
        <w:ind w:firstLine="0"/>
        <w:rPr>
          <w:sz w:val="23"/>
          <w:szCs w:val="23"/>
        </w:rPr>
      </w:pPr>
      <w:bookmarkStart w:id="9" w:name="_GoBack"/>
      <w:bookmarkEnd w:id="9"/>
      <w:r w:rsidRPr="00D747B1">
        <w:rPr>
          <w:iCs/>
          <w:color w:val="FF0000"/>
          <w:sz w:val="23"/>
          <w:szCs w:val="23"/>
          <w:lang w:val="en-GB"/>
        </w:rPr>
        <w:t xml:space="preserve">AES-256 is an existing security mode identified by the National Institute of Standards and Technology (NIST) </w:t>
      </w:r>
      <w:hyperlink r:id="rId13" w:history="1">
        <w:r w:rsidR="00FC1D32" w:rsidRPr="00D747B1">
          <w:rPr>
            <w:rStyle w:val="Hyperlink"/>
            <w:bCs/>
            <w:color w:val="FF0000"/>
            <w:sz w:val="23"/>
            <w:szCs w:val="23"/>
            <w:u w:val="none"/>
          </w:rPr>
          <w:t>Federal Information Processing Standards</w:t>
        </w:r>
      </w:hyperlink>
      <w:r w:rsidR="00FC1D32" w:rsidRPr="00D747B1">
        <w:rPr>
          <w:bCs/>
          <w:color w:val="FF0000"/>
          <w:sz w:val="23"/>
          <w:szCs w:val="23"/>
        </w:rPr>
        <w:t xml:space="preserve"> (</w:t>
      </w:r>
      <w:r w:rsidR="006415CD" w:rsidRPr="00D747B1">
        <w:rPr>
          <w:iCs/>
          <w:color w:val="FF0000"/>
          <w:sz w:val="23"/>
          <w:szCs w:val="23"/>
          <w:lang w:val="en-GB"/>
        </w:rPr>
        <w:t>FIPS</w:t>
      </w:r>
      <w:r w:rsidR="00FC1D32" w:rsidRPr="00D747B1">
        <w:rPr>
          <w:iCs/>
          <w:color w:val="FF0000"/>
          <w:sz w:val="23"/>
          <w:szCs w:val="23"/>
          <w:lang w:val="en-GB"/>
        </w:rPr>
        <w:t>)</w:t>
      </w:r>
      <w:r w:rsidR="006415CD" w:rsidRPr="00D747B1">
        <w:rPr>
          <w:iCs/>
          <w:color w:val="FF0000"/>
          <w:sz w:val="23"/>
          <w:szCs w:val="23"/>
          <w:lang w:val="en-GB"/>
        </w:rPr>
        <w:t xml:space="preserve"> 197 for use in Smart Grid and related critical infrastructure deployments</w:t>
      </w:r>
      <w:r w:rsidR="002E0907" w:rsidRPr="00D747B1">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lastRenderedPageBreak/>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3BB5004E"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requirements for use of these devices are needed</w:t>
      </w:r>
      <w:r w:rsidR="00082DDA">
        <w:rPr>
          <w:rFonts w:ascii="Times New Roman" w:hAnsi="Times New Roman"/>
          <w:color w:val="FF0000"/>
          <w:sz w:val="23"/>
          <w:szCs w:val="23"/>
        </w:rPr>
        <w:t xml:space="preserve">; additionally use of this </w:t>
      </w:r>
      <w:r w:rsidR="00DD5060">
        <w:rPr>
          <w:rFonts w:ascii="Times New Roman" w:hAnsi="Times New Roman"/>
          <w:color w:val="FF0000"/>
          <w:sz w:val="23"/>
          <w:szCs w:val="23"/>
        </w:rPr>
        <w:t>amendment</w:t>
      </w:r>
      <w:r w:rsidR="00082DDA">
        <w:rPr>
          <w:rFonts w:ascii="Times New Roman" w:hAnsi="Times New Roman"/>
          <w:color w:val="FF0000"/>
          <w:sz w:val="23"/>
          <w:szCs w:val="23"/>
        </w:rPr>
        <w:t xml:space="preserve"> may reduce installation costs of IEEE</w:t>
      </w:r>
      <w:r w:rsidR="00FC1D32">
        <w:rPr>
          <w:rFonts w:ascii="Times New Roman" w:hAnsi="Times New Roman"/>
          <w:color w:val="FF0000"/>
          <w:sz w:val="23"/>
          <w:szCs w:val="23"/>
        </w:rPr>
        <w:t xml:space="preserve"> Std.</w:t>
      </w:r>
      <w:r w:rsidR="00082DDA">
        <w:rPr>
          <w:rFonts w:ascii="Times New Roman" w:hAnsi="Times New Roman"/>
          <w:color w:val="FF0000"/>
          <w:sz w:val="23"/>
          <w:szCs w:val="23"/>
        </w:rPr>
        <w:t xml:space="preserve"> 802.15.4 devices due to more automated configuration.</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29D990D9"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w:t>
      </w:r>
      <w:r w:rsidR="00FC1D32">
        <w:rPr>
          <w:color w:val="FF0000"/>
          <w:sz w:val="23"/>
          <w:szCs w:val="23"/>
          <w:lang w:eastAsia="ja-JP"/>
        </w:rPr>
        <w:t xml:space="preserve">Std. </w:t>
      </w:r>
      <w:r w:rsidR="00477D13">
        <w:rPr>
          <w:color w:val="FF0000"/>
          <w:sz w:val="23"/>
          <w:szCs w:val="23"/>
          <w:lang w:eastAsia="ja-JP"/>
        </w:rPr>
        <w:t xml:space="preserve">802.15.4 </w:t>
      </w:r>
      <w:r w:rsidR="00C93397">
        <w:rPr>
          <w:color w:val="FF0000"/>
          <w:sz w:val="23"/>
          <w:szCs w:val="23"/>
          <w:lang w:eastAsia="ja-JP"/>
        </w:rPr>
        <w:t xml:space="preserve">devices </w:t>
      </w:r>
      <w:r w:rsidR="00477D13">
        <w:rPr>
          <w:color w:val="FF0000"/>
          <w:sz w:val="23"/>
          <w:szCs w:val="23"/>
          <w:lang w:eastAsia="ja-JP"/>
        </w:rPr>
        <w:t xml:space="preserve">in various </w:t>
      </w:r>
      <w:proofErr w:type="gramStart"/>
      <w:r w:rsidR="00DB1187">
        <w:rPr>
          <w:color w:val="FF0000"/>
          <w:sz w:val="23"/>
          <w:szCs w:val="23"/>
          <w:lang w:eastAsia="ja-JP"/>
        </w:rPr>
        <w:t>internet</w:t>
      </w:r>
      <w:proofErr w:type="gramEnd"/>
      <w:r w:rsidR="00DB1187">
        <w:rPr>
          <w:color w:val="FF0000"/>
          <w:sz w:val="23"/>
          <w:szCs w:val="23"/>
          <w:lang w:eastAsia="ja-JP"/>
        </w:rPr>
        <w:t xml:space="preserve">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FC1D32">
      <w:footnotePr>
        <w:pos w:val="beneathText"/>
      </w:footnotePr>
      <w:pgSz w:w="12240" w:h="15840"/>
      <w:pgMar w:top="1800" w:right="1440" w:bottom="144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B0487" w14:textId="77777777" w:rsidR="006B1E38" w:rsidRDefault="006B1E38">
      <w:r>
        <w:separator/>
      </w:r>
    </w:p>
  </w:endnote>
  <w:endnote w:type="continuationSeparator" w:id="0">
    <w:p w14:paraId="652F4DA1" w14:textId="77777777" w:rsidR="006B1E38" w:rsidRDefault="006B1E38">
      <w:r>
        <w:continuationSeparator/>
      </w:r>
    </w:p>
  </w:endnote>
  <w:endnote w:type="continuationNotice" w:id="1">
    <w:p w14:paraId="4675659E" w14:textId="77777777" w:rsidR="006B1E38" w:rsidRDefault="006B1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E42C3" w14:textId="77777777" w:rsidR="006B1E38" w:rsidRDefault="006B1E38">
      <w:r>
        <w:separator/>
      </w:r>
    </w:p>
  </w:footnote>
  <w:footnote w:type="continuationSeparator" w:id="0">
    <w:p w14:paraId="38F8BA59" w14:textId="77777777" w:rsidR="006B1E38" w:rsidRDefault="006B1E38">
      <w:r>
        <w:continuationSeparator/>
      </w:r>
    </w:p>
  </w:footnote>
  <w:footnote w:type="continuationNotice" w:id="1">
    <w:p w14:paraId="768CE399" w14:textId="77777777" w:rsidR="006B1E38" w:rsidRDefault="006B1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10D0" w14:textId="53299BED"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EE2816">
      <w:rPr>
        <w:b/>
        <w:noProof/>
        <w:sz w:val="28"/>
        <w:lang w:eastAsia="ja-JP"/>
      </w:rPr>
      <w:t>January</w:t>
    </w:r>
    <w:r w:rsidR="00EE2816">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926E61">
      <w:rPr>
        <w:b/>
        <w:sz w:val="28"/>
        <w:lang w:val="de-DE"/>
      </w:rPr>
      <w:t>0040-0</w:t>
    </w:r>
    <w:r>
      <w:rPr>
        <w:b/>
        <w:sz w:val="28"/>
        <w:lang w:val="de-DE"/>
      </w:rPr>
      <w:fldChar w:fldCharType="end"/>
    </w:r>
    <w:r w:rsidR="003F0AF1">
      <w:rPr>
        <w:b/>
        <w:sz w:val="28"/>
        <w:lang w:val="de-DE"/>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7A7E"/>
    <w:rsid w:val="001037FE"/>
    <w:rsid w:val="00107F7E"/>
    <w:rsid w:val="00110ACB"/>
    <w:rsid w:val="001111C3"/>
    <w:rsid w:val="001124DD"/>
    <w:rsid w:val="00124EBD"/>
    <w:rsid w:val="00133C06"/>
    <w:rsid w:val="00141849"/>
    <w:rsid w:val="00141E20"/>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0AF1"/>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4C2F"/>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4A0"/>
    <w:rsid w:val="00537F84"/>
    <w:rsid w:val="005445B6"/>
    <w:rsid w:val="0054576B"/>
    <w:rsid w:val="005470D4"/>
    <w:rsid w:val="0055183E"/>
    <w:rsid w:val="005537B8"/>
    <w:rsid w:val="00555FF4"/>
    <w:rsid w:val="00560391"/>
    <w:rsid w:val="005641C8"/>
    <w:rsid w:val="00564F71"/>
    <w:rsid w:val="005725D5"/>
    <w:rsid w:val="00572AD2"/>
    <w:rsid w:val="00581730"/>
    <w:rsid w:val="00584117"/>
    <w:rsid w:val="00586EF1"/>
    <w:rsid w:val="00591C38"/>
    <w:rsid w:val="00595064"/>
    <w:rsid w:val="00596632"/>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1E38"/>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05B"/>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4C35"/>
    <w:rsid w:val="00CF50D8"/>
    <w:rsid w:val="00D066E2"/>
    <w:rsid w:val="00D07665"/>
    <w:rsid w:val="00D119C0"/>
    <w:rsid w:val="00D133BD"/>
    <w:rsid w:val="00D13FF4"/>
    <w:rsid w:val="00D1694A"/>
    <w:rsid w:val="00D328A4"/>
    <w:rsid w:val="00D35912"/>
    <w:rsid w:val="00D622E1"/>
    <w:rsid w:val="00D65A85"/>
    <w:rsid w:val="00D747B1"/>
    <w:rsid w:val="00D756BD"/>
    <w:rsid w:val="00D803BF"/>
    <w:rsid w:val="00D816F8"/>
    <w:rsid w:val="00D8352F"/>
    <w:rsid w:val="00D83BA5"/>
    <w:rsid w:val="00D91DC0"/>
    <w:rsid w:val="00DA393A"/>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281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1D32"/>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 w:id="19596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ederal_Information_Processing_Standard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886D-29D7-4012-B759-A3F00BDF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18</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7192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bheile</cp:lastModifiedBy>
  <cp:revision>7</cp:revision>
  <cp:lastPrinted>2010-05-04T14:56:00Z</cp:lastPrinted>
  <dcterms:created xsi:type="dcterms:W3CDTF">2018-01-20T15:22:00Z</dcterms:created>
  <dcterms:modified xsi:type="dcterms:W3CDTF">2018-01-20T15:39:00Z</dcterms:modified>
  <cp:category>15-15-0768-07-0llc</cp:category>
</cp:coreProperties>
</file>