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77777777"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874172">
              <w:rPr>
                <w:b/>
                <w:sz w:val="28"/>
              </w:rPr>
              <w:t>IEEE 802.15.12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7777777" w:rsidR="00094910" w:rsidRDefault="00094910" w:rsidP="00874172">
            <w:pPr>
              <w:pStyle w:val="covertext"/>
            </w:pPr>
            <w:r>
              <w:t>[12 November 2015</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77777777" w:rsidR="00094910" w:rsidRDefault="00094910" w:rsidP="00874172">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bookmarkStart w:id="0" w:name="_GoBack"/>
            <w:bookmarkEnd w:id="0"/>
            <w:r>
              <w:t>Abstract</w:t>
            </w:r>
          </w:p>
        </w:tc>
        <w:tc>
          <w:tcPr>
            <w:tcW w:w="6930" w:type="dxa"/>
            <w:gridSpan w:val="2"/>
            <w:tcBorders>
              <w:top w:val="single" w:sz="6" w:space="0" w:color="auto"/>
            </w:tcBorders>
          </w:tcPr>
          <w:p w14:paraId="55EE34D0" w14:textId="7122F354" w:rsidR="00094910" w:rsidRDefault="00094910" w:rsidP="00874172">
            <w:pPr>
              <w:pStyle w:val="covertext"/>
            </w:pPr>
            <w:r>
              <w:t xml:space="preserve">[CSD for </w:t>
            </w:r>
            <w:r w:rsidR="00A74CFF">
              <w:t xml:space="preserve">802.15.12 </w:t>
            </w:r>
            <w:r w:rsidR="00E94040">
              <w:t>ULI</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29E89B66" w:rsidR="00094910" w:rsidRDefault="00094910" w:rsidP="00E94040">
            <w:pPr>
              <w:pStyle w:val="covertext"/>
            </w:pPr>
            <w:r>
              <w:t>[</w:t>
            </w:r>
            <w:r w:rsidR="00A74CFF">
              <w:t>CSD for 802.15.12 ULI</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77777777" w:rsidR="005D6451" w:rsidRPr="00455E21" w:rsidRDefault="005D6451" w:rsidP="005D6451">
      <w:pPr>
        <w:jc w:val="center"/>
        <w:rPr>
          <w:szCs w:val="24"/>
        </w:rPr>
      </w:pPr>
      <w:r w:rsidRPr="00455E21">
        <w:rPr>
          <w:szCs w:val="24"/>
        </w:rPr>
        <w:t>Based on IEEE 802 LMSC Operations Manuals approved 15 November 2013</w:t>
      </w:r>
    </w:p>
    <w:p w14:paraId="7F9B9990" w14:textId="77777777"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71055499" w:rsidR="00874172" w:rsidRPr="00455E21" w:rsidRDefault="001C5B92" w:rsidP="00433AB7">
      <w:pPr>
        <w:ind w:left="720" w:right="720"/>
        <w:jc w:val="center"/>
        <w:rPr>
          <w:b/>
          <w:szCs w:val="24"/>
        </w:rPr>
      </w:pPr>
      <w:r w:rsidRPr="001C5B92">
        <w:rPr>
          <w:rFonts w:ascii="Arial" w:hAnsi="Arial" w:cs="Arial"/>
        </w:rPr>
        <w:t>Upper Layer Interface (</w:t>
      </w:r>
      <w:r w:rsidR="00195117" w:rsidRPr="001C5B92">
        <w:rPr>
          <w:rFonts w:ascii="Arial" w:hAnsi="Arial" w:cs="Arial"/>
        </w:rPr>
        <w:t>ULI</w:t>
      </w:r>
      <w:r w:rsidRPr="001C5B92">
        <w:rPr>
          <w:rFonts w:ascii="Arial" w:hAnsi="Arial" w:cs="Arial"/>
        </w:rPr>
        <w:t xml:space="preserve">) </w:t>
      </w:r>
      <w:r w:rsidR="00874172" w:rsidRPr="005012FB">
        <w:rPr>
          <w:rFonts w:ascii="Arial" w:hAnsi="Arial" w:cs="Arial"/>
        </w:rPr>
        <w:t xml:space="preserve"> for IEEE 802.15</w:t>
      </w:r>
      <w:r w:rsidR="00874172">
        <w:rPr>
          <w:rFonts w:ascii="Arial" w:hAnsi="Arial" w:cs="Arial"/>
        </w:rPr>
        <w:t>.4</w:t>
      </w:r>
      <w:r w:rsidR="00874172" w:rsidRPr="005012FB">
        <w:rPr>
          <w:rFonts w:ascii="Arial" w:hAnsi="Arial" w:cs="Arial"/>
        </w:rPr>
        <w:t xml:space="preserve"> </w:t>
      </w:r>
      <w:r w:rsidR="00874172" w:rsidRPr="005012FB">
        <w:t>Low-Rate Wireless Personal Area Networks (LR-WPANs)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62142BB5"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EB62AA">
        <w:rPr>
          <w:color w:val="FF0000"/>
          <w:sz w:val="23"/>
          <w:szCs w:val="23"/>
          <w:lang w:eastAsia="ja-JP"/>
        </w:rPr>
        <w:t>No</w:t>
      </w:r>
    </w:p>
    <w:p w14:paraId="0C298027" w14:textId="37A1E528"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961451">
        <w:rPr>
          <w:color w:val="FF0000"/>
          <w:sz w:val="23"/>
          <w:szCs w:val="23"/>
          <w:lang w:eastAsia="ja-JP"/>
        </w:rPr>
        <w:t xml:space="preserve">project defines/standardizes an </w:t>
      </w:r>
      <w:r w:rsidR="001C5B92">
        <w:rPr>
          <w:color w:val="FF0000"/>
          <w:sz w:val="23"/>
          <w:szCs w:val="23"/>
          <w:lang w:eastAsia="ja-JP"/>
        </w:rPr>
        <w:t xml:space="preserve">ULI </w:t>
      </w:r>
      <w:r w:rsidR="002E0907">
        <w:rPr>
          <w:rFonts w:hint="eastAsia"/>
          <w:color w:val="FF0000"/>
          <w:sz w:val="23"/>
          <w:szCs w:val="23"/>
          <w:lang w:eastAsia="ja-JP"/>
        </w:rPr>
        <w:t xml:space="preserve">with no changes to the MAC or PHY, </w:t>
      </w:r>
      <w:r w:rsidR="00EB62AA" w:rsidRPr="00EB62AA">
        <w:rPr>
          <w:color w:val="FF0000"/>
          <w:sz w:val="23"/>
          <w:szCs w:val="23"/>
          <w:lang w:eastAsia="ja-JP"/>
        </w:rPr>
        <w:t xml:space="preserve">therefore CA documents are </w:t>
      </w:r>
      <w:r w:rsidR="002E0907">
        <w:rPr>
          <w:color w:val="FF0000"/>
          <w:sz w:val="23"/>
          <w:szCs w:val="23"/>
          <w:lang w:eastAsia="ja-JP"/>
        </w:rPr>
        <w:t>not</w:t>
      </w:r>
      <w:r w:rsidR="00874172">
        <w:rPr>
          <w:color w:val="FF0000"/>
          <w:sz w:val="23"/>
          <w:szCs w:val="23"/>
          <w:lang w:eastAsia="ja-JP"/>
        </w:rPr>
        <w:t xml:space="preserve"> applicable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77777777"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the needs of wireless sensor networks, now known as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w:t>
      </w:r>
      <w:r w:rsidR="00EF537A">
        <w:rPr>
          <w:color w:val="FF0000"/>
          <w:sz w:val="23"/>
          <w:szCs w:val="23"/>
          <w:lang w:eastAsia="ja-JP"/>
        </w:rPr>
        <w:lastRenderedPageBreak/>
        <w:t xml:space="preserve">For </w:t>
      </w:r>
      <w:r w:rsidR="00961451">
        <w:rPr>
          <w:color w:val="FF0000"/>
          <w:sz w:val="23"/>
          <w:szCs w:val="23"/>
          <w:lang w:eastAsia="ja-JP"/>
        </w:rPr>
        <w:t xml:space="preserve">IEEE </w:t>
      </w:r>
      <w:r w:rsidR="00EB62AA">
        <w:rPr>
          <w:color w:val="FF0000"/>
          <w:sz w:val="23"/>
          <w:szCs w:val="23"/>
          <w:lang w:eastAsia="ja-JP"/>
        </w:rPr>
        <w:t>802.</w:t>
      </w:r>
      <w:r w:rsidR="00EF537A">
        <w:rPr>
          <w:color w:val="FF0000"/>
          <w:sz w:val="23"/>
          <w:szCs w:val="23"/>
          <w:lang w:eastAsia="ja-JP"/>
        </w:rPr>
        <w:t xml:space="preserve">15.4, well over a billion devices are installed today and over a million units ship daily, a number which is rapidly growing.  </w:t>
      </w:r>
    </w:p>
    <w:p w14:paraId="3F43BFF4" w14:textId="1A73D58D" w:rsidR="00325E07" w:rsidRPr="00455E21" w:rsidRDefault="00EF537A" w:rsidP="002633B1">
      <w:pPr>
        <w:autoSpaceDE w:val="0"/>
        <w:autoSpaceDN w:val="0"/>
        <w:adjustRightInd w:val="0"/>
        <w:ind w:left="720"/>
        <w:rPr>
          <w:sz w:val="23"/>
          <w:szCs w:val="23"/>
        </w:rPr>
      </w:pPr>
      <w:r>
        <w:rPr>
          <w:color w:val="FF0000"/>
          <w:sz w:val="23"/>
          <w:szCs w:val="23"/>
          <w:lang w:eastAsia="ja-JP"/>
        </w:rPr>
        <w:t xml:space="preserve">This </w:t>
      </w:r>
      <w:r w:rsidR="00EB62AA">
        <w:rPr>
          <w:color w:val="FF0000"/>
          <w:sz w:val="23"/>
          <w:szCs w:val="23"/>
          <w:lang w:eastAsia="ja-JP"/>
        </w:rPr>
        <w:t>standard</w:t>
      </w:r>
      <w:r>
        <w:rPr>
          <w:color w:val="FF0000"/>
          <w:sz w:val="23"/>
          <w:szCs w:val="23"/>
          <w:lang w:eastAsia="ja-JP"/>
        </w:rPr>
        <w:t xml:space="preserve"> is aimed at helping </w:t>
      </w:r>
      <w:r w:rsidR="00961451">
        <w:rPr>
          <w:color w:val="FF0000"/>
          <w:sz w:val="23"/>
          <w:szCs w:val="23"/>
          <w:lang w:eastAsia="ja-JP"/>
        </w:rPr>
        <w:t xml:space="preserve">IEEE </w:t>
      </w:r>
      <w:r w:rsidR="00EB62AA">
        <w:rPr>
          <w:color w:val="FF0000"/>
          <w:sz w:val="23"/>
          <w:szCs w:val="23"/>
          <w:lang w:eastAsia="ja-JP"/>
        </w:rPr>
        <w:t>802.</w:t>
      </w:r>
      <w:r>
        <w:rPr>
          <w:color w:val="FF0000"/>
          <w:sz w:val="23"/>
          <w:szCs w:val="23"/>
          <w:lang w:eastAsia="ja-JP"/>
        </w:rPr>
        <w:t xml:space="preserve">15.4 </w:t>
      </w:r>
      <w:r w:rsidR="00AC3A4E">
        <w:rPr>
          <w:color w:val="FF0000"/>
          <w:sz w:val="23"/>
          <w:szCs w:val="23"/>
          <w:lang w:eastAsia="ja-JP"/>
        </w:rPr>
        <w:t>increase</w:t>
      </w:r>
      <w:r>
        <w:rPr>
          <w:color w:val="FF0000"/>
          <w:sz w:val="23"/>
          <w:szCs w:val="23"/>
          <w:lang w:eastAsia="ja-JP"/>
        </w:rPr>
        <w:t xml:space="preserve"> its leadership position in </w:t>
      </w:r>
      <w:r w:rsidR="00961451">
        <w:rPr>
          <w:color w:val="FF0000"/>
          <w:sz w:val="23"/>
          <w:szCs w:val="23"/>
          <w:lang w:eastAsia="ja-JP"/>
        </w:rPr>
        <w:t xml:space="preserve">IoT </w:t>
      </w:r>
      <w:r w:rsidR="00581730">
        <w:rPr>
          <w:color w:val="FF0000"/>
          <w:sz w:val="23"/>
          <w:szCs w:val="23"/>
          <w:lang w:eastAsia="ja-JP"/>
        </w:rPr>
        <w:t>market</w:t>
      </w:r>
      <w:r w:rsidR="00DA393A">
        <w:rPr>
          <w:color w:val="FF0000"/>
          <w:sz w:val="23"/>
          <w:szCs w:val="23"/>
          <w:lang w:eastAsia="ja-JP"/>
        </w:rPr>
        <w:t>place</w:t>
      </w:r>
      <w:r>
        <w:rPr>
          <w:color w:val="FF0000"/>
          <w:sz w:val="23"/>
          <w:szCs w:val="23"/>
          <w:lang w:eastAsia="ja-JP"/>
        </w:rPr>
        <w:t xml:space="preserve"> by </w:t>
      </w:r>
      <w:r w:rsidR="00961451">
        <w:rPr>
          <w:color w:val="FF0000"/>
          <w:sz w:val="23"/>
          <w:szCs w:val="23"/>
          <w:lang w:eastAsia="ja-JP"/>
        </w:rPr>
        <w:t>adapting it to numerous higher level protocols, integrating other DLL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77777777"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SmartGrid, industrial control an</w:t>
      </w:r>
      <w:r w:rsidR="0079088C">
        <w:rPr>
          <w:color w:val="FF0000"/>
          <w:szCs w:val="24"/>
          <w:lang w:eastAsia="ja-JP"/>
        </w:rPr>
        <w:t xml:space="preserve">d many more 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45482A33" w14:textId="522DCE3B" w:rsidR="005D6451" w:rsidRPr="00455E21" w:rsidRDefault="005D6451" w:rsidP="005D6451">
      <w:pPr>
        <w:pStyle w:val="BodyText"/>
        <w:rPr>
          <w:color w:val="auto"/>
          <w:sz w:val="23"/>
          <w:szCs w:val="23"/>
        </w:rPr>
      </w:pPr>
      <w:r w:rsidRPr="00455E21">
        <w:rPr>
          <w:color w:val="auto"/>
          <w:sz w:val="23"/>
          <w:szCs w:val="23"/>
        </w:rPr>
        <w:t>Each proposed IEEE 802 LMSC standard should be in conformance with IEEE Std</w:t>
      </w:r>
      <w:r w:rsidR="00B77FD1">
        <w:rPr>
          <w:color w:val="auto"/>
          <w:sz w:val="23"/>
          <w:szCs w:val="23"/>
        </w:rPr>
        <w:t>.</w:t>
      </w:r>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11BE7226" w:rsidR="00B54CD3" w:rsidRPr="003F29DC" w:rsidRDefault="005D6451" w:rsidP="003F29DC">
      <w:pPr>
        <w:pStyle w:val="LetteredList1"/>
        <w:numPr>
          <w:ilvl w:val="0"/>
          <w:numId w:val="8"/>
        </w:numPr>
        <w:rPr>
          <w:sz w:val="23"/>
          <w:szCs w:val="23"/>
        </w:rPr>
      </w:pPr>
      <w:r w:rsidRPr="00455E21">
        <w:rPr>
          <w:sz w:val="23"/>
          <w:szCs w:val="23"/>
        </w:rPr>
        <w:t>Will the proposed standard comply with IEEE Std</w:t>
      </w:r>
      <w:r w:rsidR="00B77FD1">
        <w:rPr>
          <w:sz w:val="23"/>
          <w:szCs w:val="23"/>
        </w:rPr>
        <w:t>.</w:t>
      </w:r>
      <w:r w:rsidRPr="00455E21">
        <w:rPr>
          <w:sz w:val="23"/>
          <w:szCs w:val="23"/>
        </w:rPr>
        <w:t xml:space="preserve"> 802, IEEE Std</w:t>
      </w:r>
      <w:r w:rsidR="00B77FD1">
        <w:rPr>
          <w:sz w:val="23"/>
          <w:szCs w:val="23"/>
        </w:rPr>
        <w:t>.</w:t>
      </w:r>
      <w:r w:rsidRPr="00455E21">
        <w:rPr>
          <w:sz w:val="23"/>
          <w:szCs w:val="23"/>
        </w:rPr>
        <w:t xml:space="preserve"> 802.1AC and IEEE Std</w:t>
      </w:r>
      <w:r w:rsidR="00B77FD1">
        <w:rPr>
          <w:sz w:val="23"/>
          <w:szCs w:val="23"/>
        </w:rPr>
        <w:t>.</w:t>
      </w:r>
      <w:r w:rsidRPr="00455E21">
        <w:rPr>
          <w:sz w:val="23"/>
          <w:szCs w:val="23"/>
        </w:rPr>
        <w:t xml:space="preserve"> 802.1Q?</w:t>
      </w:r>
      <w:r w:rsidR="003F29DC">
        <w:rPr>
          <w:sz w:val="23"/>
          <w:szCs w:val="23"/>
        </w:rPr>
        <w:t xml:space="preserve"> </w:t>
      </w:r>
      <w:r w:rsidR="003F29DC" w:rsidRPr="003F29DC">
        <w:rPr>
          <w:iCs/>
          <w:color w:val="FF0000"/>
          <w:sz w:val="23"/>
          <w:szCs w:val="23"/>
          <w:lang w:eastAsia="ja-JP"/>
        </w:rPr>
        <w:t>No</w:t>
      </w:r>
    </w:p>
    <w:p w14:paraId="7D36BB79" w14:textId="77777777" w:rsidR="00995E98" w:rsidRPr="00455E21" w:rsidRDefault="00995E98" w:rsidP="00B54CD3">
      <w:pPr>
        <w:pStyle w:val="ListParagraph"/>
        <w:rPr>
          <w:iCs/>
          <w:color w:val="FF0000"/>
          <w:sz w:val="23"/>
          <w:szCs w:val="23"/>
          <w:lang w:eastAsia="ja-JP"/>
        </w:rPr>
      </w:pPr>
    </w:p>
    <w:p w14:paraId="37C31D73" w14:textId="76245CB9"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Pr>
          <w:color w:val="FF0000"/>
        </w:rPr>
        <w:t>T</w:t>
      </w:r>
      <w:r w:rsidR="003F29DC" w:rsidRPr="00C8456D">
        <w:rPr>
          <w:color w:val="FF0000"/>
        </w:rPr>
        <w:t xml:space="preserve">he proposed </w:t>
      </w:r>
      <w:r w:rsidR="003F29DC" w:rsidRPr="003F29DC">
        <w:rPr>
          <w:color w:val="FF0000"/>
          <w:sz w:val="23"/>
          <w:szCs w:val="23"/>
          <w:lang w:eastAsia="ja-JP"/>
        </w:rPr>
        <w:t xml:space="preserve">standard </w:t>
      </w:r>
      <w:r w:rsidR="00EB62AA">
        <w:rPr>
          <w:color w:val="FF0000"/>
          <w:sz w:val="23"/>
          <w:szCs w:val="23"/>
          <w:lang w:eastAsia="ja-JP"/>
        </w:rPr>
        <w:t>provides services to</w:t>
      </w:r>
      <w:r w:rsidR="003F29DC" w:rsidRPr="003F29DC">
        <w:rPr>
          <w:color w:val="FF0000"/>
          <w:sz w:val="23"/>
          <w:szCs w:val="23"/>
          <w:lang w:eastAsia="ja-JP"/>
        </w:rPr>
        <w:t xml:space="preserve"> an existing standard for which it has been previously det</w:t>
      </w:r>
      <w:r w:rsidR="003F29DC" w:rsidRPr="00C8456D">
        <w:rPr>
          <w:color w:val="FF0000"/>
        </w:rPr>
        <w:t>ermined that compliance with the above IEEE 802 standards is not possible.</w:t>
      </w:r>
      <w:r w:rsidR="00874172" w:rsidRPr="00874172">
        <w:rPr>
          <w:color w:val="0070C0"/>
        </w:rPr>
        <w:t xml:space="preserve"> </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A4A3495" w:rsidR="00C53141" w:rsidRPr="00455E21" w:rsidRDefault="00460F30" w:rsidP="00882F59">
      <w:pPr>
        <w:pStyle w:val="BodyText"/>
        <w:ind w:leftChars="200" w:left="480"/>
        <w:rPr>
          <w:iCs/>
          <w:color w:val="auto"/>
          <w:sz w:val="23"/>
          <w:szCs w:val="23"/>
          <w:lang w:val="en-GB" w:eastAsia="ja-JP"/>
        </w:rPr>
      </w:pPr>
      <w:r>
        <w:rPr>
          <w:iCs/>
          <w:color w:val="FF0000"/>
          <w:sz w:val="23"/>
          <w:szCs w:val="23"/>
          <w:lang w:val="en-GB"/>
        </w:rPr>
        <w:t xml:space="preserve">The </w:t>
      </w:r>
      <w:r w:rsidR="00961451">
        <w:rPr>
          <w:iCs/>
          <w:color w:val="FF0000"/>
          <w:sz w:val="23"/>
          <w:szCs w:val="23"/>
          <w:lang w:val="en-GB"/>
        </w:rPr>
        <w:t xml:space="preserve">IEEE </w:t>
      </w:r>
      <w:r w:rsidR="00EB62AA">
        <w:rPr>
          <w:iCs/>
          <w:color w:val="FF0000"/>
          <w:sz w:val="23"/>
          <w:szCs w:val="23"/>
          <w:lang w:val="en-GB"/>
        </w:rPr>
        <w:t>802.15.4</w:t>
      </w:r>
      <w:r w:rsidR="002B795F">
        <w:rPr>
          <w:iCs/>
          <w:color w:val="FF0000"/>
          <w:sz w:val="23"/>
          <w:szCs w:val="23"/>
          <w:lang w:val="en-GB"/>
        </w:rPr>
        <w:t xml:space="preserve"> standard was developed specifically to optimally address the needs of IoT networks</w:t>
      </w:r>
      <w:r w:rsidR="00FC47E2">
        <w:rPr>
          <w:iCs/>
          <w:color w:val="FF0000"/>
          <w:sz w:val="23"/>
          <w:szCs w:val="23"/>
          <w:lang w:val="en-GB"/>
        </w:rPr>
        <w:t xml:space="preserve"> and is broadly used in that application</w:t>
      </w:r>
      <w:r w:rsidR="002B795F">
        <w:rPr>
          <w:iCs/>
          <w:color w:val="FF0000"/>
          <w:sz w:val="23"/>
          <w:szCs w:val="23"/>
          <w:lang w:val="en-GB"/>
        </w:rPr>
        <w:t>. It remains unique in that r</w:t>
      </w:r>
      <w:r w:rsidR="004D553B">
        <w:rPr>
          <w:iCs/>
          <w:color w:val="FF0000"/>
          <w:sz w:val="23"/>
          <w:szCs w:val="23"/>
          <w:lang w:val="en-GB"/>
        </w:rPr>
        <w:t xml:space="preserve">egard. This </w:t>
      </w:r>
      <w:r w:rsidR="00EB62AA">
        <w:rPr>
          <w:iCs/>
          <w:color w:val="FF0000"/>
          <w:sz w:val="23"/>
          <w:szCs w:val="23"/>
          <w:lang w:val="en-GB"/>
        </w:rPr>
        <w:t>standard</w:t>
      </w:r>
      <w:r w:rsidR="004D553B">
        <w:rPr>
          <w:iCs/>
          <w:color w:val="FF0000"/>
          <w:sz w:val="23"/>
          <w:szCs w:val="23"/>
          <w:lang w:val="en-GB"/>
        </w:rPr>
        <w:t xml:space="preserve"> serves to</w:t>
      </w:r>
      <w:r w:rsidR="002B795F">
        <w:rPr>
          <w:iCs/>
          <w:color w:val="FF0000"/>
          <w:sz w:val="23"/>
          <w:szCs w:val="23"/>
          <w:lang w:val="en-GB"/>
        </w:rPr>
        <w:t xml:space="preserve"> help </w:t>
      </w:r>
      <w:r w:rsidR="00EB62AA">
        <w:rPr>
          <w:iCs/>
          <w:color w:val="FF0000"/>
          <w:sz w:val="23"/>
          <w:szCs w:val="23"/>
          <w:lang w:val="en-GB"/>
        </w:rPr>
        <w:t>increase</w:t>
      </w:r>
      <w:r w:rsidR="002B795F">
        <w:rPr>
          <w:iCs/>
          <w:color w:val="FF0000"/>
          <w:sz w:val="23"/>
          <w:szCs w:val="23"/>
          <w:lang w:val="en-GB"/>
        </w:rPr>
        <w:t xml:space="preserve"> the competitive edge of this standard.</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5F8E7B01" w:rsidR="0098123F" w:rsidRPr="003D10CE" w:rsidRDefault="00EB62AA" w:rsidP="00B77FD1">
      <w:pPr>
        <w:pStyle w:val="BodyText"/>
        <w:ind w:leftChars="300" w:left="720"/>
        <w:rPr>
          <w:iCs/>
          <w:color w:val="FF0000"/>
          <w:sz w:val="23"/>
          <w:szCs w:val="23"/>
          <w:lang w:val="en-GB"/>
        </w:rPr>
      </w:pPr>
      <w:r>
        <w:rPr>
          <w:iCs/>
          <w:color w:val="FF0000"/>
          <w:sz w:val="23"/>
          <w:szCs w:val="23"/>
          <w:lang w:val="en-GB"/>
        </w:rPr>
        <w:t>There are numerous proprietary protocol stacks that provide some of the services that this standard will provide</w:t>
      </w:r>
      <w:r w:rsidR="00961451">
        <w:rPr>
          <w:iCs/>
          <w:color w:val="FF0000"/>
          <w:sz w:val="23"/>
          <w:szCs w:val="23"/>
          <w:lang w:val="en-GB"/>
        </w:rPr>
        <w:t xml:space="preserve">, this project will integrate many of those functionalities </w:t>
      </w:r>
      <w:r w:rsidR="00032CD9">
        <w:rPr>
          <w:iCs/>
          <w:color w:val="FF0000"/>
          <w:sz w:val="23"/>
          <w:szCs w:val="23"/>
          <w:lang w:val="en-GB"/>
        </w:rPr>
        <w:t xml:space="preserve">along with new functionalities </w:t>
      </w:r>
      <w:r w:rsidR="00961451">
        <w:rPr>
          <w:iCs/>
          <w:color w:val="FF0000"/>
          <w:sz w:val="23"/>
          <w:szCs w:val="23"/>
          <w:lang w:val="en-GB"/>
        </w:rPr>
        <w:t xml:space="preserve">into </w:t>
      </w:r>
      <w:r w:rsidR="00032CD9">
        <w:rPr>
          <w:iCs/>
          <w:color w:val="FF0000"/>
          <w:sz w:val="23"/>
          <w:szCs w:val="23"/>
          <w:lang w:val="en-GB"/>
        </w:rPr>
        <w:t>the</w:t>
      </w:r>
      <w:r w:rsidR="00961451">
        <w:rPr>
          <w:iCs/>
          <w:color w:val="FF0000"/>
          <w:sz w:val="23"/>
          <w:szCs w:val="23"/>
          <w:lang w:val="en-GB"/>
        </w:rPr>
        <w:t xml:space="preserve">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58E10180" w:rsidR="00884D27" w:rsidRPr="00B77FD1" w:rsidRDefault="00874172" w:rsidP="00F740C7">
      <w:pPr>
        <w:pStyle w:val="PlainText"/>
        <w:ind w:left="720"/>
        <w:rPr>
          <w:rFonts w:ascii="Times New Roman" w:hAnsi="Times New Roman"/>
          <w:color w:val="FF0000"/>
          <w:sz w:val="23"/>
          <w:szCs w:val="23"/>
        </w:rPr>
      </w:pPr>
      <w:r w:rsidRPr="00B77FD1">
        <w:rPr>
          <w:rFonts w:ascii="Times New Roman" w:hAnsi="Times New Roman"/>
          <w:color w:val="FF0000"/>
          <w:sz w:val="23"/>
          <w:szCs w:val="23"/>
        </w:rPr>
        <w:t>There are numerous</w:t>
      </w:r>
      <w:r w:rsidR="008948AB" w:rsidRPr="00B77FD1">
        <w:rPr>
          <w:rFonts w:ascii="Times New Roman" w:hAnsi="Times New Roman"/>
          <w:color w:val="FF0000"/>
          <w:sz w:val="23"/>
          <w:szCs w:val="23"/>
        </w:rPr>
        <w:t xml:space="preserve"> </w:t>
      </w:r>
      <w:r w:rsidRPr="00B77FD1">
        <w:rPr>
          <w:rFonts w:ascii="Times New Roman" w:hAnsi="Times New Roman"/>
          <w:color w:val="FF0000"/>
          <w:sz w:val="23"/>
          <w:szCs w:val="23"/>
        </w:rPr>
        <w:t>examples of similar technology in terms of complexity used in</w:t>
      </w:r>
      <w:r w:rsidR="008948AB" w:rsidRPr="00B77FD1">
        <w:rPr>
          <w:rFonts w:ascii="Times New Roman" w:hAnsi="Times New Roman"/>
          <w:color w:val="FF0000"/>
          <w:sz w:val="23"/>
          <w:szCs w:val="23"/>
        </w:rPr>
        <w:t xml:space="preserve"> standards such</w:t>
      </w:r>
      <w:r w:rsidRPr="00B77FD1">
        <w:rPr>
          <w:rFonts w:ascii="Times New Roman" w:hAnsi="Times New Roman"/>
          <w:color w:val="FF0000"/>
          <w:sz w:val="23"/>
          <w:szCs w:val="23"/>
        </w:rPr>
        <w:t xml:space="preserve"> </w:t>
      </w:r>
      <w:r w:rsidR="008948AB" w:rsidRPr="00B77FD1">
        <w:rPr>
          <w:rFonts w:ascii="Times New Roman" w:hAnsi="Times New Roman"/>
          <w:color w:val="FF0000"/>
          <w:sz w:val="23"/>
          <w:szCs w:val="23"/>
        </w:rPr>
        <w:t xml:space="preserve">as </w:t>
      </w:r>
      <w:r w:rsidRPr="00B77FD1">
        <w:rPr>
          <w:rFonts w:ascii="Times New Roman" w:hAnsi="Times New Roman"/>
          <w:color w:val="FF0000"/>
          <w:sz w:val="23"/>
          <w:szCs w:val="23"/>
        </w:rPr>
        <w:t>IEC 62591 and IEC</w:t>
      </w:r>
      <w:r w:rsidR="001C5B92" w:rsidRPr="00B77FD1">
        <w:rPr>
          <w:rFonts w:ascii="Times New Roman" w:hAnsi="Times New Roman"/>
          <w:color w:val="FF0000"/>
          <w:sz w:val="23"/>
          <w:szCs w:val="23"/>
        </w:rPr>
        <w:t xml:space="preserve"> </w:t>
      </w:r>
      <w:r w:rsidRPr="00B77FD1">
        <w:rPr>
          <w:rFonts w:ascii="Times New Roman" w:hAnsi="Times New Roman"/>
          <w:color w:val="FF0000"/>
          <w:sz w:val="23"/>
          <w:szCs w:val="23"/>
        </w:rPr>
        <w:t xml:space="preserve">62734.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53D06D11"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LLC will be </w:t>
      </w:r>
      <w:r w:rsidR="00FC47E2">
        <w:rPr>
          <w:color w:val="FF0000"/>
          <w:sz w:val="23"/>
          <w:szCs w:val="23"/>
          <w:lang w:eastAsia="ja-JP"/>
        </w:rPr>
        <w:t>a firmware implementation on today’s faster and already cheaper devices.  It should be possible to create a workable solution with little to no hardware cost impact.</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3433F4C7"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4842524E"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C594" w14:textId="77777777" w:rsidR="009B67F0" w:rsidRDefault="009B67F0">
      <w:r>
        <w:separator/>
      </w:r>
    </w:p>
  </w:endnote>
  <w:endnote w:type="continuationSeparator" w:id="0">
    <w:p w14:paraId="3BC34F5D" w14:textId="77777777" w:rsidR="009B67F0" w:rsidRDefault="009B67F0">
      <w:r>
        <w:continuationSeparator/>
      </w:r>
    </w:p>
  </w:endnote>
  <w:endnote w:type="continuationNotice" w:id="1">
    <w:p w14:paraId="792BBCC8" w14:textId="77777777" w:rsidR="009B67F0" w:rsidRDefault="009B6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6EB556F" w:rsidR="009B67F0" w:rsidRPr="00EF1459" w:rsidRDefault="009B67F0">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Pr>
        <w:lang w:val="de-DE"/>
      </w:rPr>
      <w:t>Pat Kinney, Kinney Consulting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9B67F0" w:rsidRPr="0026282B" w:rsidRDefault="009B67F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F7F5" w14:textId="77777777" w:rsidR="009B67F0" w:rsidRDefault="009B67F0">
      <w:r>
        <w:separator/>
      </w:r>
    </w:p>
  </w:footnote>
  <w:footnote w:type="continuationSeparator" w:id="0">
    <w:p w14:paraId="4DC912F2" w14:textId="77777777" w:rsidR="009B67F0" w:rsidRDefault="009B67F0">
      <w:r>
        <w:continuationSeparator/>
      </w:r>
    </w:p>
  </w:footnote>
  <w:footnote w:type="continuationNotice" w:id="1">
    <w:p w14:paraId="3CBFC306" w14:textId="77777777" w:rsidR="009B67F0" w:rsidRDefault="009B67F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08C7A924" w:rsidR="009B67F0" w:rsidRPr="00793EEA" w:rsidRDefault="009B67F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Pr>
        <w:b/>
        <w:noProof/>
        <w:sz w:val="28"/>
        <w:lang w:eastAsia="ja-JP"/>
      </w:rPr>
      <w:t>November</w:t>
    </w:r>
    <w:r>
      <w:rPr>
        <w:b/>
        <w:noProof/>
        <w:sz w:val="28"/>
      </w:rPr>
      <w:t>, 2015</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Pr>
        <w:b/>
        <w:sz w:val="28"/>
        <w:lang w:val="de-DE"/>
      </w:rPr>
      <w:t>15-15-0768-02</w:t>
    </w:r>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9B67F0" w:rsidRDefault="009B67F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366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3E69"/>
    <w:rsid w:val="007E4DBE"/>
    <w:rsid w:val="007E56B8"/>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74172"/>
    <w:rsid w:val="00881FDE"/>
    <w:rsid w:val="00882F59"/>
    <w:rsid w:val="00884D27"/>
    <w:rsid w:val="00890B45"/>
    <w:rsid w:val="008932D4"/>
    <w:rsid w:val="008948AB"/>
    <w:rsid w:val="0089783D"/>
    <w:rsid w:val="008A2EEE"/>
    <w:rsid w:val="008A64FE"/>
    <w:rsid w:val="008B6E13"/>
    <w:rsid w:val="008C2DBE"/>
    <w:rsid w:val="008D3375"/>
    <w:rsid w:val="008E5750"/>
    <w:rsid w:val="008E7D66"/>
    <w:rsid w:val="008F25DD"/>
    <w:rsid w:val="009054EA"/>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6E0E"/>
    <w:rsid w:val="00C86BA4"/>
    <w:rsid w:val="00C9080D"/>
    <w:rsid w:val="00C92798"/>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6333-82BE-2E42-881D-32B3C851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\Users\kuerner\Documents\Ablage\IEEE802_Meetings\General Docs\IEEE-P802_15.dot</Template>
  <TotalTime>12</TotalTime>
  <Pages>4</Pages>
  <Words>930</Words>
  <Characters>5677</Characters>
  <Application>Microsoft Macintosh Word</Application>
  <DocSecurity>0</DocSecurity>
  <Lines>162</Lines>
  <Paragraphs>115</Paragraphs>
  <ScaleCrop>false</ScaleCrop>
  <HeadingPairs>
    <vt:vector size="2" baseType="variant">
      <vt:variant>
        <vt:lpstr>Title</vt:lpstr>
      </vt:variant>
      <vt:variant>
        <vt:i4>1</vt:i4>
      </vt:variant>
    </vt:vector>
  </HeadingPairs>
  <TitlesOfParts>
    <vt:vector size="1" baseType="lpstr">
      <vt:lpstr>IEEE 802.15.12 LLC Draft CSD</vt:lpstr>
    </vt:vector>
  </TitlesOfParts>
  <Manager/>
  <Company>Kinney Consulting</Company>
  <LinksUpToDate>false</LinksUpToDate>
  <CharactersWithSpaces>6492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15-15-0768-02</dc:description>
  <cp:lastModifiedBy>Pat Kinney</cp:lastModifiedBy>
  <cp:revision>4</cp:revision>
  <cp:lastPrinted>2010-05-04T14:56:00Z</cp:lastPrinted>
  <dcterms:created xsi:type="dcterms:W3CDTF">2015-11-12T02:16:00Z</dcterms:created>
  <dcterms:modified xsi:type="dcterms:W3CDTF">2015-11-12T21:26:00Z</dcterms:modified>
  <cp:category>15-15-0768-02-0llc</cp:category>
</cp:coreProperties>
</file>