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5C" w:rsidRDefault="0068015C" w:rsidP="0068015C">
      <w:pPr>
        <w:pStyle w:val="Heading"/>
        <w:rPr>
          <w:sz w:val="24"/>
          <w:szCs w:val="24"/>
        </w:rPr>
      </w:pPr>
      <w:r>
        <w:rPr>
          <w:sz w:val="24"/>
          <w:szCs w:val="24"/>
        </w:rPr>
        <w:t>Clean Version of 15-15-0755</w:t>
      </w:r>
      <w:bookmarkStart w:id="0" w:name="_GoBack"/>
      <w:bookmarkEnd w:id="0"/>
      <w:r>
        <w:rPr>
          <w:sz w:val="24"/>
          <w:szCs w:val="24"/>
        </w:rPr>
        <w:t>-01</w:t>
      </w:r>
    </w:p>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rsidR="00433AB7" w:rsidRDefault="00787725" w:rsidP="00433AB7">
      <w:pPr>
        <w:ind w:left="720" w:right="720"/>
        <w:jc w:val="center"/>
        <w:rPr>
          <w:b/>
          <w:szCs w:val="24"/>
        </w:rPr>
      </w:pPr>
      <w:r>
        <w:rPr>
          <w:b/>
          <w:szCs w:val="24"/>
        </w:rPr>
        <w:t>Standard for Low</w:t>
      </w:r>
      <w:r w:rsidR="00981ACD" w:rsidRPr="00455E21">
        <w:rPr>
          <w:b/>
          <w:szCs w:val="24"/>
        </w:rPr>
        <w:t xml:space="preserve"> Data Rate Wireless Networks</w:t>
      </w:r>
    </w:p>
    <w:p w:rsidR="008D4643" w:rsidRPr="00455E21" w:rsidRDefault="008D4643" w:rsidP="00433AB7">
      <w:pPr>
        <w:ind w:left="720" w:right="720"/>
        <w:jc w:val="center"/>
        <w:rPr>
          <w:b/>
          <w:szCs w:val="24"/>
        </w:rPr>
      </w:pPr>
      <w:r w:rsidRPr="00456021">
        <w:t>Amendment for use of the 865-867 MHz band</w:t>
      </w:r>
      <w:r>
        <w:t xml:space="preserve"> in India</w:t>
      </w:r>
    </w:p>
    <w:p w:rsidR="00433AB7" w:rsidRPr="00455E21" w:rsidRDefault="00433AB7" w:rsidP="00433AB7">
      <w:pPr>
        <w:jc w:val="center"/>
        <w:rPr>
          <w:b/>
          <w:i/>
          <w:sz w:val="23"/>
          <w:szCs w:val="23"/>
        </w:rPr>
      </w:pPr>
    </w:p>
    <w:p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rsidR="005D6451" w:rsidRPr="00455E21" w:rsidRDefault="005D6451" w:rsidP="005D6451">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FD550F" w:rsidRDefault="005D6451" w:rsidP="005D6451">
      <w:pPr>
        <w:pStyle w:val="LetteredList1"/>
        <w:numPr>
          <w:ilvl w:val="0"/>
          <w:numId w:val="5"/>
        </w:numPr>
        <w:suppressAutoHyphens w:val="0"/>
        <w:autoSpaceDE w:val="0"/>
        <w:autoSpaceDN w:val="0"/>
        <w:adjustRightInd w:val="0"/>
        <w:rPr>
          <w:color w:val="0070C0"/>
          <w:sz w:val="23"/>
          <w:szCs w:val="23"/>
        </w:rPr>
      </w:pPr>
      <w:r w:rsidRPr="007E7D0A">
        <w:rPr>
          <w:sz w:val="23"/>
          <w:szCs w:val="23"/>
        </w:rPr>
        <w:t>The definitions will be part of this project.</w:t>
      </w:r>
      <w:r w:rsidR="007E3E69" w:rsidRPr="007E7D0A">
        <w:rPr>
          <w:sz w:val="23"/>
          <w:szCs w:val="23"/>
        </w:rPr>
        <w:t xml:space="preserve"> </w:t>
      </w:r>
      <w:r w:rsidR="007E7D0A" w:rsidRPr="00FD550F">
        <w:rPr>
          <w:color w:val="0070C0"/>
          <w:sz w:val="23"/>
          <w:szCs w:val="23"/>
        </w:rPr>
        <w:t>While no new managed objects are anticipated, any managed objects that are required will be defined as part of the project.</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Pr="00455E21" w:rsidRDefault="00141849" w:rsidP="00141849">
      <w:pPr>
        <w:pStyle w:val="LetteredList1"/>
        <w:tabs>
          <w:tab w:val="clear" w:pos="720"/>
        </w:tabs>
        <w:ind w:firstLine="0"/>
        <w:rPr>
          <w:sz w:val="23"/>
          <w:szCs w:val="23"/>
          <w:lang w:eastAsia="ja-JP"/>
        </w:rPr>
      </w:pPr>
    </w:p>
    <w:p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87725" w:rsidRPr="00FD550F">
        <w:rPr>
          <w:color w:val="0070C0"/>
          <w:sz w:val="23"/>
          <w:szCs w:val="23"/>
          <w:lang w:eastAsia="ja-JP"/>
        </w:rPr>
        <w:t>Yes</w:t>
      </w:r>
    </w:p>
    <w:p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r w:rsidR="00B54CD3" w:rsidRPr="00455E21">
        <w:rPr>
          <w:rFonts w:hint="eastAsia"/>
          <w:sz w:val="23"/>
          <w:szCs w:val="23"/>
          <w:lang w:eastAsia="ja-JP"/>
        </w:rPr>
        <w:t xml:space="preserve">  </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BodyText"/>
        <w:rPr>
          <w:color w:val="auto"/>
          <w:sz w:val="23"/>
          <w:szCs w:val="23"/>
        </w:rPr>
      </w:pPr>
    </w:p>
    <w:p w:rsidR="00EE1420" w:rsidRDefault="005D6451" w:rsidP="00EE1420">
      <w:pPr>
        <w:pStyle w:val="LetteredList1"/>
        <w:numPr>
          <w:ilvl w:val="0"/>
          <w:numId w:val="7"/>
        </w:numPr>
        <w:rPr>
          <w:sz w:val="23"/>
          <w:szCs w:val="23"/>
        </w:rPr>
      </w:pPr>
      <w:r w:rsidRPr="00455E21">
        <w:rPr>
          <w:sz w:val="23"/>
          <w:szCs w:val="23"/>
        </w:rPr>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6D31F6" w:rsidRPr="006D31F6" w:rsidRDefault="006D31F6" w:rsidP="006D31F6">
      <w:pPr>
        <w:ind w:left="720"/>
        <w:rPr>
          <w:color w:val="FF0000"/>
        </w:rPr>
      </w:pPr>
      <w:r w:rsidRPr="00FD550F">
        <w:rPr>
          <w:color w:val="0070C0"/>
        </w:rPr>
        <w:lastRenderedPageBreak/>
        <w:t>T</w:t>
      </w:r>
      <w:r w:rsidR="00EE1420" w:rsidRPr="00FD550F">
        <w:rPr>
          <w:color w:val="0070C0"/>
        </w:rPr>
        <w:t xml:space="preserve">he Government of India </w:t>
      </w:r>
      <w:r w:rsidRPr="00FD550F">
        <w:rPr>
          <w:color w:val="0070C0"/>
        </w:rPr>
        <w:t>recently announced</w:t>
      </w:r>
      <w:r w:rsidR="00EE1420" w:rsidRPr="00FD550F">
        <w:rPr>
          <w:color w:val="0070C0"/>
        </w:rPr>
        <w:t xml:space="preserve"> that 100 smart cities will be developed in the </w:t>
      </w:r>
      <w:r w:rsidRPr="00FD550F">
        <w:rPr>
          <w:color w:val="0070C0"/>
        </w:rPr>
        <w:t xml:space="preserve">near future with the result that the </w:t>
      </w:r>
      <w:r w:rsidR="00EE1420" w:rsidRPr="00FD550F">
        <w:rPr>
          <w:color w:val="0070C0"/>
        </w:rPr>
        <w:t>Internet of Everything (</w:t>
      </w:r>
      <w:proofErr w:type="spellStart"/>
      <w:r w:rsidR="00EE1420" w:rsidRPr="00FD550F">
        <w:rPr>
          <w:color w:val="0070C0"/>
        </w:rPr>
        <w:t>IoE</w:t>
      </w:r>
      <w:proofErr w:type="spellEnd"/>
      <w:r w:rsidR="00EE1420" w:rsidRPr="00FD550F">
        <w:rPr>
          <w:color w:val="0070C0"/>
        </w:rPr>
        <w:t>) and Machine to Machine (M2M) communications have become popular names in the technology circles</w:t>
      </w:r>
      <w:r w:rsidR="0086521C" w:rsidRPr="00FD550F">
        <w:rPr>
          <w:color w:val="0070C0"/>
        </w:rPr>
        <w:t xml:space="preserve">. The market for products addressing this opportunity is enormous.  </w:t>
      </w:r>
      <w:r w:rsidRPr="00FD550F">
        <w:rPr>
          <w:color w:val="0070C0"/>
        </w:rPr>
        <w:t>Numerous government agencies and groups, including the Ministry of Urban Development (</w:t>
      </w:r>
      <w:proofErr w:type="spellStart"/>
      <w:r w:rsidRPr="00FD550F">
        <w:rPr>
          <w:color w:val="0070C0"/>
        </w:rPr>
        <w:t>MoUD</w:t>
      </w:r>
      <w:proofErr w:type="spellEnd"/>
      <w:r w:rsidRPr="00FD550F">
        <w:rPr>
          <w:color w:val="0070C0"/>
        </w:rPr>
        <w:t>), the National Smart Grid Mission (NSGM), the Department of Telecommunications (DoT), the Telecommunication Engineering Centre (TEC), the Department of Electronics and Information Technology (</w:t>
      </w:r>
      <w:proofErr w:type="spellStart"/>
      <w:r w:rsidRPr="00FD550F">
        <w:rPr>
          <w:color w:val="0070C0"/>
        </w:rPr>
        <w:t>DietY</w:t>
      </w:r>
      <w:proofErr w:type="spellEnd"/>
      <w:r w:rsidRPr="00FD550F">
        <w:rPr>
          <w:color w:val="0070C0"/>
        </w:rPr>
        <w:t>), the India Smart Grid Forum (ISGF), and the Telecommunications Standards Development Society, India (TSDSI), to name but a few, are engaged in defining what is needed. From a communications perspective, open standards, like IEEE 802.15.4, are being advocated with the strong desire that the unlicensed 865-867</w:t>
      </w:r>
      <w:r w:rsidR="00673F87" w:rsidRPr="00FD550F">
        <w:rPr>
          <w:color w:val="0070C0"/>
        </w:rPr>
        <w:t xml:space="preserve"> </w:t>
      </w:r>
      <w:r w:rsidRPr="00FD550F">
        <w:rPr>
          <w:color w:val="0070C0"/>
        </w:rPr>
        <w:t>MHz band in India be supported. This project addresses that desire and enables a very large market opportunity.</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FD550F" w:rsidRDefault="008A64FE" w:rsidP="0079088C">
      <w:pPr>
        <w:pStyle w:val="LetteredList1"/>
        <w:tabs>
          <w:tab w:val="clear" w:pos="720"/>
        </w:tabs>
        <w:ind w:firstLine="0"/>
        <w:rPr>
          <w:color w:val="0070C0"/>
          <w:sz w:val="23"/>
          <w:szCs w:val="23"/>
        </w:rPr>
      </w:pPr>
      <w:r w:rsidRPr="00FD550F">
        <w:rPr>
          <w:color w:val="0070C0"/>
        </w:rPr>
        <w:t>There are many silicon and system vendors</w:t>
      </w:r>
      <w:r w:rsidR="0079088C" w:rsidRPr="00FD550F">
        <w:rPr>
          <w:color w:val="0070C0"/>
        </w:rPr>
        <w:t xml:space="preserve"> already</w:t>
      </w:r>
      <w:r w:rsidRPr="00FD550F">
        <w:rPr>
          <w:color w:val="0070C0"/>
        </w:rPr>
        <w:t xml:space="preserve"> producing </w:t>
      </w:r>
      <w:r w:rsidR="0079088C" w:rsidRPr="00FD550F">
        <w:rPr>
          <w:color w:val="0070C0"/>
        </w:rPr>
        <w:t xml:space="preserve">devices and </w:t>
      </w:r>
      <w:r w:rsidRPr="00FD550F">
        <w:rPr>
          <w:color w:val="0070C0"/>
        </w:rPr>
        <w:t xml:space="preserve">systems based on IEEE 802.15.4 </w:t>
      </w:r>
      <w:r w:rsidR="0079088C" w:rsidRPr="00FD550F">
        <w:rPr>
          <w:color w:val="0070C0"/>
        </w:rPr>
        <w:t xml:space="preserve">for use in </w:t>
      </w:r>
      <w:proofErr w:type="spellStart"/>
      <w:r w:rsidR="0079088C" w:rsidRPr="00FD550F">
        <w:rPr>
          <w:color w:val="0070C0"/>
        </w:rPr>
        <w:t>IoT</w:t>
      </w:r>
      <w:proofErr w:type="spellEnd"/>
      <w:r w:rsidR="0079088C" w:rsidRPr="00FD550F">
        <w:rPr>
          <w:color w:val="0070C0"/>
        </w:rPr>
        <w:t xml:space="preserve"> applications which </w:t>
      </w:r>
      <w:r w:rsidR="0079088C" w:rsidRPr="00FD550F">
        <w:rPr>
          <w:color w:val="0070C0"/>
          <w:szCs w:val="24"/>
          <w:lang w:eastAsia="ja-JP"/>
        </w:rPr>
        <w:t>includes things like</w:t>
      </w:r>
      <w:r w:rsidRPr="00FD550F">
        <w:rPr>
          <w:color w:val="0070C0"/>
          <w:szCs w:val="24"/>
          <w:lang w:eastAsia="ja-JP"/>
        </w:rPr>
        <w:t xml:space="preserve"> consumer electronics, </w:t>
      </w:r>
      <w:r w:rsidR="0079088C" w:rsidRPr="00FD550F">
        <w:rPr>
          <w:color w:val="0070C0"/>
          <w:szCs w:val="24"/>
          <w:lang w:eastAsia="ja-JP"/>
        </w:rPr>
        <w:t xml:space="preserve">mobile devices, </w:t>
      </w:r>
      <w:r w:rsidRPr="00FD550F">
        <w:rPr>
          <w:color w:val="0070C0"/>
          <w:szCs w:val="24"/>
          <w:lang w:eastAsia="ja-JP"/>
        </w:rPr>
        <w:t>building automation, medical applications,</w:t>
      </w:r>
      <w:r w:rsidR="0079088C" w:rsidRPr="00FD550F">
        <w:rPr>
          <w:color w:val="0070C0"/>
          <w:szCs w:val="24"/>
          <w:lang w:eastAsia="ja-JP"/>
        </w:rPr>
        <w:t xml:space="preserve"> </w:t>
      </w:r>
      <w:proofErr w:type="spellStart"/>
      <w:r w:rsidRPr="00FD550F">
        <w:rPr>
          <w:color w:val="0070C0"/>
          <w:szCs w:val="24"/>
          <w:lang w:eastAsia="ja-JP"/>
        </w:rPr>
        <w:t>SmartGrid</w:t>
      </w:r>
      <w:proofErr w:type="spellEnd"/>
      <w:r w:rsidRPr="00FD550F">
        <w:rPr>
          <w:color w:val="0070C0"/>
          <w:szCs w:val="24"/>
          <w:lang w:eastAsia="ja-JP"/>
        </w:rPr>
        <w:t>, industrial control an</w:t>
      </w:r>
      <w:r w:rsidR="0079088C" w:rsidRPr="00FD550F">
        <w:rPr>
          <w:color w:val="0070C0"/>
          <w:szCs w:val="24"/>
          <w:lang w:eastAsia="ja-JP"/>
        </w:rPr>
        <w:t xml:space="preserve">d many more and therefore has a very large </w:t>
      </w:r>
      <w:r w:rsidR="00FC47E2" w:rsidRPr="00FD550F">
        <w:rPr>
          <w:color w:val="0070C0"/>
          <w:szCs w:val="24"/>
          <w:lang w:eastAsia="ja-JP"/>
        </w:rPr>
        <w:t xml:space="preserve">end </w:t>
      </w:r>
      <w:r w:rsidR="0079088C" w:rsidRPr="00FD550F">
        <w:rPr>
          <w:color w:val="0070C0"/>
          <w:szCs w:val="24"/>
          <w:lang w:eastAsia="ja-JP"/>
        </w:rPr>
        <w:t>user community.</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proofErr w:type="gramStart"/>
      <w:r w:rsidRPr="00455E21">
        <w:rPr>
          <w:sz w:val="23"/>
          <w:szCs w:val="23"/>
        </w:rPr>
        <w:t>Std</w:t>
      </w:r>
      <w:proofErr w:type="spellEnd"/>
      <w:proofErr w:type="gram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FD550F">
        <w:rPr>
          <w:iCs/>
          <w:color w:val="0070C0"/>
          <w:sz w:val="23"/>
          <w:szCs w:val="23"/>
          <w:lang w:eastAsia="ja-JP"/>
        </w:rPr>
        <w:t>No</w:t>
      </w:r>
    </w:p>
    <w:p w:rsidR="00995E98" w:rsidRPr="00455E21" w:rsidRDefault="00995E98" w:rsidP="00B54CD3">
      <w:pPr>
        <w:pStyle w:val="ListParagraph"/>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sidRPr="00FD550F">
        <w:rPr>
          <w:color w:val="0070C0"/>
        </w:rPr>
        <w:t xml:space="preserve">The proposed </w:t>
      </w:r>
      <w:r w:rsidR="003F29DC" w:rsidRPr="00FD550F">
        <w:rPr>
          <w:color w:val="0070C0"/>
          <w:sz w:val="23"/>
          <w:szCs w:val="23"/>
          <w:lang w:eastAsia="ja-JP"/>
        </w:rPr>
        <w:t>standard is an amendment or revision to an existing standard for which it has been previously det</w:t>
      </w:r>
      <w:r w:rsidR="003F29DC" w:rsidRPr="00FD550F">
        <w:rPr>
          <w:color w:val="0070C0"/>
        </w:rPr>
        <w:t>ermined that compliance with the above IEEE 802 standards is not possible.</w:t>
      </w:r>
      <w:r w:rsidRPr="00455E21">
        <w:rPr>
          <w:sz w:val="23"/>
          <w:szCs w:val="23"/>
          <w:lang w:eastAsia="zh-CN"/>
        </w:rPr>
        <w:br/>
      </w:r>
      <w:bookmarkStart w:id="8" w:name="__RefHeading__9708_1012863564"/>
      <w:bookmarkEnd w:id="8"/>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FD550F" w:rsidRDefault="00460F30" w:rsidP="00882F59">
      <w:pPr>
        <w:pStyle w:val="BodyText"/>
        <w:ind w:leftChars="200" w:left="480"/>
        <w:rPr>
          <w:iCs/>
          <w:color w:val="0070C0"/>
          <w:sz w:val="23"/>
          <w:szCs w:val="23"/>
          <w:lang w:val="en-GB" w:eastAsia="ja-JP"/>
        </w:rPr>
      </w:pPr>
      <w:r w:rsidRPr="00FD550F">
        <w:rPr>
          <w:iCs/>
          <w:color w:val="0070C0"/>
          <w:sz w:val="23"/>
          <w:szCs w:val="23"/>
          <w:lang w:val="en-GB"/>
        </w:rPr>
        <w:t>The base</w:t>
      </w:r>
      <w:r w:rsidR="002B795F" w:rsidRPr="00FD550F">
        <w:rPr>
          <w:iCs/>
          <w:color w:val="0070C0"/>
          <w:sz w:val="23"/>
          <w:szCs w:val="23"/>
          <w:lang w:val="en-GB"/>
        </w:rPr>
        <w:t xml:space="preserve"> standard was developed specifically to optimally address the needs of </w:t>
      </w:r>
      <w:proofErr w:type="spellStart"/>
      <w:r w:rsidR="002B795F" w:rsidRPr="00FD550F">
        <w:rPr>
          <w:iCs/>
          <w:color w:val="0070C0"/>
          <w:sz w:val="23"/>
          <w:szCs w:val="23"/>
          <w:lang w:val="en-GB"/>
        </w:rPr>
        <w:t>IoT</w:t>
      </w:r>
      <w:proofErr w:type="spellEnd"/>
      <w:r w:rsidR="002B795F" w:rsidRPr="00FD550F">
        <w:rPr>
          <w:iCs/>
          <w:color w:val="0070C0"/>
          <w:sz w:val="23"/>
          <w:szCs w:val="23"/>
          <w:lang w:val="en-GB"/>
        </w:rPr>
        <w:t xml:space="preserve"> networks</w:t>
      </w:r>
      <w:r w:rsidR="00FC47E2" w:rsidRPr="00FD550F">
        <w:rPr>
          <w:iCs/>
          <w:color w:val="0070C0"/>
          <w:sz w:val="23"/>
          <w:szCs w:val="23"/>
          <w:lang w:val="en-GB"/>
        </w:rPr>
        <w:t xml:space="preserve"> and is broadly used in that application</w:t>
      </w:r>
      <w:r w:rsidR="002B795F" w:rsidRPr="00FD550F">
        <w:rPr>
          <w:iCs/>
          <w:color w:val="0070C0"/>
          <w:sz w:val="23"/>
          <w:szCs w:val="23"/>
          <w:lang w:val="en-GB"/>
        </w:rPr>
        <w:t>. It remains unique in that r</w:t>
      </w:r>
      <w:r w:rsidR="004D553B" w:rsidRPr="00FD550F">
        <w:rPr>
          <w:iCs/>
          <w:color w:val="0070C0"/>
          <w:sz w:val="23"/>
          <w:szCs w:val="23"/>
          <w:lang w:val="en-GB"/>
        </w:rPr>
        <w:t xml:space="preserve">egard. This amendment </w:t>
      </w:r>
      <w:r w:rsidR="006D31F6" w:rsidRPr="00FD550F">
        <w:rPr>
          <w:iCs/>
          <w:color w:val="0070C0"/>
          <w:sz w:val="23"/>
          <w:szCs w:val="23"/>
          <w:lang w:val="en-GB"/>
        </w:rPr>
        <w:t xml:space="preserve">uniquely addresses 15.4 </w:t>
      </w:r>
      <w:proofErr w:type="gramStart"/>
      <w:r w:rsidR="006D31F6" w:rsidRPr="00FD550F">
        <w:rPr>
          <w:iCs/>
          <w:color w:val="0070C0"/>
          <w:sz w:val="23"/>
          <w:szCs w:val="23"/>
          <w:lang w:val="en-GB"/>
        </w:rPr>
        <w:t>operation</w:t>
      </w:r>
      <w:proofErr w:type="gramEnd"/>
      <w:r w:rsidR="006D31F6" w:rsidRPr="00FD550F">
        <w:rPr>
          <w:iCs/>
          <w:color w:val="0070C0"/>
          <w:sz w:val="23"/>
          <w:szCs w:val="23"/>
          <w:lang w:val="en-GB"/>
        </w:rPr>
        <w:t xml:space="preserve"> in the 865-867</w:t>
      </w:r>
      <w:r w:rsidR="00673F87" w:rsidRPr="00FD550F">
        <w:rPr>
          <w:iCs/>
          <w:color w:val="0070C0"/>
          <w:sz w:val="23"/>
          <w:szCs w:val="23"/>
          <w:lang w:val="en-GB"/>
        </w:rPr>
        <w:t xml:space="preserve"> </w:t>
      </w:r>
      <w:r w:rsidR="006D31F6" w:rsidRPr="00FD550F">
        <w:rPr>
          <w:iCs/>
          <w:color w:val="0070C0"/>
          <w:sz w:val="23"/>
          <w:szCs w:val="23"/>
          <w:lang w:val="en-GB"/>
        </w:rPr>
        <w:t>MHz band in India</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lastRenderedPageBreak/>
        <w:t>Technical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Pr="003D10CE" w:rsidRDefault="006D31F6" w:rsidP="006D31F6">
      <w:pPr>
        <w:pStyle w:val="BodyText"/>
        <w:ind w:leftChars="300" w:left="720"/>
        <w:rPr>
          <w:iCs/>
          <w:color w:val="FF0000"/>
          <w:sz w:val="23"/>
          <w:szCs w:val="23"/>
          <w:lang w:val="en-GB"/>
        </w:rPr>
      </w:pPr>
      <w:r w:rsidRPr="00FD550F">
        <w:rPr>
          <w:iCs/>
          <w:color w:val="0070C0"/>
          <w:sz w:val="23"/>
          <w:szCs w:val="23"/>
          <w:lang w:val="en-GB"/>
        </w:rPr>
        <w:t>There are many regional sub 1 GHz 15.4 solutions already on the market. This project does not require any new technical innovation to implement</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FD550F" w:rsidRDefault="00DB71F8" w:rsidP="00F740C7">
      <w:pPr>
        <w:pStyle w:val="PlainText"/>
        <w:ind w:left="720"/>
        <w:rPr>
          <w:rFonts w:ascii="Times New Roman" w:hAnsi="Times New Roman"/>
          <w:color w:val="0070C0"/>
          <w:sz w:val="23"/>
          <w:szCs w:val="23"/>
        </w:rPr>
      </w:pPr>
      <w:r w:rsidRPr="00FD550F">
        <w:rPr>
          <w:rFonts w:ascii="Times New Roman" w:hAnsi="Times New Roman"/>
          <w:color w:val="0070C0"/>
          <w:sz w:val="23"/>
          <w:szCs w:val="23"/>
        </w:rPr>
        <w:t>See a)</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FD550F" w:rsidRDefault="003A077E" w:rsidP="00DB71F8">
      <w:pPr>
        <w:pStyle w:val="LetteredList1"/>
        <w:tabs>
          <w:tab w:val="clear" w:pos="720"/>
        </w:tabs>
        <w:ind w:firstLine="0"/>
        <w:rPr>
          <w:color w:val="0070C0"/>
          <w:sz w:val="23"/>
          <w:szCs w:val="23"/>
          <w:lang w:eastAsia="ja-JP"/>
        </w:rPr>
      </w:pPr>
      <w:r w:rsidRPr="00FD550F">
        <w:rPr>
          <w:color w:val="0070C0"/>
          <w:sz w:val="23"/>
          <w:szCs w:val="23"/>
          <w:lang w:eastAsia="ja-JP"/>
        </w:rPr>
        <w:t>This project can be implement</w:t>
      </w:r>
      <w:r w:rsidR="003C7296" w:rsidRPr="00FD550F">
        <w:rPr>
          <w:color w:val="0070C0"/>
          <w:sz w:val="23"/>
          <w:szCs w:val="23"/>
          <w:lang w:eastAsia="ja-JP"/>
        </w:rPr>
        <w:t>ed</w:t>
      </w:r>
      <w:r w:rsidRPr="00FD550F">
        <w:rPr>
          <w:color w:val="0070C0"/>
          <w:sz w:val="23"/>
          <w:szCs w:val="23"/>
          <w:lang w:eastAsia="ja-JP"/>
        </w:rPr>
        <w:t xml:space="preserve"> with no change to the existing device cost basis</w:t>
      </w:r>
      <w:r w:rsidR="00FD550F" w:rsidRPr="00FD550F">
        <w:rPr>
          <w:color w:val="0070C0"/>
          <w:sz w:val="23"/>
          <w:szCs w:val="23"/>
          <w:lang w:eastAsia="ja-JP"/>
        </w:rPr>
        <w:t>,</w:t>
      </w:r>
      <w:r w:rsidRPr="00FD550F">
        <w:rPr>
          <w:color w:val="0070C0"/>
          <w:sz w:val="23"/>
          <w:szCs w:val="23"/>
          <w:lang w:eastAsia="ja-JP"/>
        </w:rPr>
        <w:t xml:space="preserve"> which has been demonstrated, through well over a billion shipped devices, to be suitable to effectively address </w:t>
      </w:r>
      <w:proofErr w:type="spellStart"/>
      <w:r w:rsidRPr="00FD550F">
        <w:rPr>
          <w:color w:val="0070C0"/>
          <w:sz w:val="23"/>
          <w:szCs w:val="23"/>
          <w:lang w:eastAsia="ja-JP"/>
        </w:rPr>
        <w:t>IoT</w:t>
      </w:r>
      <w:proofErr w:type="spellEnd"/>
      <w:r w:rsidRPr="00FD550F">
        <w:rPr>
          <w:color w:val="0070C0"/>
          <w:sz w:val="23"/>
          <w:szCs w:val="23"/>
          <w:lang w:eastAsia="ja-JP"/>
        </w:rPr>
        <w:t xml:space="preserve"> networking needs.</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FD550F" w:rsidRDefault="006F5C21" w:rsidP="006F5C21">
      <w:pPr>
        <w:pStyle w:val="PlainText"/>
        <w:tabs>
          <w:tab w:val="left" w:pos="360"/>
        </w:tabs>
        <w:ind w:left="720"/>
        <w:rPr>
          <w:color w:val="0070C0"/>
          <w:sz w:val="23"/>
          <w:szCs w:val="23"/>
        </w:rPr>
      </w:pPr>
      <w:r w:rsidRPr="00FD550F">
        <w:rPr>
          <w:rFonts w:ascii="Times New Roman" w:hAnsi="Times New Roman"/>
          <w:color w:val="0070C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FD550F" w:rsidRDefault="008D4643" w:rsidP="006F5C21">
      <w:pPr>
        <w:pStyle w:val="PlainText"/>
        <w:tabs>
          <w:tab w:val="left" w:pos="360"/>
        </w:tabs>
        <w:ind w:left="720"/>
        <w:rPr>
          <w:color w:val="0070C0"/>
          <w:sz w:val="23"/>
          <w:szCs w:val="23"/>
        </w:rPr>
      </w:pPr>
      <w:r w:rsidRPr="00FD550F">
        <w:rPr>
          <w:rFonts w:ascii="Times New Roman" w:hAnsi="Times New Roman"/>
          <w:color w:val="0070C0"/>
          <w:sz w:val="23"/>
          <w:szCs w:val="23"/>
        </w:rPr>
        <w:t>Implementation of this PHY requires no change to current manufacturing methods</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FD550F" w:rsidRDefault="008D4643" w:rsidP="006F5C21">
      <w:pPr>
        <w:widowControl w:val="0"/>
        <w:ind w:left="720"/>
        <w:rPr>
          <w:color w:val="0070C0"/>
          <w:sz w:val="23"/>
          <w:szCs w:val="23"/>
          <w:lang w:eastAsia="ja-JP"/>
        </w:rPr>
      </w:pPr>
      <w:r w:rsidRPr="00FD550F">
        <w:rPr>
          <w:color w:val="0070C0"/>
          <w:sz w:val="23"/>
          <w:szCs w:val="23"/>
          <w:lang w:eastAsia="ja-JP"/>
        </w:rPr>
        <w:t>There are already 15.4 devices in volume shipment operating in nearby frequency bands. Complying with the regulatory requirements of this band has zero impact on these well-known operational costs.</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Plain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default" r:id="rId9"/>
      <w:footerReference w:type="default" r:id="rId10"/>
      <w:headerReference w:type="first" r:id="rId11"/>
      <w:footerReference w:type="first" r:id="rId12"/>
      <w:footnotePr>
        <w:pos w:val="beneathText"/>
      </w:footnotePr>
      <w:pgSz w:w="12240" w:h="15840"/>
      <w:pgMar w:top="1187" w:right="1440" w:bottom="1800" w:left="1440" w:header="990"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30" w:rsidRDefault="00BF3230">
      <w:r>
        <w:separator/>
      </w:r>
    </w:p>
  </w:endnote>
  <w:endnote w:type="continuationSeparator" w:id="0">
    <w:p w:rsidR="00BF3230" w:rsidRDefault="00BF3230">
      <w:r>
        <w:continuationSeparator/>
      </w:r>
    </w:p>
  </w:endnote>
  <w:endnote w:type="continuationNotice" w:id="1">
    <w:p w:rsidR="00BF3230" w:rsidRDefault="00BF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48107F">
      <w:rPr>
        <w:lang w:val="de-DE"/>
      </w:rPr>
      <w:t>Phil Beecher, Wi-SUN Alliance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30" w:rsidRDefault="00BF3230">
      <w:r>
        <w:separator/>
      </w:r>
    </w:p>
  </w:footnote>
  <w:footnote w:type="continuationSeparator" w:id="0">
    <w:p w:rsidR="00BF3230" w:rsidRDefault="00BF3230">
      <w:r>
        <w:continuationSeparator/>
      </w:r>
    </w:p>
  </w:footnote>
  <w:footnote w:type="continuationNotice" w:id="1">
    <w:p w:rsidR="00BF3230" w:rsidRDefault="00BF32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8015C">
      <w:rPr>
        <w:b/>
        <w:noProof/>
        <w:sz w:val="28"/>
        <w:lang w:eastAsia="ja-JP"/>
      </w:rPr>
      <w:t>November</w:t>
    </w:r>
    <w:r w:rsidR="0068015C">
      <w:rPr>
        <w:b/>
        <w:noProof/>
        <w:sz w:val="28"/>
      </w:rPr>
      <w:t>, 2015</w:t>
    </w:r>
    <w:r>
      <w:rPr>
        <w:b/>
        <w:sz w:val="28"/>
      </w:rPr>
      <w:fldChar w:fldCharType="end"/>
    </w:r>
    <w:r w:rsidRPr="00793EEA">
      <w:rPr>
        <w:b/>
        <w:sz w:val="28"/>
        <w:lang w:val="de-DE"/>
      </w:rPr>
      <w:tab/>
      <w:t xml:space="preserve">doc. </w:t>
    </w:r>
    <w:r w:rsidR="00DC4BAA">
      <w:rPr>
        <w:b/>
        <w:sz w:val="28"/>
        <w:lang w:val="de-DE"/>
      </w:rPr>
      <w:t>15-15</w:t>
    </w:r>
    <w:r w:rsidR="00DA12E7">
      <w:rPr>
        <w:b/>
        <w:sz w:val="28"/>
        <w:lang w:val="de-DE"/>
      </w:rPr>
      <w:t>-0755</w:t>
    </w:r>
    <w:r w:rsidRPr="00793EEA">
      <w:rPr>
        <w:b/>
        <w:sz w:val="28"/>
        <w:lang w:val="de-DE"/>
      </w:rPr>
      <w:t>-0</w:t>
    </w:r>
    <w:r w:rsidR="0068015C">
      <w:rPr>
        <w:b/>
        <w:sz w:val="28"/>
        <w:lang w:val="de-DE"/>
      </w:rPr>
      <w:t>2</w:t>
    </w:r>
    <w:r w:rsidR="00BE14F9">
      <w:rPr>
        <w:b/>
        <w:sz w:val="28"/>
        <w:lang w:val="de-DE"/>
      </w:rPr>
      <w:t>-0000</w:t>
    </w:r>
    <w:r w:rsidRPr="00793EEA">
      <w:rPr>
        <w:b/>
        <w:sz w:val="28"/>
        <w:lang w:val="de-DE"/>
      </w:rPr>
      <w:t>_</w:t>
    </w:r>
    <w:r w:rsidR="00DC4BAA">
      <w:rPr>
        <w:b/>
        <w:sz w:val="28"/>
        <w:lang w:val="de-DE"/>
      </w:rPr>
      <w:t>15.</w:t>
    </w:r>
    <w:r w:rsidR="00571B49">
      <w:rPr>
        <w:b/>
        <w:sz w:val="28"/>
        <w:lang w:val="de-DE"/>
      </w:rPr>
      <w:t>4u_India</w:t>
    </w:r>
    <w:r w:rsidRPr="00793EEA">
      <w:rPr>
        <w:b/>
        <w:sz w:val="28"/>
        <w:lang w:val="de-DE"/>
      </w:rPr>
      <w: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228"/>
    <w:rsid w:val="00377E08"/>
    <w:rsid w:val="00382F95"/>
    <w:rsid w:val="0038663D"/>
    <w:rsid w:val="00391468"/>
    <w:rsid w:val="00394415"/>
    <w:rsid w:val="00394832"/>
    <w:rsid w:val="00396CF8"/>
    <w:rsid w:val="003A077E"/>
    <w:rsid w:val="003A29D5"/>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107F"/>
    <w:rsid w:val="004875D1"/>
    <w:rsid w:val="004916B6"/>
    <w:rsid w:val="004A406D"/>
    <w:rsid w:val="004B1A3F"/>
    <w:rsid w:val="004B259F"/>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73F87"/>
    <w:rsid w:val="0068015C"/>
    <w:rsid w:val="006827F2"/>
    <w:rsid w:val="00690563"/>
    <w:rsid w:val="0069268B"/>
    <w:rsid w:val="00696707"/>
    <w:rsid w:val="006A1031"/>
    <w:rsid w:val="006A346A"/>
    <w:rsid w:val="006B4CD3"/>
    <w:rsid w:val="006D1392"/>
    <w:rsid w:val="006D31F6"/>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B6E13"/>
    <w:rsid w:val="008C2DBE"/>
    <w:rsid w:val="008D3375"/>
    <w:rsid w:val="008D4643"/>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230"/>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7533"/>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16DA3"/>
    <w:rsid w:val="00D328A4"/>
    <w:rsid w:val="00D35912"/>
    <w:rsid w:val="00D622E1"/>
    <w:rsid w:val="00D65A85"/>
    <w:rsid w:val="00D756BD"/>
    <w:rsid w:val="00D803BF"/>
    <w:rsid w:val="00D816F8"/>
    <w:rsid w:val="00D8352F"/>
    <w:rsid w:val="00D83BA5"/>
    <w:rsid w:val="00D91DC0"/>
    <w:rsid w:val="00DA12E7"/>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142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E794-FCCE-43D6-93F1-CDFC194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875</Words>
  <Characters>4990</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3</cp:revision>
  <cp:lastPrinted>2010-05-04T14:56:00Z</cp:lastPrinted>
  <dcterms:created xsi:type="dcterms:W3CDTF">2015-11-16T21:46:00Z</dcterms:created>
  <dcterms:modified xsi:type="dcterms:W3CDTF">2015-11-16T21:46:00Z</dcterms:modified>
  <cp:category>15-10-0261-00-mban</cp:category>
</cp:coreProperties>
</file>