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77777777" w:rsidR="00064DDE" w:rsidRPr="004D2D75" w:rsidRDefault="00064DDE" w:rsidP="00ED0FE7">
      <w:pPr>
        <w:pStyle w:val="T1"/>
        <w:pBdr>
          <w:bottom w:val="single" w:sz="6" w:space="0" w:color="auto"/>
        </w:pBdr>
        <w:spacing w:after="240"/>
        <w:jc w:val="left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97"/>
        <w:gridCol w:w="2453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7225A53D" w:rsidR="00C723BC" w:rsidRPr="00183F4C" w:rsidRDefault="00F06F31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texts for </w:t>
            </w:r>
            <w:r w:rsidR="00F73BF9">
              <w:rPr>
                <w:bCs/>
                <w:lang w:eastAsia="ko-KR"/>
              </w:rPr>
              <w:t>EDP Group Epoch Feature Activation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6C813F2C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ED0FE7">
              <w:rPr>
                <w:b w:val="0"/>
                <w:sz w:val="20"/>
              </w:rPr>
              <w:t>2</w:t>
            </w:r>
            <w:r w:rsidR="00720BE0">
              <w:rPr>
                <w:b w:val="0"/>
                <w:sz w:val="20"/>
              </w:rPr>
              <w:t>5</w:t>
            </w:r>
            <w:r w:rsidR="001C177C">
              <w:rPr>
                <w:b w:val="0"/>
                <w:sz w:val="20"/>
              </w:rPr>
              <w:t>-</w:t>
            </w:r>
            <w:r w:rsidR="00720BE0">
              <w:rPr>
                <w:b w:val="0"/>
                <w:sz w:val="20"/>
              </w:rPr>
              <w:t>01</w:t>
            </w:r>
            <w:r w:rsidR="001C177C">
              <w:rPr>
                <w:b w:val="0"/>
                <w:sz w:val="20"/>
              </w:rPr>
              <w:t>-</w:t>
            </w:r>
            <w:r w:rsidR="0055294A">
              <w:rPr>
                <w:b w:val="0"/>
                <w:sz w:val="20"/>
              </w:rPr>
              <w:t>12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ED0FE7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97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53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75318" w:rsidRPr="00183F4C" w14:paraId="61E95F61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0276E22B" w:rsidR="00175318" w:rsidRPr="005E1AE8" w:rsidRDefault="00ED0FE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Carol Ansley</w:t>
            </w:r>
          </w:p>
        </w:tc>
        <w:tc>
          <w:tcPr>
            <w:tcW w:w="1597" w:type="dxa"/>
            <w:vAlign w:val="center"/>
          </w:tcPr>
          <w:p w14:paraId="77B643E6" w14:textId="5840109B" w:rsidR="00175318" w:rsidRPr="005E1AE8" w:rsidRDefault="00ED0FE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Cox Communications</w:t>
            </w:r>
          </w:p>
        </w:tc>
        <w:tc>
          <w:tcPr>
            <w:tcW w:w="2453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53897517" w:rsidR="00175318" w:rsidRPr="005E1AE8" w:rsidRDefault="00ED0FE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carol@ansley.com</w:t>
            </w:r>
          </w:p>
        </w:tc>
      </w:tr>
      <w:tr w:rsidR="00175318" w:rsidRPr="00183F4C" w14:paraId="53116E09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3D87E445" w14:textId="727982B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214CEE5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1F60D0E2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3A2DF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01471A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175318" w:rsidRPr="00183F4C" w14:paraId="22FBF094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4B42DF25" w14:textId="498445E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5F777B63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05C562DB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6E0F87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668B7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175318" w:rsidRPr="00183F4C" w14:paraId="732A06F8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3649104E" w14:textId="5B93A094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2C035AD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17BFB0E3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F1A758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AD9B41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175318" w:rsidRPr="00183F4C" w14:paraId="2597A158" w14:textId="77777777" w:rsidTr="00ED0FE7">
        <w:trPr>
          <w:trHeight w:val="359"/>
          <w:jc w:val="center"/>
        </w:trPr>
        <w:tc>
          <w:tcPr>
            <w:tcW w:w="1548" w:type="dxa"/>
            <w:vAlign w:val="center"/>
          </w:tcPr>
          <w:p w14:paraId="3B3E2ADC" w14:textId="04B62AC6" w:rsidR="0017531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97" w:type="dxa"/>
            <w:vAlign w:val="center"/>
          </w:tcPr>
          <w:p w14:paraId="5AFF1DCD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453" w:type="dxa"/>
            <w:vAlign w:val="center"/>
          </w:tcPr>
          <w:p w14:paraId="08272030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00A7554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43F195" w14:textId="77777777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0B51D3A6">
                <wp:simplePos x="0" y="0"/>
                <wp:positionH relativeFrom="column">
                  <wp:posOffset>-57150</wp:posOffset>
                </wp:positionH>
                <wp:positionV relativeFrom="paragraph">
                  <wp:posOffset>198755</wp:posOffset>
                </wp:positionV>
                <wp:extent cx="5943600" cy="62992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0FA4D622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55294A">
                              <w:rPr>
                                <w:lang w:eastAsia="ko-KR"/>
                              </w:rPr>
                              <w:t>changes to the MIB entries to track</w:t>
                            </w:r>
                            <w:r w:rsidR="00ED0FE7">
                              <w:rPr>
                                <w:lang w:eastAsia="ko-KR"/>
                              </w:rPr>
                              <w:t xml:space="preserve"> the </w:t>
                            </w:r>
                            <w:r w:rsidR="00F73BF9">
                              <w:rPr>
                                <w:lang w:eastAsia="ko-KR"/>
                              </w:rPr>
                              <w:t>activation of Group Epoch features</w:t>
                            </w:r>
                            <w:r w:rsidR="00ED0FE7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E2101" w14:textId="77777777" w:rsidR="00494F5D" w:rsidRPr="003374D5" w:rsidRDefault="00494F5D" w:rsidP="00030BB6">
                            <w:pPr>
                              <w:ind w:left="720"/>
                              <w:rPr>
                                <w:bCs/>
                                <w:szCs w:val="22"/>
                              </w:rPr>
                            </w:pPr>
                          </w:p>
                          <w:p w14:paraId="6E904522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CD00A6C" w14:textId="190E5D9E" w:rsidR="00494F5D" w:rsidRPr="001875D1" w:rsidRDefault="00494F5D" w:rsidP="00426325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   </w:t>
                            </w:r>
                          </w:p>
                          <w:p w14:paraId="75178D1B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238D4C5B" w14:textId="590C7D48" w:rsidR="00494F5D" w:rsidRDefault="00494F5D" w:rsidP="004263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5pt;width:468pt;height:4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0FA4D622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55294A">
                        <w:rPr>
                          <w:lang w:eastAsia="ko-KR"/>
                        </w:rPr>
                        <w:t>changes to the MIB entries to track</w:t>
                      </w:r>
                      <w:r w:rsidR="00ED0FE7">
                        <w:rPr>
                          <w:lang w:eastAsia="ko-KR"/>
                        </w:rPr>
                        <w:t xml:space="preserve"> the </w:t>
                      </w:r>
                      <w:r w:rsidR="00F73BF9">
                        <w:rPr>
                          <w:lang w:eastAsia="ko-KR"/>
                        </w:rPr>
                        <w:t>activation of Group Epoch features</w:t>
                      </w:r>
                      <w:r w:rsidR="00ED0FE7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E2101" w14:textId="77777777" w:rsidR="00494F5D" w:rsidRPr="003374D5" w:rsidRDefault="00494F5D" w:rsidP="00030BB6">
                      <w:pPr>
                        <w:ind w:left="720"/>
                        <w:rPr>
                          <w:bCs/>
                          <w:szCs w:val="22"/>
                        </w:rPr>
                      </w:pPr>
                    </w:p>
                    <w:p w14:paraId="6E904522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CD00A6C" w14:textId="190E5D9E" w:rsidR="00494F5D" w:rsidRPr="001875D1" w:rsidRDefault="00494F5D" w:rsidP="00426325">
                      <w:pPr>
                        <w:jc w:val="both"/>
                        <w:rPr>
                          <w:bCs/>
                          <w:szCs w:val="22"/>
                        </w:rPr>
                      </w:pPr>
                      <w:r>
                        <w:rPr>
                          <w:lang w:eastAsia="ko-KR"/>
                        </w:rPr>
                        <w:t xml:space="preserve">    </w:t>
                      </w:r>
                    </w:p>
                    <w:p w14:paraId="75178D1B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238D4C5B" w14:textId="590C7D48" w:rsidR="00494F5D" w:rsidRDefault="00494F5D" w:rsidP="004263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0E8F0585" w14:textId="29E22672" w:rsidR="0027610C" w:rsidRDefault="0027610C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lastRenderedPageBreak/>
        <w:t>Discussion:</w:t>
      </w:r>
    </w:p>
    <w:p w14:paraId="19813049" w14:textId="77777777" w:rsidR="0042666B" w:rsidRDefault="0027610C" w:rsidP="00F2637D">
      <w:pPr>
        <w:rPr>
          <w:lang w:eastAsia="ko-KR"/>
        </w:rPr>
      </w:pPr>
      <w:r>
        <w:rPr>
          <w:lang w:eastAsia="ko-KR"/>
        </w:rPr>
        <w:t xml:space="preserve">During </w:t>
      </w:r>
      <w:r w:rsidR="00F73BF9">
        <w:rPr>
          <w:lang w:eastAsia="ko-KR"/>
        </w:rPr>
        <w:t xml:space="preserve">discussions of other </w:t>
      </w:r>
      <w:r w:rsidR="00022955">
        <w:rPr>
          <w:lang w:eastAsia="ko-KR"/>
        </w:rPr>
        <w:t>EDP mechanisms, it was pointed out that there isn’t a MIB to determine if EDP epoch operation is currently active for an AP MLD or for a non-AP MLD.</w:t>
      </w:r>
      <w:r>
        <w:rPr>
          <w:lang w:eastAsia="ko-KR"/>
        </w:rPr>
        <w:t xml:space="preserve"> </w:t>
      </w:r>
    </w:p>
    <w:p w14:paraId="45566F1F" w14:textId="77777777" w:rsidR="00C15E56" w:rsidRDefault="00C15E56" w:rsidP="00F2637D">
      <w:pPr>
        <w:rPr>
          <w:lang w:eastAsia="ko-KR"/>
        </w:rPr>
      </w:pPr>
    </w:p>
    <w:p w14:paraId="5B917849" w14:textId="7CD9D40D" w:rsidR="00916E7A" w:rsidRDefault="0042666B" w:rsidP="00F2637D">
      <w:pPr>
        <w:rPr>
          <w:lang w:eastAsia="ko-KR"/>
        </w:rPr>
      </w:pPr>
      <w:r>
        <w:rPr>
          <w:lang w:eastAsia="ko-KR"/>
        </w:rPr>
        <w:t>There is an existing MIB that indicates group epoch operation is enabled for a station.</w:t>
      </w:r>
      <w:r w:rsidR="00C15E56">
        <w:rPr>
          <w:lang w:eastAsia="ko-KR"/>
        </w:rPr>
        <w:t xml:space="preserve"> There are also additional MIBs in the STA config table related to epoch operation.</w:t>
      </w:r>
    </w:p>
    <w:p w14:paraId="2DE19F27" w14:textId="77777777" w:rsidR="00C15E56" w:rsidRDefault="00C15E56" w:rsidP="00F2637D">
      <w:pPr>
        <w:rPr>
          <w:lang w:eastAsia="ko-KR"/>
        </w:rPr>
      </w:pPr>
    </w:p>
    <w:p w14:paraId="19010329" w14:textId="70AFBF61" w:rsidR="0042666B" w:rsidRDefault="0042666B" w:rsidP="00F2637D">
      <w:pPr>
        <w:rPr>
          <w:lang w:eastAsia="ko-KR"/>
        </w:rPr>
      </w:pPr>
      <w:r>
        <w:rPr>
          <w:lang w:eastAsia="ko-KR"/>
        </w:rPr>
        <w:t>Because we only allow epoch operation by MLDs, this MIB</w:t>
      </w:r>
      <w:r w:rsidR="00C15E56">
        <w:rPr>
          <w:lang w:eastAsia="ko-KR"/>
        </w:rPr>
        <w:t xml:space="preserve"> organization</w:t>
      </w:r>
      <w:r>
        <w:rPr>
          <w:lang w:eastAsia="ko-KR"/>
        </w:rPr>
        <w:t xml:space="preserve"> is potentially confusing.  If one affiliated non-AP STA has the MIB enabled </w:t>
      </w:r>
      <w:r w:rsidR="00C15E56">
        <w:rPr>
          <w:lang w:eastAsia="ko-KR"/>
        </w:rPr>
        <w:t xml:space="preserve">for epoch </w:t>
      </w:r>
      <w:proofErr w:type="gramStart"/>
      <w:r w:rsidR="00C15E56">
        <w:rPr>
          <w:lang w:eastAsia="ko-KR"/>
        </w:rPr>
        <w:t>operation</w:t>
      </w:r>
      <w:proofErr w:type="gramEnd"/>
      <w:r w:rsidR="00C15E56">
        <w:rPr>
          <w:lang w:eastAsia="ko-KR"/>
        </w:rPr>
        <w:t xml:space="preserve"> </w:t>
      </w:r>
      <w:r>
        <w:rPr>
          <w:lang w:eastAsia="ko-KR"/>
        </w:rPr>
        <w:t xml:space="preserve">but another non-AP STA affiliated with the same MLD does not, then the </w:t>
      </w:r>
      <w:proofErr w:type="spellStart"/>
      <w:r>
        <w:rPr>
          <w:lang w:eastAsia="ko-KR"/>
        </w:rPr>
        <w:t>behavior</w:t>
      </w:r>
      <w:proofErr w:type="spellEnd"/>
      <w:r>
        <w:rPr>
          <w:lang w:eastAsia="ko-KR"/>
        </w:rPr>
        <w:t xml:space="preserve"> of the MLD is unclear. </w:t>
      </w:r>
    </w:p>
    <w:p w14:paraId="4B971F2D" w14:textId="77777777" w:rsidR="0042666B" w:rsidRDefault="0042666B" w:rsidP="00F2637D">
      <w:pPr>
        <w:rPr>
          <w:lang w:eastAsia="ko-KR"/>
        </w:rPr>
      </w:pPr>
    </w:p>
    <w:p w14:paraId="6909F28D" w14:textId="649EB0DC" w:rsidR="0042666B" w:rsidRDefault="0042666B" w:rsidP="00F2637D">
      <w:pPr>
        <w:rPr>
          <w:lang w:eastAsia="ko-KR"/>
        </w:rPr>
      </w:pPr>
      <w:r>
        <w:rPr>
          <w:lang w:eastAsia="ko-KR"/>
        </w:rPr>
        <w:t>This submission proposes to delete the current station-level MIB</w:t>
      </w:r>
      <w:r w:rsidR="00C15E56">
        <w:rPr>
          <w:lang w:eastAsia="ko-KR"/>
        </w:rPr>
        <w:t>s</w:t>
      </w:r>
      <w:r>
        <w:rPr>
          <w:lang w:eastAsia="ko-KR"/>
        </w:rPr>
        <w:t xml:space="preserve"> and </w:t>
      </w:r>
      <w:r w:rsidR="00C15E56">
        <w:rPr>
          <w:lang w:eastAsia="ko-KR"/>
        </w:rPr>
        <w:t xml:space="preserve">move them to the EHT station config table. It also proposes to </w:t>
      </w:r>
      <w:r>
        <w:rPr>
          <w:lang w:eastAsia="ko-KR"/>
        </w:rPr>
        <w:t xml:space="preserve">add </w:t>
      </w:r>
      <w:r w:rsidR="00C15E56">
        <w:rPr>
          <w:lang w:eastAsia="ko-KR"/>
        </w:rPr>
        <w:t>1 additional MIB with the current epoch group assignment for an MLD.</w:t>
      </w:r>
    </w:p>
    <w:p w14:paraId="6509C082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0BF90626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686CC3A9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6993BCBE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58777B51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188887B0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112AEA13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7E252F19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79752E68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61F7F355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0684D0C1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7383BA8E" w14:textId="77777777" w:rsidR="00C15E56" w:rsidRDefault="00C15E56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45583299" w14:textId="77777777" w:rsidR="00C15E56" w:rsidRDefault="00C15E56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00D38980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3B97D8DA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43AE5CE3" w14:textId="77777777" w:rsidR="009B6991" w:rsidRDefault="009B6991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224F658F" w14:textId="77777777" w:rsidR="009B6991" w:rsidRDefault="009B6991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78E34098" w14:textId="77777777" w:rsid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</w:p>
    <w:p w14:paraId="383C616E" w14:textId="77777777" w:rsidR="001C177C" w:rsidRPr="001C177C" w:rsidRDefault="001C177C" w:rsidP="001C177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 w:val="20"/>
          <w:lang w:val="en-US"/>
        </w:rPr>
      </w:pPr>
    </w:p>
    <w:p w14:paraId="6AEB1DF3" w14:textId="77777777" w:rsidR="000568B5" w:rsidRPr="0027610C" w:rsidRDefault="000568B5" w:rsidP="00F2637D">
      <w:pPr>
        <w:rPr>
          <w:lang w:eastAsia="ko-KR"/>
        </w:rPr>
      </w:pPr>
    </w:p>
    <w:p w14:paraId="280AFB6C" w14:textId="77777777" w:rsidR="008E4A65" w:rsidRDefault="008E4A65" w:rsidP="00E52A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</w:p>
    <w:p w14:paraId="110BCEAD" w14:textId="77777777" w:rsidR="008E4A65" w:rsidRDefault="008E4A65" w:rsidP="00E52A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</w:p>
    <w:p w14:paraId="04C27A19" w14:textId="77777777" w:rsidR="008E4A65" w:rsidRDefault="008E4A65" w:rsidP="008E4A65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bi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3D2CAC7" w14:textId="77777777" w:rsidR="008E4A65" w:rsidRPr="00064DDE" w:rsidRDefault="008E4A65" w:rsidP="008E4A65"/>
    <w:p w14:paraId="38BA08E3" w14:textId="77777777" w:rsidR="008E4A65" w:rsidRDefault="008E4A65" w:rsidP="008E4A65">
      <w:pPr>
        <w:rPr>
          <w:b/>
          <w:bCs/>
          <w:sz w:val="20"/>
          <w:lang w:val="en-US" w:eastAsia="ko-KR"/>
        </w:rPr>
      </w:pPr>
      <w:r>
        <w:rPr>
          <w:b/>
          <w:bCs/>
          <w:sz w:val="20"/>
          <w:lang w:val="en-US" w:eastAsia="ko-KR"/>
        </w:rPr>
        <w:t xml:space="preserve">C.3 MIB detail </w:t>
      </w:r>
    </w:p>
    <w:p w14:paraId="53F3C913" w14:textId="77777777" w:rsidR="008E4A65" w:rsidRDefault="008E4A65" w:rsidP="008E4A65">
      <w:pPr>
        <w:rPr>
          <w:b/>
          <w:bCs/>
          <w:sz w:val="20"/>
          <w:lang w:val="en-US" w:eastAsia="ko-KR"/>
        </w:rPr>
      </w:pPr>
    </w:p>
    <w:p w14:paraId="4A75CB39" w14:textId="77777777" w:rsidR="008E4A65" w:rsidRPr="00C433F8" w:rsidRDefault="008E4A65" w:rsidP="008E4A65">
      <w:pPr>
        <w:rPr>
          <w:b/>
          <w:bCs/>
          <w:i/>
          <w:iCs/>
          <w:sz w:val="20"/>
          <w:lang w:val="en-US" w:eastAsia="ko-KR"/>
        </w:rPr>
      </w:pPr>
      <w:r w:rsidRPr="00C433F8">
        <w:rPr>
          <w:b/>
          <w:bCs/>
          <w:i/>
          <w:iCs/>
          <w:sz w:val="20"/>
          <w:lang w:val="en-US" w:eastAsia="ko-KR"/>
        </w:rPr>
        <w:t>Remove the following entr</w:t>
      </w:r>
      <w:r>
        <w:rPr>
          <w:b/>
          <w:bCs/>
          <w:i/>
          <w:iCs/>
          <w:sz w:val="20"/>
          <w:lang w:val="en-US" w:eastAsia="ko-KR"/>
        </w:rPr>
        <w:t>ies</w:t>
      </w:r>
      <w:r w:rsidRPr="00C433F8">
        <w:rPr>
          <w:b/>
          <w:bCs/>
          <w:i/>
          <w:iCs/>
          <w:sz w:val="20"/>
          <w:lang w:val="en-US" w:eastAsia="ko-KR"/>
        </w:rPr>
        <w:t xml:space="preserve"> from “Dot11StationConfigEntry”.</w:t>
      </w:r>
    </w:p>
    <w:p w14:paraId="24022413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</w:pPr>
      <w:r w:rsidRPr="00C433F8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>dot11GroupEpochActivated</w:t>
      </w:r>
      <w:r w:rsidRPr="00C433F8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 w:rsidRPr="00C433F8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 w:rsidRPr="00C433F8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 w:rsidRPr="00C433F8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proofErr w:type="spellStart"/>
      <w:r w:rsidRPr="00C433F8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>TruthValue</w:t>
      </w:r>
      <w:proofErr w:type="spellEnd"/>
      <w:r w:rsidRPr="00C433F8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>,</w:t>
      </w:r>
    </w:p>
    <w:p w14:paraId="012EA2A1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</w:pPr>
      <w:r w:rsidRPr="00C15E56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 xml:space="preserve">dot11EpochStartTimeMargin </w:t>
      </w:r>
      <w:r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 w:rsidRPr="00C15E56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 xml:space="preserve">Unsigned32, </w:t>
      </w:r>
    </w:p>
    <w:p w14:paraId="7521B707" w14:textId="77777777" w:rsidR="008E4A65" w:rsidRPr="00C433F8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</w:pPr>
      <w:r w:rsidRPr="00C15E56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 xml:space="preserve">dot11EpochTransitionTime </w:t>
      </w:r>
      <w:r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ab/>
      </w:r>
      <w:r w:rsidRPr="00C15E56">
        <w:rPr>
          <w:rFonts w:ascii="Courier New" w:eastAsia="Times New Roman" w:hAnsi="Courier New" w:cs="Courier New"/>
          <w:bCs/>
          <w:iCs/>
          <w:strike/>
          <w:color w:val="000000"/>
          <w:sz w:val="20"/>
        </w:rPr>
        <w:t>Unsigned32,</w:t>
      </w:r>
    </w:p>
    <w:p w14:paraId="29777EC2" w14:textId="77777777" w:rsidR="008E4A65" w:rsidRDefault="008E4A65" w:rsidP="008E4A65">
      <w:pPr>
        <w:rPr>
          <w:b/>
          <w:bCs/>
          <w:sz w:val="20"/>
          <w:lang w:val="en-US" w:eastAsia="ko-KR"/>
        </w:rPr>
      </w:pPr>
    </w:p>
    <w:p w14:paraId="68469730" w14:textId="77777777" w:rsidR="008E4A65" w:rsidRPr="006E36DC" w:rsidRDefault="008E4A65" w:rsidP="008E4A65">
      <w:pPr>
        <w:rPr>
          <w:b/>
          <w:bCs/>
          <w:i/>
          <w:iCs/>
          <w:sz w:val="20"/>
          <w:lang w:val="en-US" w:eastAsia="ko-KR"/>
        </w:rPr>
      </w:pPr>
      <w:r w:rsidRPr="006E36DC">
        <w:rPr>
          <w:b/>
          <w:bCs/>
          <w:i/>
          <w:iCs/>
          <w:sz w:val="20"/>
          <w:lang w:val="en-US" w:eastAsia="ko-KR"/>
        </w:rPr>
        <w:t xml:space="preserve">Remove the MIBs for dot11GroupEpochActivated, dot11EpochStartTimeMargin, and dot11EpochTransitionTime from the Dot11StationConfigEntry table.  </w:t>
      </w:r>
    </w:p>
    <w:p w14:paraId="77230DE9" w14:textId="77777777" w:rsidR="008E4A65" w:rsidRDefault="008E4A65" w:rsidP="008E4A65">
      <w:pPr>
        <w:rPr>
          <w:b/>
          <w:bCs/>
          <w:sz w:val="20"/>
          <w:lang w:val="en-US" w:eastAsia="ko-KR"/>
        </w:rPr>
      </w:pPr>
    </w:p>
    <w:p w14:paraId="16D99F0E" w14:textId="77777777" w:rsidR="008E4A65" w:rsidRDefault="008E4A65" w:rsidP="008E4A65">
      <w:pPr>
        <w:rPr>
          <w:b/>
          <w:bCs/>
          <w:i/>
          <w:iCs/>
          <w:sz w:val="20"/>
          <w:lang w:val="en-US" w:eastAsia="ko-KR"/>
        </w:rPr>
      </w:pPr>
      <w:r>
        <w:rPr>
          <w:b/>
          <w:bCs/>
          <w:i/>
          <w:iCs/>
          <w:sz w:val="20"/>
          <w:lang w:val="en-US" w:eastAsia="ko-KR"/>
        </w:rPr>
        <w:t xml:space="preserve">Insert new entries in the “Dot11EHTStationConfigEntry” as follows (not all lines </w:t>
      </w:r>
      <w:r w:rsidRPr="0053305B">
        <w:rPr>
          <w:b/>
          <w:bCs/>
          <w:i/>
          <w:iCs/>
          <w:sz w:val="20"/>
          <w:lang w:val="en-US" w:eastAsia="ko-KR"/>
        </w:rPr>
        <w:t>shown</w:t>
      </w:r>
      <w:r>
        <w:rPr>
          <w:b/>
          <w:bCs/>
          <w:i/>
          <w:iCs/>
          <w:sz w:val="20"/>
          <w:lang w:val="en-US" w:eastAsia="ko-KR"/>
        </w:rPr>
        <w:t>)</w:t>
      </w:r>
      <w:r w:rsidRPr="0053305B">
        <w:rPr>
          <w:b/>
          <w:bCs/>
          <w:i/>
          <w:iCs/>
          <w:sz w:val="20"/>
          <w:lang w:val="en-US" w:eastAsia="ko-KR"/>
        </w:rPr>
        <w:t>.</w:t>
      </w:r>
    </w:p>
    <w:p w14:paraId="31A12C24" w14:textId="77777777" w:rsidR="008E4A65" w:rsidRDefault="008E4A65" w:rsidP="008E4A65">
      <w:pPr>
        <w:rPr>
          <w:b/>
          <w:bCs/>
          <w:i/>
          <w:iCs/>
          <w:sz w:val="20"/>
          <w:lang w:val="en-US" w:eastAsia="ko-KR"/>
        </w:rPr>
      </w:pPr>
    </w:p>
    <w:p w14:paraId="61038C82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>
        <w:rPr>
          <w:rFonts w:ascii="Courier New" w:eastAsia="Times New Roman" w:hAnsi="Courier New" w:cs="Courier New"/>
          <w:bCs/>
          <w:iCs/>
          <w:color w:val="000000"/>
          <w:sz w:val="20"/>
        </w:rPr>
        <w:t>dot11EHTGroupEpochActivated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ab/>
        <w:t>TruthValue,</w:t>
      </w:r>
    </w:p>
    <w:p w14:paraId="10F20897" w14:textId="0F661D51" w:rsidR="008E4A65" w:rsidRP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>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</w:t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EpochStartTimeMargin </w:t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ab/>
        <w:t xml:space="preserve">Unsigned32, </w:t>
      </w:r>
    </w:p>
    <w:p w14:paraId="2C09D9B7" w14:textId="3F42B6E2" w:rsidR="008E4A65" w:rsidRP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>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</w:t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EpochTransitionTime </w:t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 w:rsidRPr="008E4A65">
        <w:rPr>
          <w:rFonts w:ascii="Courier New" w:eastAsia="Times New Roman" w:hAnsi="Courier New" w:cs="Courier New"/>
          <w:bCs/>
          <w:iCs/>
          <w:color w:val="000000"/>
          <w:sz w:val="20"/>
        </w:rPr>
        <w:tab/>
        <w:t>Unsigned32,</w:t>
      </w:r>
    </w:p>
    <w:p w14:paraId="4726F3F5" w14:textId="50CB8DC0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GroupEpoch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CurrentGroup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ab/>
        <w:t>Unsigned32,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</w:t>
      </w:r>
    </w:p>
    <w:p w14:paraId="2AC219FB" w14:textId="77777777" w:rsidR="008E4A65" w:rsidRDefault="008E4A65" w:rsidP="008E4A65">
      <w:pPr>
        <w:rPr>
          <w:b/>
          <w:bCs/>
          <w:i/>
          <w:iCs/>
          <w:sz w:val="20"/>
          <w:lang w:val="en-US" w:eastAsia="ko-KR"/>
        </w:rPr>
      </w:pPr>
    </w:p>
    <w:p w14:paraId="7D0D74B2" w14:textId="77777777" w:rsidR="008E4A65" w:rsidRDefault="008E4A65" w:rsidP="008E4A65">
      <w:pPr>
        <w:rPr>
          <w:b/>
          <w:bCs/>
          <w:i/>
          <w:iCs/>
          <w:sz w:val="20"/>
          <w:lang w:val="en-US" w:eastAsia="ko-KR"/>
        </w:rPr>
      </w:pPr>
    </w:p>
    <w:p w14:paraId="07E6144B" w14:textId="77777777" w:rsidR="008E4A65" w:rsidRDefault="008E4A65" w:rsidP="008E4A65">
      <w:pPr>
        <w:rPr>
          <w:b/>
          <w:bCs/>
          <w:i/>
          <w:iCs/>
          <w:sz w:val="20"/>
          <w:lang w:val="en-US" w:eastAsia="ko-KR"/>
        </w:rPr>
      </w:pPr>
    </w:p>
    <w:p w14:paraId="7DA50636" w14:textId="77777777" w:rsidR="008E4A65" w:rsidRDefault="008E4A65" w:rsidP="008E4A65">
      <w:pPr>
        <w:rPr>
          <w:b/>
          <w:bCs/>
          <w:i/>
          <w:iCs/>
          <w:sz w:val="20"/>
          <w:lang w:val="en-US" w:eastAsia="ko-KR"/>
        </w:rPr>
      </w:pPr>
    </w:p>
    <w:p w14:paraId="080BC8CD" w14:textId="77777777" w:rsidR="008E4A65" w:rsidRDefault="008E4A65" w:rsidP="008E4A65">
      <w:pPr>
        <w:rPr>
          <w:b/>
          <w:bCs/>
          <w:i/>
          <w:iCs/>
          <w:sz w:val="20"/>
          <w:lang w:val="en-US" w:eastAsia="ko-KR"/>
        </w:rPr>
      </w:pPr>
    </w:p>
    <w:p w14:paraId="2A872302" w14:textId="77777777" w:rsidR="008E4A65" w:rsidRDefault="008E4A65" w:rsidP="008E4A65">
      <w:pPr>
        <w:rPr>
          <w:b/>
          <w:bCs/>
          <w:i/>
          <w:iCs/>
          <w:sz w:val="20"/>
          <w:lang w:val="en-US" w:eastAsia="ko-KR"/>
        </w:rPr>
      </w:pPr>
    </w:p>
    <w:p w14:paraId="255CD96E" w14:textId="77777777" w:rsidR="008E4A65" w:rsidRDefault="008E4A65" w:rsidP="008E4A65">
      <w:pPr>
        <w:rPr>
          <w:b/>
          <w:bCs/>
          <w:i/>
          <w:iCs/>
          <w:sz w:val="20"/>
          <w:lang w:val="en-US" w:eastAsia="ko-KR"/>
        </w:rPr>
      </w:pPr>
    </w:p>
    <w:p w14:paraId="18506EDD" w14:textId="77777777" w:rsidR="008E4A65" w:rsidRPr="0053305B" w:rsidRDefault="008E4A65" w:rsidP="008E4A65">
      <w:pPr>
        <w:rPr>
          <w:b/>
          <w:bCs/>
          <w:i/>
          <w:iCs/>
          <w:sz w:val="20"/>
          <w:lang w:val="en-US" w:eastAsia="ko-KR"/>
        </w:rPr>
      </w:pPr>
    </w:p>
    <w:p w14:paraId="02CB56D5" w14:textId="77777777" w:rsidR="008E4A65" w:rsidRDefault="008E4A65" w:rsidP="00E52A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</w:p>
    <w:p w14:paraId="28761596" w14:textId="77777777" w:rsidR="002135DD" w:rsidRDefault="002135DD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</w:p>
    <w:p w14:paraId="5634DEE5" w14:textId="53CDBCEA" w:rsidR="002135DD" w:rsidRDefault="002135DD" w:rsidP="002135DD">
      <w:pPr>
        <w:rPr>
          <w:b/>
          <w:bCs/>
          <w:i/>
          <w:iCs/>
          <w:sz w:val="20"/>
          <w:lang w:val="en-US" w:eastAsia="ko-KR"/>
        </w:rPr>
      </w:pPr>
      <w:r>
        <w:rPr>
          <w:b/>
          <w:bCs/>
          <w:i/>
          <w:iCs/>
          <w:sz w:val="20"/>
          <w:lang w:val="en-US" w:eastAsia="ko-KR"/>
        </w:rPr>
        <w:t xml:space="preserve">Insert </w:t>
      </w:r>
      <w:r>
        <w:rPr>
          <w:b/>
          <w:bCs/>
          <w:i/>
          <w:iCs/>
          <w:sz w:val="20"/>
          <w:lang w:val="en-US" w:eastAsia="ko-KR"/>
        </w:rPr>
        <w:t xml:space="preserve">the following </w:t>
      </w:r>
      <w:r>
        <w:rPr>
          <w:b/>
          <w:bCs/>
          <w:i/>
          <w:iCs/>
          <w:sz w:val="20"/>
          <w:lang w:val="en-US" w:eastAsia="ko-KR"/>
        </w:rPr>
        <w:t xml:space="preserve">new </w:t>
      </w:r>
      <w:r>
        <w:rPr>
          <w:b/>
          <w:bCs/>
          <w:i/>
          <w:iCs/>
          <w:sz w:val="20"/>
          <w:lang w:val="en-US" w:eastAsia="ko-KR"/>
        </w:rPr>
        <w:t>MIBs</w:t>
      </w:r>
      <w:r>
        <w:rPr>
          <w:b/>
          <w:bCs/>
          <w:i/>
          <w:iCs/>
          <w:sz w:val="20"/>
          <w:lang w:val="en-US" w:eastAsia="ko-KR"/>
        </w:rPr>
        <w:t xml:space="preserve"> in the “Dot11EHTStationConfigEntry”</w:t>
      </w:r>
      <w:r w:rsidRPr="0053305B">
        <w:rPr>
          <w:b/>
          <w:bCs/>
          <w:i/>
          <w:iCs/>
          <w:sz w:val="20"/>
          <w:lang w:val="en-US" w:eastAsia="ko-KR"/>
        </w:rPr>
        <w:t>.</w:t>
      </w:r>
    </w:p>
    <w:p w14:paraId="3F35BBE4" w14:textId="77777777" w:rsidR="002135DD" w:rsidRDefault="002135DD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</w:p>
    <w:p w14:paraId="082DB38C" w14:textId="63680433" w:rsidR="008E4A65" w:rsidRPr="002135DD" w:rsidRDefault="002135DD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Group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Epoch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Activated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OBJECT-TYPE </w:t>
      </w:r>
    </w:p>
    <w:p w14:paraId="53130173" w14:textId="4DF8CB24" w:rsidR="008E4A65" w:rsidRDefault="002135DD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>
        <w:rPr>
          <w:rFonts w:ascii="Courier New" w:eastAsia="Times New Roman" w:hAnsi="Courier New" w:cs="Courier New"/>
          <w:bCs/>
          <w:iCs/>
          <w:color w:val="000000"/>
          <w:sz w:val="20"/>
        </w:rPr>
        <w:tab/>
      </w:r>
      <w:r w:rsidR="008E4A65"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SYNTAX </w:t>
      </w:r>
      <w:proofErr w:type="spellStart"/>
      <w:r w:rsidR="008E4A65">
        <w:rPr>
          <w:rFonts w:ascii="Courier New" w:eastAsia="Times New Roman" w:hAnsi="Courier New" w:cs="Courier New"/>
          <w:bCs/>
          <w:iCs/>
          <w:color w:val="000000"/>
          <w:sz w:val="20"/>
        </w:rPr>
        <w:t>TruthValue</w:t>
      </w:r>
      <w:proofErr w:type="spellEnd"/>
    </w:p>
    <w:p w14:paraId="1B2B8115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MAX-ACCESS read-write </w:t>
      </w:r>
    </w:p>
    <w:p w14:paraId="6F03B01C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STATUS current </w:t>
      </w:r>
    </w:p>
    <w:p w14:paraId="7B8805D3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DESCRIPTION </w:t>
      </w:r>
    </w:p>
    <w:p w14:paraId="2C545FF9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14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"This is a control variable. It is written by an external management entity. </w:t>
      </w:r>
    </w:p>
    <w:p w14:paraId="3BF291B9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1440"/>
        <w:jc w:val="both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This attribute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, when true, indicates that the capability of group epoch is enabled for the MLD. False indicates that the capability is present but is disabled.”</w:t>
      </w:r>
    </w:p>
    <w:p w14:paraId="63CD3DDF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DEFVAL </w:t>
      </w:r>
      <w:proofErr w:type="gramStart"/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{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false</w:t>
      </w:r>
      <w:proofErr w:type="gramEnd"/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}</w:t>
      </w:r>
    </w:p>
    <w:p w14:paraId="53CB81C8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proofErr w:type="gramStart"/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>::</w:t>
      </w:r>
      <w:proofErr w:type="gramEnd"/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>= { 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</w:t>
      </w:r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StationConfigEntry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#ANA</w:t>
      </w:r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}</w:t>
      </w:r>
    </w:p>
    <w:p w14:paraId="413EB377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</w:p>
    <w:p w14:paraId="1D77C5F5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EHTEpochStartTimeMargin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OBJECT-TYPE </w:t>
      </w:r>
    </w:p>
    <w:p w14:paraId="16F206CC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SYNTAX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Unsigned</w:t>
      </w:r>
      <w:proofErr w:type="gramStart"/>
      <w:r>
        <w:rPr>
          <w:rFonts w:ascii="Courier New" w:eastAsia="Times New Roman" w:hAnsi="Courier New" w:cs="Courier New"/>
          <w:bCs/>
          <w:iCs/>
          <w:color w:val="000000"/>
          <w:sz w:val="20"/>
        </w:rPr>
        <w:t>32  (</w:t>
      </w:r>
      <w:proofErr w:type="gramEnd"/>
      <w:r>
        <w:rPr>
          <w:rFonts w:ascii="Courier New" w:eastAsia="Times New Roman" w:hAnsi="Courier New" w:cs="Courier New"/>
          <w:bCs/>
          <w:iCs/>
          <w:color w:val="000000"/>
          <w:sz w:val="20"/>
        </w:rPr>
        <w:t>1..100)</w:t>
      </w:r>
    </w:p>
    <w:p w14:paraId="5DFB7BD3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6E36DC">
        <w:rPr>
          <w:rFonts w:ascii="Courier New" w:eastAsia="Times New Roman" w:hAnsi="Courier New" w:cs="Courier New"/>
          <w:bCs/>
          <w:iCs/>
          <w:color w:val="000000"/>
          <w:sz w:val="20"/>
        </w:rPr>
        <w:t>UNITS "0.1 milliseconds"</w:t>
      </w:r>
    </w:p>
    <w:p w14:paraId="13CA44F1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MAX-ACCESS read-write </w:t>
      </w:r>
    </w:p>
    <w:p w14:paraId="51C38B9F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STATUS current </w:t>
      </w:r>
    </w:p>
    <w:p w14:paraId="55D023D5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DESCRIPTION </w:t>
      </w:r>
    </w:p>
    <w:p w14:paraId="2CFB90C0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14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"This is a control variable. It is written by an external management entity. </w:t>
      </w:r>
    </w:p>
    <w:p w14:paraId="49ECDE94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1440"/>
        <w:jc w:val="both"/>
        <w:rPr>
          <w:rFonts w:ascii="Courier New" w:eastAsia="Times New Roman" w:hAnsi="Courier New" w:cs="Courier New"/>
          <w:bCs/>
          <w:iCs/>
          <w:color w:val="000000"/>
          <w:sz w:val="20"/>
        </w:rPr>
      </w:pPr>
      <w:r>
        <w:rPr>
          <w:rFonts w:ascii="Courier New" w:eastAsia="Times New Roman" w:hAnsi="Courier New" w:cs="Courier New"/>
          <w:bCs/>
          <w:iCs/>
          <w:color w:val="000000"/>
          <w:sz w:val="20"/>
        </w:rPr>
        <w:t>T</w:t>
      </w:r>
      <w:r w:rsidRPr="006E36DC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his attribute indicates the duration when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any</w:t>
      </w:r>
      <w:r w:rsidRPr="006E36DC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STA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affiliated with the MLD</w:t>
      </w:r>
      <w:r w:rsidRPr="006E36DC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receives individually addressed frames that use next epoch anonymization parameters before an epoch boundary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.”</w:t>
      </w:r>
    </w:p>
    <w:p w14:paraId="1F23C2E3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DEFVAL </w:t>
      </w:r>
      <w:proofErr w:type="gramStart"/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{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100</w:t>
      </w:r>
      <w:proofErr w:type="gramEnd"/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}</w:t>
      </w:r>
    </w:p>
    <w:p w14:paraId="39F84041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proofErr w:type="gramStart"/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>::</w:t>
      </w:r>
      <w:proofErr w:type="gramEnd"/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>= { 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</w:t>
      </w:r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StationConfigEntry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#ANA}</w:t>
      </w:r>
    </w:p>
    <w:p w14:paraId="03C5C386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</w:p>
    <w:p w14:paraId="54EAB136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EHTEpochTransitionTime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OBJECT-TYPE </w:t>
      </w:r>
    </w:p>
    <w:p w14:paraId="4A9D5409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SYNTAX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Unsigned</w:t>
      </w:r>
      <w:proofErr w:type="gramStart"/>
      <w:r>
        <w:rPr>
          <w:rFonts w:ascii="Courier New" w:eastAsia="Times New Roman" w:hAnsi="Courier New" w:cs="Courier New"/>
          <w:bCs/>
          <w:iCs/>
          <w:color w:val="000000"/>
          <w:sz w:val="20"/>
        </w:rPr>
        <w:t>32  (</w:t>
      </w:r>
      <w:proofErr w:type="gramEnd"/>
      <w:r>
        <w:rPr>
          <w:rFonts w:ascii="Courier New" w:eastAsia="Times New Roman" w:hAnsi="Courier New" w:cs="Courier New"/>
          <w:bCs/>
          <w:iCs/>
          <w:color w:val="000000"/>
          <w:sz w:val="20"/>
        </w:rPr>
        <w:t>1..1000)</w:t>
      </w:r>
    </w:p>
    <w:p w14:paraId="10ADBAEF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6E36DC">
        <w:rPr>
          <w:rFonts w:ascii="Courier New" w:eastAsia="Times New Roman" w:hAnsi="Courier New" w:cs="Courier New"/>
          <w:bCs/>
          <w:iCs/>
          <w:color w:val="000000"/>
          <w:sz w:val="20"/>
        </w:rPr>
        <w:t>UNITS "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TU</w:t>
      </w:r>
      <w:r w:rsidRPr="006E36DC">
        <w:rPr>
          <w:rFonts w:ascii="Courier New" w:eastAsia="Times New Roman" w:hAnsi="Courier New" w:cs="Courier New"/>
          <w:bCs/>
          <w:iCs/>
          <w:color w:val="000000"/>
          <w:sz w:val="20"/>
        </w:rPr>
        <w:t>s"</w:t>
      </w:r>
    </w:p>
    <w:p w14:paraId="73E9183F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MAX-ACCESS read-write </w:t>
      </w:r>
    </w:p>
    <w:p w14:paraId="50541648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lastRenderedPageBreak/>
        <w:t xml:space="preserve">STATUS current </w:t>
      </w:r>
    </w:p>
    <w:p w14:paraId="44E7A97D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DESCRIPTION </w:t>
      </w:r>
    </w:p>
    <w:p w14:paraId="065DF861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14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"This is a control variable. It is written by an external management entity. </w:t>
      </w:r>
    </w:p>
    <w:p w14:paraId="5E0E5E27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1440"/>
        <w:jc w:val="both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6E36DC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This attribute indicates the duration when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any</w:t>
      </w:r>
      <w:r w:rsidRPr="006E36DC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STA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affiliated with the MLD </w:t>
      </w:r>
      <w:r w:rsidRPr="006E36DC">
        <w:rPr>
          <w:rFonts w:ascii="Courier New" w:eastAsia="Times New Roman" w:hAnsi="Courier New" w:cs="Courier New"/>
          <w:bCs/>
          <w:iCs/>
          <w:color w:val="000000"/>
          <w:sz w:val="20"/>
        </w:rPr>
        <w:t>receives individually addressed frames that use previous epoch anonymization parameters after an epoch boundary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.”</w:t>
      </w:r>
    </w:p>
    <w:p w14:paraId="683EF1DB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DEFVAL </w:t>
      </w:r>
      <w:proofErr w:type="gramStart"/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{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300</w:t>
      </w:r>
      <w:proofErr w:type="gramEnd"/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}</w:t>
      </w:r>
    </w:p>
    <w:p w14:paraId="51D149C8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proofErr w:type="gramStart"/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>::</w:t>
      </w:r>
      <w:proofErr w:type="gramEnd"/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>= { 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</w:t>
      </w:r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StationConfigEntry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#ANA}</w:t>
      </w:r>
    </w:p>
    <w:p w14:paraId="650854B9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</w:p>
    <w:p w14:paraId="0BA71999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GroupEpoch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CurrentGroup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OBJECT-TYPE </w:t>
      </w:r>
    </w:p>
    <w:p w14:paraId="248DB4A3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SYNTAX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Unsigned32 (</w:t>
      </w:r>
      <w:proofErr w:type="gramStart"/>
      <w:r>
        <w:rPr>
          <w:rFonts w:ascii="Courier New" w:eastAsia="Times New Roman" w:hAnsi="Courier New" w:cs="Courier New"/>
          <w:bCs/>
          <w:iCs/>
          <w:color w:val="000000"/>
          <w:sz w:val="20"/>
        </w:rPr>
        <w:t>0..</w:t>
      </w:r>
      <w:proofErr w:type="gramEnd"/>
      <w:r>
        <w:rPr>
          <w:rFonts w:ascii="Courier New" w:eastAsia="Times New Roman" w:hAnsi="Courier New" w:cs="Courier New"/>
          <w:bCs/>
          <w:iCs/>
          <w:color w:val="000000"/>
          <w:sz w:val="20"/>
        </w:rPr>
        <w:t>255)</w:t>
      </w:r>
    </w:p>
    <w:p w14:paraId="6B579193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MAX-ACCESS read-write </w:t>
      </w:r>
    </w:p>
    <w:p w14:paraId="1978B5BB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STATUS current </w:t>
      </w:r>
    </w:p>
    <w:p w14:paraId="46E08E31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DESCRIPTION </w:t>
      </w:r>
    </w:p>
    <w:p w14:paraId="2FBBBDAD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144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"This is a control variable. It is written by an external management entity. </w:t>
      </w:r>
    </w:p>
    <w:p w14:paraId="50686173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1440"/>
        <w:jc w:val="both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This attribute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indicates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the current EDP epoch group to which the non-AP MLD is assigned. A value of zero (0) indicates the non-AP MLD is assigned to the default group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>.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A null value indicates that the non-AP MLD is not currently assigned to an epoch group.</w:t>
      </w: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" </w:t>
      </w:r>
    </w:p>
    <w:p w14:paraId="4F6F5D2E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DEFVAL </w:t>
      </w:r>
      <w:proofErr w:type="gramStart"/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{ 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NULL</w:t>
      </w:r>
      <w:proofErr w:type="gramEnd"/>
      <w:r w:rsidRPr="00022955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}</w:t>
      </w:r>
    </w:p>
    <w:p w14:paraId="7E5696D5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720"/>
        <w:rPr>
          <w:rFonts w:ascii="Courier New" w:eastAsia="Times New Roman" w:hAnsi="Courier New" w:cs="Courier New"/>
          <w:bCs/>
          <w:iCs/>
          <w:color w:val="000000"/>
          <w:sz w:val="20"/>
        </w:rPr>
      </w:pPr>
      <w:proofErr w:type="gramStart"/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>::</w:t>
      </w:r>
      <w:proofErr w:type="gramEnd"/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>= { dot11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EHT</w:t>
      </w:r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>StationConfigEntry #AN</w:t>
      </w:r>
      <w:r>
        <w:rPr>
          <w:rFonts w:ascii="Courier New" w:eastAsia="Times New Roman" w:hAnsi="Courier New" w:cs="Courier New"/>
          <w:bCs/>
          <w:iCs/>
          <w:color w:val="000000"/>
          <w:sz w:val="20"/>
        </w:rPr>
        <w:t>A</w:t>
      </w:r>
      <w:r w:rsidRPr="00E52A19">
        <w:rPr>
          <w:rFonts w:ascii="Courier New" w:eastAsia="Times New Roman" w:hAnsi="Courier New" w:cs="Courier New"/>
          <w:bCs/>
          <w:iCs/>
          <w:color w:val="000000"/>
          <w:sz w:val="20"/>
        </w:rPr>
        <w:t xml:space="preserve"> }</w:t>
      </w:r>
    </w:p>
    <w:p w14:paraId="5AE56383" w14:textId="77777777" w:rsidR="008E4A6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Courier New" w:eastAsia="Times New Roman" w:hAnsi="Courier New" w:cs="Courier New"/>
          <w:bCs/>
          <w:iCs/>
          <w:color w:val="000000"/>
          <w:sz w:val="20"/>
          <w:lang w:val="en-US"/>
        </w:rPr>
      </w:pPr>
    </w:p>
    <w:p w14:paraId="2D27756D" w14:textId="77777777" w:rsidR="008E4A65" w:rsidRPr="00022955" w:rsidRDefault="008E4A65" w:rsidP="008E4A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Courier New" w:eastAsia="Times New Roman" w:hAnsi="Courier New" w:cs="Courier New"/>
          <w:bCs/>
          <w:iCs/>
          <w:color w:val="000000"/>
          <w:sz w:val="20"/>
          <w:lang w:val="en-US"/>
        </w:rPr>
      </w:pPr>
    </w:p>
    <w:p w14:paraId="69DA9A4E" w14:textId="77777777" w:rsidR="006E36DC" w:rsidRDefault="006E36DC" w:rsidP="0053305B">
      <w:pPr>
        <w:rPr>
          <w:b/>
          <w:bCs/>
          <w:sz w:val="20"/>
          <w:lang w:val="en-US" w:eastAsia="ko-KR"/>
        </w:rPr>
      </w:pPr>
    </w:p>
    <w:p w14:paraId="021E6A5D" w14:textId="77777777" w:rsidR="006E36DC" w:rsidRDefault="006E36DC" w:rsidP="0053305B">
      <w:pPr>
        <w:rPr>
          <w:b/>
          <w:bCs/>
          <w:sz w:val="20"/>
          <w:lang w:val="en-US" w:eastAsia="ko-KR"/>
        </w:rPr>
      </w:pPr>
    </w:p>
    <w:p w14:paraId="1A983558" w14:textId="77777777" w:rsidR="006E36DC" w:rsidRDefault="006E36DC" w:rsidP="0053305B">
      <w:pPr>
        <w:rPr>
          <w:b/>
          <w:bCs/>
          <w:sz w:val="20"/>
          <w:lang w:val="en-US" w:eastAsia="ko-KR"/>
        </w:rPr>
      </w:pPr>
    </w:p>
    <w:p w14:paraId="168C5E95" w14:textId="77777777" w:rsidR="006E36DC" w:rsidRDefault="006E36DC" w:rsidP="0053305B">
      <w:pPr>
        <w:rPr>
          <w:b/>
          <w:bCs/>
          <w:sz w:val="20"/>
          <w:lang w:val="en-US" w:eastAsia="ko-KR"/>
        </w:rPr>
      </w:pPr>
    </w:p>
    <w:p w14:paraId="40197DEE" w14:textId="77777777" w:rsidR="008E4A65" w:rsidRDefault="008E4A65" w:rsidP="0053305B">
      <w:pPr>
        <w:rPr>
          <w:b/>
          <w:bCs/>
          <w:sz w:val="20"/>
          <w:lang w:val="en-US" w:eastAsia="ko-KR"/>
        </w:rPr>
      </w:pPr>
    </w:p>
    <w:p w14:paraId="154C4F4A" w14:textId="77777777" w:rsidR="008E4A65" w:rsidRDefault="008E4A65" w:rsidP="0053305B">
      <w:pPr>
        <w:rPr>
          <w:b/>
          <w:bCs/>
          <w:sz w:val="20"/>
          <w:lang w:val="en-US" w:eastAsia="ko-KR"/>
        </w:rPr>
      </w:pPr>
    </w:p>
    <w:p w14:paraId="7BA47C55" w14:textId="77777777" w:rsidR="008E4A65" w:rsidRDefault="008E4A65" w:rsidP="0053305B">
      <w:pPr>
        <w:rPr>
          <w:b/>
          <w:bCs/>
          <w:sz w:val="20"/>
          <w:lang w:val="en-US" w:eastAsia="ko-KR"/>
        </w:rPr>
      </w:pPr>
    </w:p>
    <w:p w14:paraId="4A885AA3" w14:textId="77777777" w:rsidR="008E4A65" w:rsidRDefault="008E4A65" w:rsidP="0053305B">
      <w:pPr>
        <w:rPr>
          <w:b/>
          <w:bCs/>
          <w:sz w:val="20"/>
          <w:lang w:val="en-US" w:eastAsia="ko-KR"/>
        </w:rPr>
      </w:pPr>
    </w:p>
    <w:p w14:paraId="576A8B53" w14:textId="77777777" w:rsidR="008E4A65" w:rsidRDefault="008E4A65" w:rsidP="0053305B">
      <w:pPr>
        <w:rPr>
          <w:b/>
          <w:bCs/>
          <w:sz w:val="20"/>
          <w:lang w:val="en-US" w:eastAsia="ko-KR"/>
        </w:rPr>
      </w:pPr>
    </w:p>
    <w:p w14:paraId="349588E9" w14:textId="77777777" w:rsidR="008E4A65" w:rsidRDefault="008E4A65" w:rsidP="0053305B">
      <w:pPr>
        <w:rPr>
          <w:b/>
          <w:bCs/>
          <w:sz w:val="20"/>
          <w:lang w:val="en-US" w:eastAsia="ko-KR"/>
        </w:rPr>
      </w:pPr>
    </w:p>
    <w:p w14:paraId="3A1F1A2F" w14:textId="77777777" w:rsidR="008E4A65" w:rsidRDefault="008E4A65" w:rsidP="0053305B">
      <w:pPr>
        <w:rPr>
          <w:b/>
          <w:bCs/>
          <w:sz w:val="20"/>
          <w:lang w:val="en-US" w:eastAsia="ko-KR"/>
        </w:rPr>
      </w:pPr>
    </w:p>
    <w:p w14:paraId="6349A767" w14:textId="77777777" w:rsidR="008E4A65" w:rsidRDefault="008E4A65" w:rsidP="0053305B">
      <w:pPr>
        <w:rPr>
          <w:b/>
          <w:bCs/>
          <w:sz w:val="20"/>
          <w:lang w:val="en-US" w:eastAsia="ko-KR"/>
        </w:rPr>
      </w:pPr>
    </w:p>
    <w:p w14:paraId="189F73A1" w14:textId="77777777" w:rsidR="008E4A65" w:rsidRDefault="008E4A65" w:rsidP="0053305B">
      <w:pPr>
        <w:rPr>
          <w:b/>
          <w:bCs/>
          <w:sz w:val="20"/>
          <w:lang w:val="en-US" w:eastAsia="ko-KR"/>
        </w:rPr>
      </w:pPr>
    </w:p>
    <w:p w14:paraId="18C23F82" w14:textId="77777777" w:rsidR="006E36DC" w:rsidRPr="0053305B" w:rsidRDefault="006E36DC" w:rsidP="0053305B">
      <w:pPr>
        <w:rPr>
          <w:b/>
          <w:bCs/>
          <w:sz w:val="20"/>
          <w:lang w:val="en-US" w:eastAsia="ko-KR"/>
        </w:rPr>
      </w:pPr>
    </w:p>
    <w:sectPr w:rsidR="006E36DC" w:rsidRPr="0053305B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29350" w14:textId="77777777" w:rsidR="00D053B3" w:rsidRDefault="00D053B3">
      <w:r>
        <w:separator/>
      </w:r>
    </w:p>
  </w:endnote>
  <w:endnote w:type="continuationSeparator" w:id="0">
    <w:p w14:paraId="17239686" w14:textId="77777777" w:rsidR="00D053B3" w:rsidRDefault="00D053B3">
      <w:r>
        <w:continuationSeparator/>
      </w:r>
    </w:p>
  </w:endnote>
  <w:endnote w:type="continuationNotice" w:id="1">
    <w:p w14:paraId="2FE6EC5C" w14:textId="77777777" w:rsidR="00D053B3" w:rsidRDefault="00D05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60C8707E" w:rsidR="00494F5D" w:rsidRDefault="00494F5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83FE0">
      <w:rPr>
        <w:noProof/>
      </w:rPr>
      <w:t>1</w:t>
    </w:r>
    <w:r>
      <w:rPr>
        <w:noProof/>
      </w:rPr>
      <w:fldChar w:fldCharType="end"/>
    </w:r>
    <w:r>
      <w:tab/>
    </w:r>
    <w:r w:rsidR="006A1D19">
      <w:rPr>
        <w:lang w:eastAsia="ko-KR"/>
      </w:rPr>
      <w:t>Carol Ansley, Cox</w:t>
    </w:r>
  </w:p>
  <w:p w14:paraId="1FA2645D" w14:textId="77777777" w:rsidR="00494F5D" w:rsidRDefault="00494F5D"/>
  <w:p w14:paraId="37DE985A" w14:textId="77777777" w:rsidR="00281977" w:rsidRDefault="00281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B809" w14:textId="77777777" w:rsidR="00D053B3" w:rsidRDefault="00D053B3">
      <w:r>
        <w:separator/>
      </w:r>
    </w:p>
  </w:footnote>
  <w:footnote w:type="continuationSeparator" w:id="0">
    <w:p w14:paraId="4471ADD6" w14:textId="77777777" w:rsidR="00D053B3" w:rsidRDefault="00D053B3">
      <w:r>
        <w:continuationSeparator/>
      </w:r>
    </w:p>
  </w:footnote>
  <w:footnote w:type="continuationNotice" w:id="1">
    <w:p w14:paraId="62FFC8EA" w14:textId="77777777" w:rsidR="00D053B3" w:rsidRDefault="00D05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62ECE3A9" w:rsidR="00494F5D" w:rsidRDefault="00720BE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</w:t>
    </w:r>
    <w:r w:rsidR="00ED0FE7">
      <w:rPr>
        <w:lang w:eastAsia="ko-KR"/>
      </w:rPr>
      <w:t xml:space="preserve"> 202</w:t>
    </w:r>
    <w:r>
      <w:rPr>
        <w:lang w:eastAsia="ko-KR"/>
      </w:rPr>
      <w:t>5</w:t>
    </w:r>
    <w:r w:rsidR="00494F5D">
      <w:tab/>
    </w:r>
    <w:r w:rsidR="00494F5D">
      <w:tab/>
    </w:r>
    <w:fldSimple w:instr=" TITLE  \* MERGEFORMAT ">
      <w:r w:rsidR="00494F5D">
        <w:t>doc.: IEEE 802.11-</w:t>
      </w:r>
      <w:r w:rsidR="00704B82">
        <w:t>2</w:t>
      </w:r>
      <w:r w:rsidR="00ED0FE7">
        <w:t>4</w:t>
      </w:r>
      <w:r w:rsidR="00494F5D">
        <w:t>/</w:t>
      </w:r>
      <w:r w:rsidR="001C177C">
        <w:t>2116</w:t>
      </w:r>
      <w:r w:rsidR="00494F5D">
        <w:t>r</w:t>
      </w:r>
    </w:fldSimple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0000414"/>
    <w:multiLevelType w:val="multilevel"/>
    <w:tmpl w:val="00000897"/>
    <w:lvl w:ilvl="0">
      <w:start w:val="9"/>
      <w:numFmt w:val="decimal"/>
      <w:lvlText w:val="%1"/>
      <w:lvlJc w:val="left"/>
      <w:pPr>
        <w:ind w:left="1365" w:hanging="366"/>
      </w:pPr>
    </w:lvl>
    <w:lvl w:ilvl="1">
      <w:start w:val="4"/>
      <w:numFmt w:val="decimal"/>
      <w:lvlText w:val="%1.%2"/>
      <w:lvlJc w:val="left"/>
      <w:pPr>
        <w:ind w:left="136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905" w:hanging="668"/>
      </w:pPr>
    </w:lvl>
    <w:lvl w:ilvl="5">
      <w:numFmt w:val="bullet"/>
      <w:lvlText w:val="•"/>
      <w:lvlJc w:val="left"/>
      <w:pPr>
        <w:ind w:left="5027" w:hanging="668"/>
      </w:pPr>
    </w:lvl>
    <w:lvl w:ilvl="6">
      <w:numFmt w:val="bullet"/>
      <w:lvlText w:val="•"/>
      <w:lvlJc w:val="left"/>
      <w:pPr>
        <w:ind w:left="6150" w:hanging="668"/>
      </w:pPr>
    </w:lvl>
    <w:lvl w:ilvl="7">
      <w:numFmt w:val="bullet"/>
      <w:lvlText w:val="•"/>
      <w:lvlJc w:val="left"/>
      <w:pPr>
        <w:ind w:left="7272" w:hanging="668"/>
      </w:pPr>
    </w:lvl>
    <w:lvl w:ilvl="8">
      <w:numFmt w:val="bullet"/>
      <w:lvlText w:val="•"/>
      <w:lvlJc w:val="left"/>
      <w:pPr>
        <w:ind w:left="8395" w:hanging="668"/>
      </w:pPr>
    </w:lvl>
  </w:abstractNum>
  <w:abstractNum w:abstractNumId="2" w15:restartNumberingAfterBreak="0">
    <w:nsid w:val="00000419"/>
    <w:multiLevelType w:val="multilevel"/>
    <w:tmpl w:val="0000089C"/>
    <w:lvl w:ilvl="0">
      <w:start w:val="9"/>
      <w:numFmt w:val="decimal"/>
      <w:lvlText w:val="%1"/>
      <w:lvlJc w:val="left"/>
      <w:pPr>
        <w:ind w:left="1667" w:hanging="668"/>
      </w:pPr>
    </w:lvl>
    <w:lvl w:ilvl="1">
      <w:start w:val="4"/>
      <w:numFmt w:val="decimal"/>
      <w:lvlText w:val="%1.%2"/>
      <w:lvlJc w:val="left"/>
      <w:pPr>
        <w:ind w:left="1667" w:hanging="668"/>
      </w:pPr>
    </w:lvl>
    <w:lvl w:ilvl="2">
      <w:start w:val="2"/>
      <w:numFmt w:val="decimal"/>
      <w:lvlText w:val="%1.%2.%3"/>
      <w:lvlJc w:val="left"/>
      <w:pPr>
        <w:ind w:left="1667" w:hanging="668"/>
      </w:p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252" w:hanging="668"/>
      </w:pPr>
    </w:lvl>
    <w:lvl w:ilvl="5">
      <w:numFmt w:val="bullet"/>
      <w:lvlText w:val="•"/>
      <w:lvlJc w:val="left"/>
      <w:pPr>
        <w:ind w:left="6150" w:hanging="668"/>
      </w:pPr>
    </w:lvl>
    <w:lvl w:ilvl="6">
      <w:numFmt w:val="bullet"/>
      <w:lvlText w:val="•"/>
      <w:lvlJc w:val="left"/>
      <w:pPr>
        <w:ind w:left="7048" w:hanging="668"/>
      </w:pPr>
    </w:lvl>
    <w:lvl w:ilvl="7">
      <w:numFmt w:val="bullet"/>
      <w:lvlText w:val="•"/>
      <w:lvlJc w:val="left"/>
      <w:pPr>
        <w:ind w:left="7946" w:hanging="668"/>
      </w:pPr>
    </w:lvl>
    <w:lvl w:ilvl="8">
      <w:numFmt w:val="bullet"/>
      <w:lvlText w:val="•"/>
      <w:lvlJc w:val="left"/>
      <w:pPr>
        <w:ind w:left="8844" w:hanging="668"/>
      </w:pPr>
    </w:lvl>
  </w:abstractNum>
  <w:abstractNum w:abstractNumId="3" w15:restartNumberingAfterBreak="0">
    <w:nsid w:val="00000426"/>
    <w:multiLevelType w:val="multilevel"/>
    <w:tmpl w:val="000008A9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4" w15:restartNumberingAfterBreak="0">
    <w:nsid w:val="0000042F"/>
    <w:multiLevelType w:val="multilevel"/>
    <w:tmpl w:val="000008B2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962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5" w15:restartNumberingAfterBreak="0">
    <w:nsid w:val="00BE2787"/>
    <w:multiLevelType w:val="hybridMultilevel"/>
    <w:tmpl w:val="C0E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D386B"/>
    <w:multiLevelType w:val="hybridMultilevel"/>
    <w:tmpl w:val="35DE004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524B"/>
    <w:multiLevelType w:val="hybridMultilevel"/>
    <w:tmpl w:val="9E50E0C0"/>
    <w:lvl w:ilvl="0" w:tplc="2F009F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1760464">
    <w:abstractNumId w:val="9"/>
  </w:num>
  <w:num w:numId="2" w16cid:durableId="1944679294">
    <w:abstractNumId w:val="8"/>
  </w:num>
  <w:num w:numId="3" w16cid:durableId="603149307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58496995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726221373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12282925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20354172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656537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2082365101">
    <w:abstractNumId w:val="6"/>
  </w:num>
  <w:num w:numId="10" w16cid:durableId="87635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699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611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734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5929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4866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472451">
    <w:abstractNumId w:val="13"/>
  </w:num>
  <w:num w:numId="17" w16cid:durableId="1221329811">
    <w:abstractNumId w:val="7"/>
  </w:num>
  <w:num w:numId="18" w16cid:durableId="2030519489">
    <w:abstractNumId w:val="11"/>
  </w:num>
  <w:num w:numId="19" w16cid:durableId="504982721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603923165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 w16cid:durableId="606933508">
    <w:abstractNumId w:val="5"/>
  </w:num>
  <w:num w:numId="22" w16cid:durableId="1975524691">
    <w:abstractNumId w:val="2"/>
  </w:num>
  <w:num w:numId="23" w16cid:durableId="1702322994">
    <w:abstractNumId w:val="1"/>
  </w:num>
  <w:num w:numId="24" w16cid:durableId="2132362011">
    <w:abstractNumId w:val="3"/>
  </w:num>
  <w:num w:numId="25" w16cid:durableId="310604132">
    <w:abstractNumId w:val="12"/>
  </w:num>
  <w:num w:numId="26" w16cid:durableId="115878039">
    <w:abstractNumId w:val="10"/>
  </w:num>
  <w:num w:numId="27" w16cid:durableId="343820686">
    <w:abstractNumId w:val="4"/>
  </w:num>
  <w:num w:numId="28" w16cid:durableId="255215925">
    <w:abstractNumId w:val="0"/>
    <w:lvlOverride w:ilvl="0">
      <w:lvl w:ilvl="0">
        <w:start w:val="1"/>
        <w:numFmt w:val="bullet"/>
        <w:lvlText w:val="Table 9-6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621302979">
    <w:abstractNumId w:val="0"/>
    <w:lvlOverride w:ilvl="0">
      <w:lvl w:ilvl="0">
        <w:start w:val="1"/>
        <w:numFmt w:val="bullet"/>
        <w:lvlText w:val="Figure 9-8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DB6"/>
    <w:rsid w:val="000045FA"/>
    <w:rsid w:val="0000473D"/>
    <w:rsid w:val="00005DE7"/>
    <w:rsid w:val="00006DBB"/>
    <w:rsid w:val="0000743C"/>
    <w:rsid w:val="00013F87"/>
    <w:rsid w:val="000147AE"/>
    <w:rsid w:val="000157CC"/>
    <w:rsid w:val="00015A01"/>
    <w:rsid w:val="00016397"/>
    <w:rsid w:val="00016FD5"/>
    <w:rsid w:val="00017D25"/>
    <w:rsid w:val="00022955"/>
    <w:rsid w:val="00022C9C"/>
    <w:rsid w:val="00022F83"/>
    <w:rsid w:val="00023128"/>
    <w:rsid w:val="00023C62"/>
    <w:rsid w:val="00024060"/>
    <w:rsid w:val="00024344"/>
    <w:rsid w:val="00024487"/>
    <w:rsid w:val="00026A52"/>
    <w:rsid w:val="00027D05"/>
    <w:rsid w:val="00030088"/>
    <w:rsid w:val="00030BB6"/>
    <w:rsid w:val="00033ED4"/>
    <w:rsid w:val="000405C4"/>
    <w:rsid w:val="00042767"/>
    <w:rsid w:val="000451EC"/>
    <w:rsid w:val="00051B12"/>
    <w:rsid w:val="00052123"/>
    <w:rsid w:val="000525DF"/>
    <w:rsid w:val="000551ED"/>
    <w:rsid w:val="000568B5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0C76"/>
    <w:rsid w:val="000815C7"/>
    <w:rsid w:val="00081E62"/>
    <w:rsid w:val="000823C8"/>
    <w:rsid w:val="000827CD"/>
    <w:rsid w:val="000829FF"/>
    <w:rsid w:val="0008302D"/>
    <w:rsid w:val="00083C55"/>
    <w:rsid w:val="000865AA"/>
    <w:rsid w:val="00086780"/>
    <w:rsid w:val="00086948"/>
    <w:rsid w:val="00087373"/>
    <w:rsid w:val="00090428"/>
    <w:rsid w:val="00090640"/>
    <w:rsid w:val="000913C4"/>
    <w:rsid w:val="00091F31"/>
    <w:rsid w:val="00092971"/>
    <w:rsid w:val="00092AC6"/>
    <w:rsid w:val="000931CB"/>
    <w:rsid w:val="00094DD7"/>
    <w:rsid w:val="00094FFA"/>
    <w:rsid w:val="000A132F"/>
    <w:rsid w:val="000A29AE"/>
    <w:rsid w:val="000A2BF1"/>
    <w:rsid w:val="000A3C49"/>
    <w:rsid w:val="000A49A0"/>
    <w:rsid w:val="000A4E08"/>
    <w:rsid w:val="000A5181"/>
    <w:rsid w:val="000B014C"/>
    <w:rsid w:val="000B371B"/>
    <w:rsid w:val="000B5271"/>
    <w:rsid w:val="000C0A9A"/>
    <w:rsid w:val="000C434D"/>
    <w:rsid w:val="000C63C2"/>
    <w:rsid w:val="000D00C4"/>
    <w:rsid w:val="000D0432"/>
    <w:rsid w:val="000D174A"/>
    <w:rsid w:val="000D21FC"/>
    <w:rsid w:val="000D276A"/>
    <w:rsid w:val="000D2F1B"/>
    <w:rsid w:val="000D5B69"/>
    <w:rsid w:val="000D5BA7"/>
    <w:rsid w:val="000D5EBD"/>
    <w:rsid w:val="000D674F"/>
    <w:rsid w:val="000D7C00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32C"/>
    <w:rsid w:val="000F685B"/>
    <w:rsid w:val="000F697D"/>
    <w:rsid w:val="001008C5"/>
    <w:rsid w:val="001015F8"/>
    <w:rsid w:val="0010489E"/>
    <w:rsid w:val="00104B89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6C32"/>
    <w:rsid w:val="001275D7"/>
    <w:rsid w:val="00134114"/>
    <w:rsid w:val="0013714C"/>
    <w:rsid w:val="001448D8"/>
    <w:rsid w:val="001450BB"/>
    <w:rsid w:val="001459E7"/>
    <w:rsid w:val="00145D02"/>
    <w:rsid w:val="00145DC4"/>
    <w:rsid w:val="001467F1"/>
    <w:rsid w:val="00146C85"/>
    <w:rsid w:val="00151514"/>
    <w:rsid w:val="00151BBE"/>
    <w:rsid w:val="00152CCA"/>
    <w:rsid w:val="00153868"/>
    <w:rsid w:val="00154B26"/>
    <w:rsid w:val="001559BB"/>
    <w:rsid w:val="00157663"/>
    <w:rsid w:val="00164DD5"/>
    <w:rsid w:val="00165BE6"/>
    <w:rsid w:val="00165D42"/>
    <w:rsid w:val="00170EF8"/>
    <w:rsid w:val="00172DD9"/>
    <w:rsid w:val="001738FD"/>
    <w:rsid w:val="00175318"/>
    <w:rsid w:val="00175CDF"/>
    <w:rsid w:val="0017659B"/>
    <w:rsid w:val="001768EC"/>
    <w:rsid w:val="001812B0"/>
    <w:rsid w:val="00181423"/>
    <w:rsid w:val="00181696"/>
    <w:rsid w:val="001821C2"/>
    <w:rsid w:val="001825EE"/>
    <w:rsid w:val="001828D8"/>
    <w:rsid w:val="00183F4C"/>
    <w:rsid w:val="00184225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499B"/>
    <w:rsid w:val="001A4DF7"/>
    <w:rsid w:val="001A6AAA"/>
    <w:rsid w:val="001B1007"/>
    <w:rsid w:val="001B2514"/>
    <w:rsid w:val="001B252D"/>
    <w:rsid w:val="001B2904"/>
    <w:rsid w:val="001B3086"/>
    <w:rsid w:val="001B63BC"/>
    <w:rsid w:val="001B75DC"/>
    <w:rsid w:val="001C177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38A4"/>
    <w:rsid w:val="001E50F6"/>
    <w:rsid w:val="001E576C"/>
    <w:rsid w:val="001E6267"/>
    <w:rsid w:val="001E689E"/>
    <w:rsid w:val="001E7C32"/>
    <w:rsid w:val="001E7F30"/>
    <w:rsid w:val="001F0210"/>
    <w:rsid w:val="001F10F7"/>
    <w:rsid w:val="001F13CA"/>
    <w:rsid w:val="001F172B"/>
    <w:rsid w:val="001F174C"/>
    <w:rsid w:val="001F37B2"/>
    <w:rsid w:val="001F3DB9"/>
    <w:rsid w:val="001F491C"/>
    <w:rsid w:val="001F5A3E"/>
    <w:rsid w:val="001F5C29"/>
    <w:rsid w:val="001F5D16"/>
    <w:rsid w:val="0020013A"/>
    <w:rsid w:val="00200189"/>
    <w:rsid w:val="0020462A"/>
    <w:rsid w:val="002055EC"/>
    <w:rsid w:val="0020673C"/>
    <w:rsid w:val="0020726D"/>
    <w:rsid w:val="002107A9"/>
    <w:rsid w:val="00210DDD"/>
    <w:rsid w:val="002135DD"/>
    <w:rsid w:val="00214B50"/>
    <w:rsid w:val="0021537E"/>
    <w:rsid w:val="00215A82"/>
    <w:rsid w:val="00215E32"/>
    <w:rsid w:val="00216B78"/>
    <w:rsid w:val="00216F94"/>
    <w:rsid w:val="0022139A"/>
    <w:rsid w:val="00221F96"/>
    <w:rsid w:val="002239F2"/>
    <w:rsid w:val="002248AE"/>
    <w:rsid w:val="00225508"/>
    <w:rsid w:val="00225570"/>
    <w:rsid w:val="0022632D"/>
    <w:rsid w:val="002269A6"/>
    <w:rsid w:val="00226A74"/>
    <w:rsid w:val="002323FE"/>
    <w:rsid w:val="00232C16"/>
    <w:rsid w:val="00234C13"/>
    <w:rsid w:val="00235E23"/>
    <w:rsid w:val="002368E2"/>
    <w:rsid w:val="002369FD"/>
    <w:rsid w:val="00236A7E"/>
    <w:rsid w:val="00236E40"/>
    <w:rsid w:val="00237020"/>
    <w:rsid w:val="0023760F"/>
    <w:rsid w:val="00237985"/>
    <w:rsid w:val="00240895"/>
    <w:rsid w:val="00240B85"/>
    <w:rsid w:val="00240EDE"/>
    <w:rsid w:val="00241AD7"/>
    <w:rsid w:val="00242336"/>
    <w:rsid w:val="002457A8"/>
    <w:rsid w:val="0024608B"/>
    <w:rsid w:val="002470AC"/>
    <w:rsid w:val="00247A04"/>
    <w:rsid w:val="002514FF"/>
    <w:rsid w:val="00252D47"/>
    <w:rsid w:val="00253901"/>
    <w:rsid w:val="002559FA"/>
    <w:rsid w:val="00255A8B"/>
    <w:rsid w:val="00256D0A"/>
    <w:rsid w:val="00262F89"/>
    <w:rsid w:val="00263092"/>
    <w:rsid w:val="00265725"/>
    <w:rsid w:val="002662A5"/>
    <w:rsid w:val="002666F3"/>
    <w:rsid w:val="00270123"/>
    <w:rsid w:val="00273257"/>
    <w:rsid w:val="0027555A"/>
    <w:rsid w:val="0027610C"/>
    <w:rsid w:val="00276580"/>
    <w:rsid w:val="00276A42"/>
    <w:rsid w:val="00280C2C"/>
    <w:rsid w:val="00281977"/>
    <w:rsid w:val="00281A5D"/>
    <w:rsid w:val="00281C3F"/>
    <w:rsid w:val="00282053"/>
    <w:rsid w:val="00284C5E"/>
    <w:rsid w:val="00284D8D"/>
    <w:rsid w:val="002850E5"/>
    <w:rsid w:val="00286BA4"/>
    <w:rsid w:val="0029049D"/>
    <w:rsid w:val="00291A10"/>
    <w:rsid w:val="002920EE"/>
    <w:rsid w:val="00292FF6"/>
    <w:rsid w:val="00293271"/>
    <w:rsid w:val="00294B37"/>
    <w:rsid w:val="002A195C"/>
    <w:rsid w:val="002A3261"/>
    <w:rsid w:val="002A32EC"/>
    <w:rsid w:val="002A34A0"/>
    <w:rsid w:val="002A4A61"/>
    <w:rsid w:val="002A74F8"/>
    <w:rsid w:val="002B06E5"/>
    <w:rsid w:val="002B115A"/>
    <w:rsid w:val="002B3423"/>
    <w:rsid w:val="002B69B2"/>
    <w:rsid w:val="002C16D1"/>
    <w:rsid w:val="002C1E67"/>
    <w:rsid w:val="002C49E7"/>
    <w:rsid w:val="002C5EDF"/>
    <w:rsid w:val="002C66E4"/>
    <w:rsid w:val="002C6B4F"/>
    <w:rsid w:val="002C72E1"/>
    <w:rsid w:val="002C7691"/>
    <w:rsid w:val="002D1D40"/>
    <w:rsid w:val="002D29CB"/>
    <w:rsid w:val="002D36C5"/>
    <w:rsid w:val="002D518F"/>
    <w:rsid w:val="002D7ED5"/>
    <w:rsid w:val="002E030C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5DAE"/>
    <w:rsid w:val="002F7199"/>
    <w:rsid w:val="002F7D11"/>
    <w:rsid w:val="003024ED"/>
    <w:rsid w:val="00304B7D"/>
    <w:rsid w:val="00305D6E"/>
    <w:rsid w:val="00305DEB"/>
    <w:rsid w:val="00305E07"/>
    <w:rsid w:val="0030782E"/>
    <w:rsid w:val="00307F5F"/>
    <w:rsid w:val="0031705E"/>
    <w:rsid w:val="003202D3"/>
    <w:rsid w:val="003214E2"/>
    <w:rsid w:val="003228B3"/>
    <w:rsid w:val="00324BA9"/>
    <w:rsid w:val="00325AB6"/>
    <w:rsid w:val="00326CBD"/>
    <w:rsid w:val="003308A8"/>
    <w:rsid w:val="00331392"/>
    <w:rsid w:val="00333BF7"/>
    <w:rsid w:val="003341E0"/>
    <w:rsid w:val="003358A4"/>
    <w:rsid w:val="00337EF5"/>
    <w:rsid w:val="003449F9"/>
    <w:rsid w:val="00345A85"/>
    <w:rsid w:val="003479E4"/>
    <w:rsid w:val="00347C43"/>
    <w:rsid w:val="00351AB4"/>
    <w:rsid w:val="0035245D"/>
    <w:rsid w:val="00356918"/>
    <w:rsid w:val="00357CCA"/>
    <w:rsid w:val="00360C87"/>
    <w:rsid w:val="00366AF0"/>
    <w:rsid w:val="003713CA"/>
    <w:rsid w:val="003729FC"/>
    <w:rsid w:val="00372FCA"/>
    <w:rsid w:val="00376172"/>
    <w:rsid w:val="003766B9"/>
    <w:rsid w:val="00380D3A"/>
    <w:rsid w:val="00380ECB"/>
    <w:rsid w:val="00382C54"/>
    <w:rsid w:val="00384737"/>
    <w:rsid w:val="0038516A"/>
    <w:rsid w:val="00385654"/>
    <w:rsid w:val="0038601E"/>
    <w:rsid w:val="00386F36"/>
    <w:rsid w:val="003906A1"/>
    <w:rsid w:val="003914E9"/>
    <w:rsid w:val="003924F8"/>
    <w:rsid w:val="003945E3"/>
    <w:rsid w:val="00395A50"/>
    <w:rsid w:val="00395D57"/>
    <w:rsid w:val="00396635"/>
    <w:rsid w:val="00396A55"/>
    <w:rsid w:val="0039787F"/>
    <w:rsid w:val="003A161F"/>
    <w:rsid w:val="003A1693"/>
    <w:rsid w:val="003A18CB"/>
    <w:rsid w:val="003A1CC7"/>
    <w:rsid w:val="003A3196"/>
    <w:rsid w:val="003A34DF"/>
    <w:rsid w:val="003A4230"/>
    <w:rsid w:val="003A478D"/>
    <w:rsid w:val="003A56D0"/>
    <w:rsid w:val="003A5B1F"/>
    <w:rsid w:val="003A5BFF"/>
    <w:rsid w:val="003A6CBF"/>
    <w:rsid w:val="003B03CE"/>
    <w:rsid w:val="003B1BCD"/>
    <w:rsid w:val="003B24A5"/>
    <w:rsid w:val="003B4DAD"/>
    <w:rsid w:val="003B52F2"/>
    <w:rsid w:val="003B76BD"/>
    <w:rsid w:val="003B79B1"/>
    <w:rsid w:val="003C268D"/>
    <w:rsid w:val="003C2A51"/>
    <w:rsid w:val="003C47D1"/>
    <w:rsid w:val="003C58AE"/>
    <w:rsid w:val="003C74FF"/>
    <w:rsid w:val="003D1D21"/>
    <w:rsid w:val="003D1D90"/>
    <w:rsid w:val="003D26A5"/>
    <w:rsid w:val="003D29E2"/>
    <w:rsid w:val="003D2B66"/>
    <w:rsid w:val="003D3623"/>
    <w:rsid w:val="003D4734"/>
    <w:rsid w:val="003D5013"/>
    <w:rsid w:val="003D6C2F"/>
    <w:rsid w:val="003D7734"/>
    <w:rsid w:val="003D78F7"/>
    <w:rsid w:val="003E1980"/>
    <w:rsid w:val="003E1F82"/>
    <w:rsid w:val="003E4D50"/>
    <w:rsid w:val="003E5916"/>
    <w:rsid w:val="003E5CD9"/>
    <w:rsid w:val="003E5DE7"/>
    <w:rsid w:val="003E667C"/>
    <w:rsid w:val="003E7414"/>
    <w:rsid w:val="003E7F99"/>
    <w:rsid w:val="003F095E"/>
    <w:rsid w:val="003F2D6C"/>
    <w:rsid w:val="003F3857"/>
    <w:rsid w:val="003F411F"/>
    <w:rsid w:val="003F5B8A"/>
    <w:rsid w:val="003F70D6"/>
    <w:rsid w:val="004014AE"/>
    <w:rsid w:val="00401EB9"/>
    <w:rsid w:val="00402C98"/>
    <w:rsid w:val="00403645"/>
    <w:rsid w:val="00404E2B"/>
    <w:rsid w:val="004051EE"/>
    <w:rsid w:val="00406906"/>
    <w:rsid w:val="00406DD9"/>
    <w:rsid w:val="00407C5B"/>
    <w:rsid w:val="00415845"/>
    <w:rsid w:val="0042111E"/>
    <w:rsid w:val="00421159"/>
    <w:rsid w:val="00421736"/>
    <w:rsid w:val="004237A2"/>
    <w:rsid w:val="004239F4"/>
    <w:rsid w:val="00425FA3"/>
    <w:rsid w:val="00426325"/>
    <w:rsid w:val="0042666B"/>
    <w:rsid w:val="00426B89"/>
    <w:rsid w:val="00430648"/>
    <w:rsid w:val="00431644"/>
    <w:rsid w:val="00433E92"/>
    <w:rsid w:val="004344A2"/>
    <w:rsid w:val="00437351"/>
    <w:rsid w:val="00440FF1"/>
    <w:rsid w:val="004417F2"/>
    <w:rsid w:val="004418DD"/>
    <w:rsid w:val="004425D6"/>
    <w:rsid w:val="00442799"/>
    <w:rsid w:val="00443FBF"/>
    <w:rsid w:val="004452DF"/>
    <w:rsid w:val="00450151"/>
    <w:rsid w:val="004501BA"/>
    <w:rsid w:val="00450579"/>
    <w:rsid w:val="004507E7"/>
    <w:rsid w:val="00450CC0"/>
    <w:rsid w:val="00451552"/>
    <w:rsid w:val="00452F45"/>
    <w:rsid w:val="00457028"/>
    <w:rsid w:val="00457FA3"/>
    <w:rsid w:val="00460464"/>
    <w:rsid w:val="00461A2B"/>
    <w:rsid w:val="00462172"/>
    <w:rsid w:val="00463803"/>
    <w:rsid w:val="00464778"/>
    <w:rsid w:val="00464B04"/>
    <w:rsid w:val="00464E2E"/>
    <w:rsid w:val="00472587"/>
    <w:rsid w:val="0047267B"/>
    <w:rsid w:val="00475A71"/>
    <w:rsid w:val="00476791"/>
    <w:rsid w:val="0048015F"/>
    <w:rsid w:val="00481214"/>
    <w:rsid w:val="004821A5"/>
    <w:rsid w:val="00482AD0"/>
    <w:rsid w:val="00482AF6"/>
    <w:rsid w:val="00486C12"/>
    <w:rsid w:val="00486E73"/>
    <w:rsid w:val="00486EB3"/>
    <w:rsid w:val="00492177"/>
    <w:rsid w:val="0049389B"/>
    <w:rsid w:val="0049468A"/>
    <w:rsid w:val="00494F5D"/>
    <w:rsid w:val="00495E5C"/>
    <w:rsid w:val="00497004"/>
    <w:rsid w:val="004A0AF4"/>
    <w:rsid w:val="004A2ECC"/>
    <w:rsid w:val="004A56D3"/>
    <w:rsid w:val="004A6882"/>
    <w:rsid w:val="004A7DAC"/>
    <w:rsid w:val="004B1931"/>
    <w:rsid w:val="004B2B72"/>
    <w:rsid w:val="004B2D23"/>
    <w:rsid w:val="004B4269"/>
    <w:rsid w:val="004B493F"/>
    <w:rsid w:val="004C0F0A"/>
    <w:rsid w:val="004C265A"/>
    <w:rsid w:val="004C3C2A"/>
    <w:rsid w:val="004C676D"/>
    <w:rsid w:val="004C6B14"/>
    <w:rsid w:val="004C7CE0"/>
    <w:rsid w:val="004C7F91"/>
    <w:rsid w:val="004D03A1"/>
    <w:rsid w:val="004D071D"/>
    <w:rsid w:val="004D2D75"/>
    <w:rsid w:val="004D3060"/>
    <w:rsid w:val="004D3879"/>
    <w:rsid w:val="004D4065"/>
    <w:rsid w:val="004D6BE8"/>
    <w:rsid w:val="004D7188"/>
    <w:rsid w:val="004D7FAF"/>
    <w:rsid w:val="004E2B03"/>
    <w:rsid w:val="004E2B79"/>
    <w:rsid w:val="004E2D04"/>
    <w:rsid w:val="004E2E26"/>
    <w:rsid w:val="004E3193"/>
    <w:rsid w:val="004E3B65"/>
    <w:rsid w:val="004E46DF"/>
    <w:rsid w:val="004E52F3"/>
    <w:rsid w:val="004E6C7B"/>
    <w:rsid w:val="004F0CB7"/>
    <w:rsid w:val="004F4564"/>
    <w:rsid w:val="004F51B0"/>
    <w:rsid w:val="004F612C"/>
    <w:rsid w:val="005010F3"/>
    <w:rsid w:val="0050128F"/>
    <w:rsid w:val="00501E52"/>
    <w:rsid w:val="00503016"/>
    <w:rsid w:val="00503C1C"/>
    <w:rsid w:val="00504221"/>
    <w:rsid w:val="00504958"/>
    <w:rsid w:val="00504AA2"/>
    <w:rsid w:val="005065E1"/>
    <w:rsid w:val="005065EB"/>
    <w:rsid w:val="00510AE7"/>
    <w:rsid w:val="00510EDF"/>
    <w:rsid w:val="00515B73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305B"/>
    <w:rsid w:val="0053402C"/>
    <w:rsid w:val="00534DA4"/>
    <w:rsid w:val="00537A72"/>
    <w:rsid w:val="0054235E"/>
    <w:rsid w:val="00543EC3"/>
    <w:rsid w:val="0054425D"/>
    <w:rsid w:val="0055057A"/>
    <w:rsid w:val="00550E2B"/>
    <w:rsid w:val="0055294A"/>
    <w:rsid w:val="0055459B"/>
    <w:rsid w:val="00554995"/>
    <w:rsid w:val="00554EEF"/>
    <w:rsid w:val="005555AA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3443"/>
    <w:rsid w:val="00575D4A"/>
    <w:rsid w:val="0058057A"/>
    <w:rsid w:val="00580B1E"/>
    <w:rsid w:val="00582295"/>
    <w:rsid w:val="0058229A"/>
    <w:rsid w:val="00583212"/>
    <w:rsid w:val="00585D8F"/>
    <w:rsid w:val="00586072"/>
    <w:rsid w:val="0058644C"/>
    <w:rsid w:val="005864C7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007D"/>
    <w:rsid w:val="005A16CF"/>
    <w:rsid w:val="005A1728"/>
    <w:rsid w:val="005A2867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B778D"/>
    <w:rsid w:val="005C0192"/>
    <w:rsid w:val="005C0CBC"/>
    <w:rsid w:val="005C4204"/>
    <w:rsid w:val="005C58A6"/>
    <w:rsid w:val="005C5A52"/>
    <w:rsid w:val="005C6823"/>
    <w:rsid w:val="005C769D"/>
    <w:rsid w:val="005C7988"/>
    <w:rsid w:val="005D1461"/>
    <w:rsid w:val="005D33B5"/>
    <w:rsid w:val="005D367D"/>
    <w:rsid w:val="005D51EC"/>
    <w:rsid w:val="005D5C6E"/>
    <w:rsid w:val="005D7951"/>
    <w:rsid w:val="005E1AE8"/>
    <w:rsid w:val="005E3E49"/>
    <w:rsid w:val="005E4CAE"/>
    <w:rsid w:val="005E534E"/>
    <w:rsid w:val="005E768D"/>
    <w:rsid w:val="005E7E5F"/>
    <w:rsid w:val="005F19DD"/>
    <w:rsid w:val="005F4AD8"/>
    <w:rsid w:val="005F4FB5"/>
    <w:rsid w:val="005F5ADA"/>
    <w:rsid w:val="005F695C"/>
    <w:rsid w:val="005F7362"/>
    <w:rsid w:val="00600A10"/>
    <w:rsid w:val="00610D71"/>
    <w:rsid w:val="0061403C"/>
    <w:rsid w:val="006144D9"/>
    <w:rsid w:val="006152A1"/>
    <w:rsid w:val="00615E8C"/>
    <w:rsid w:val="00621286"/>
    <w:rsid w:val="0062254C"/>
    <w:rsid w:val="006225C7"/>
    <w:rsid w:val="006225CB"/>
    <w:rsid w:val="0062298E"/>
    <w:rsid w:val="00622E15"/>
    <w:rsid w:val="006233D8"/>
    <w:rsid w:val="0062350A"/>
    <w:rsid w:val="00623643"/>
    <w:rsid w:val="0062440B"/>
    <w:rsid w:val="006248BA"/>
    <w:rsid w:val="006254B0"/>
    <w:rsid w:val="00626A2B"/>
    <w:rsid w:val="006302F7"/>
    <w:rsid w:val="00631EB7"/>
    <w:rsid w:val="00633A93"/>
    <w:rsid w:val="00635200"/>
    <w:rsid w:val="006362D2"/>
    <w:rsid w:val="00640873"/>
    <w:rsid w:val="00640DC1"/>
    <w:rsid w:val="00644E29"/>
    <w:rsid w:val="006456B2"/>
    <w:rsid w:val="00645742"/>
    <w:rsid w:val="00652D99"/>
    <w:rsid w:val="00652F89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375"/>
    <w:rsid w:val="0066209E"/>
    <w:rsid w:val="00662343"/>
    <w:rsid w:val="0066483B"/>
    <w:rsid w:val="006658C0"/>
    <w:rsid w:val="00666EA3"/>
    <w:rsid w:val="0067069C"/>
    <w:rsid w:val="00671F29"/>
    <w:rsid w:val="0067305F"/>
    <w:rsid w:val="00673CAB"/>
    <w:rsid w:val="0067587F"/>
    <w:rsid w:val="00680308"/>
    <w:rsid w:val="00680995"/>
    <w:rsid w:val="0068106D"/>
    <w:rsid w:val="00682884"/>
    <w:rsid w:val="00683FE0"/>
    <w:rsid w:val="0068429C"/>
    <w:rsid w:val="00687476"/>
    <w:rsid w:val="006875AC"/>
    <w:rsid w:val="0069038E"/>
    <w:rsid w:val="006916AB"/>
    <w:rsid w:val="006938B8"/>
    <w:rsid w:val="006976B8"/>
    <w:rsid w:val="006A0835"/>
    <w:rsid w:val="006A1D19"/>
    <w:rsid w:val="006A2C92"/>
    <w:rsid w:val="006A3A0E"/>
    <w:rsid w:val="006A3EB3"/>
    <w:rsid w:val="006A4D67"/>
    <w:rsid w:val="006A503E"/>
    <w:rsid w:val="006A59BC"/>
    <w:rsid w:val="006A61BB"/>
    <w:rsid w:val="006A676F"/>
    <w:rsid w:val="006A7F86"/>
    <w:rsid w:val="006B09CE"/>
    <w:rsid w:val="006B4929"/>
    <w:rsid w:val="006B701B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352A"/>
    <w:rsid w:val="006D3377"/>
    <w:rsid w:val="006D3E5E"/>
    <w:rsid w:val="006D5362"/>
    <w:rsid w:val="006E181A"/>
    <w:rsid w:val="006E22DA"/>
    <w:rsid w:val="006E2D44"/>
    <w:rsid w:val="006E36DC"/>
    <w:rsid w:val="006E59D8"/>
    <w:rsid w:val="006E7C3E"/>
    <w:rsid w:val="006F1544"/>
    <w:rsid w:val="006F3DD4"/>
    <w:rsid w:val="006F44CB"/>
    <w:rsid w:val="006F709C"/>
    <w:rsid w:val="00703A54"/>
    <w:rsid w:val="00704B82"/>
    <w:rsid w:val="00707D50"/>
    <w:rsid w:val="007104D3"/>
    <w:rsid w:val="00711E05"/>
    <w:rsid w:val="00712505"/>
    <w:rsid w:val="00712F8D"/>
    <w:rsid w:val="0071396D"/>
    <w:rsid w:val="00713FCB"/>
    <w:rsid w:val="00714E97"/>
    <w:rsid w:val="00714FD3"/>
    <w:rsid w:val="007202DC"/>
    <w:rsid w:val="00720BE0"/>
    <w:rsid w:val="007220CF"/>
    <w:rsid w:val="00724942"/>
    <w:rsid w:val="00724D6C"/>
    <w:rsid w:val="007251AC"/>
    <w:rsid w:val="00725D81"/>
    <w:rsid w:val="00726A1C"/>
    <w:rsid w:val="00727341"/>
    <w:rsid w:val="007323B5"/>
    <w:rsid w:val="00732728"/>
    <w:rsid w:val="00733D8B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5649A"/>
    <w:rsid w:val="00756C5E"/>
    <w:rsid w:val="0076196C"/>
    <w:rsid w:val="007629FD"/>
    <w:rsid w:val="00766B1A"/>
    <w:rsid w:val="00766DFE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3D"/>
    <w:rsid w:val="007A098E"/>
    <w:rsid w:val="007A14DE"/>
    <w:rsid w:val="007A221B"/>
    <w:rsid w:val="007A4B6C"/>
    <w:rsid w:val="007A544E"/>
    <w:rsid w:val="007A5765"/>
    <w:rsid w:val="007A58B4"/>
    <w:rsid w:val="007A5B89"/>
    <w:rsid w:val="007B0677"/>
    <w:rsid w:val="007B0F4D"/>
    <w:rsid w:val="007B1869"/>
    <w:rsid w:val="007B2BDF"/>
    <w:rsid w:val="007B5449"/>
    <w:rsid w:val="007C0795"/>
    <w:rsid w:val="007C14AD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B5D"/>
    <w:rsid w:val="007E21DF"/>
    <w:rsid w:val="007E3083"/>
    <w:rsid w:val="007E5479"/>
    <w:rsid w:val="007F02E9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6A4E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7445"/>
    <w:rsid w:val="00830ACB"/>
    <w:rsid w:val="00831063"/>
    <w:rsid w:val="00831EDC"/>
    <w:rsid w:val="00832700"/>
    <w:rsid w:val="00832898"/>
    <w:rsid w:val="0083516D"/>
    <w:rsid w:val="00835A0A"/>
    <w:rsid w:val="00836BA6"/>
    <w:rsid w:val="0083774A"/>
    <w:rsid w:val="008377E3"/>
    <w:rsid w:val="008378E7"/>
    <w:rsid w:val="00840667"/>
    <w:rsid w:val="00840688"/>
    <w:rsid w:val="008413A0"/>
    <w:rsid w:val="0084190D"/>
    <w:rsid w:val="008423F3"/>
    <w:rsid w:val="00845759"/>
    <w:rsid w:val="0084749C"/>
    <w:rsid w:val="00850566"/>
    <w:rsid w:val="00851E3C"/>
    <w:rsid w:val="00852B3C"/>
    <w:rsid w:val="008532E6"/>
    <w:rsid w:val="008536A2"/>
    <w:rsid w:val="00855105"/>
    <w:rsid w:val="008569DE"/>
    <w:rsid w:val="0085795D"/>
    <w:rsid w:val="00857E39"/>
    <w:rsid w:val="00860750"/>
    <w:rsid w:val="00861F97"/>
    <w:rsid w:val="008621F0"/>
    <w:rsid w:val="00862F67"/>
    <w:rsid w:val="0086745D"/>
    <w:rsid w:val="008709EA"/>
    <w:rsid w:val="00874364"/>
    <w:rsid w:val="008753A6"/>
    <w:rsid w:val="00875506"/>
    <w:rsid w:val="008776B0"/>
    <w:rsid w:val="0088012D"/>
    <w:rsid w:val="0088118F"/>
    <w:rsid w:val="00881C47"/>
    <w:rsid w:val="00884237"/>
    <w:rsid w:val="00884F7B"/>
    <w:rsid w:val="00887583"/>
    <w:rsid w:val="00890D44"/>
    <w:rsid w:val="00891378"/>
    <w:rsid w:val="00891445"/>
    <w:rsid w:val="00892A42"/>
    <w:rsid w:val="00897183"/>
    <w:rsid w:val="00897FB8"/>
    <w:rsid w:val="008A0D62"/>
    <w:rsid w:val="008A1BBB"/>
    <w:rsid w:val="008A4401"/>
    <w:rsid w:val="008A4C40"/>
    <w:rsid w:val="008A4F52"/>
    <w:rsid w:val="008A5312"/>
    <w:rsid w:val="008A5AFD"/>
    <w:rsid w:val="008B03E5"/>
    <w:rsid w:val="008B47B4"/>
    <w:rsid w:val="008B5396"/>
    <w:rsid w:val="008B5DDA"/>
    <w:rsid w:val="008B70CE"/>
    <w:rsid w:val="008B7B94"/>
    <w:rsid w:val="008C37CD"/>
    <w:rsid w:val="008C420F"/>
    <w:rsid w:val="008C4913"/>
    <w:rsid w:val="008C4A2B"/>
    <w:rsid w:val="008C5478"/>
    <w:rsid w:val="008C57E5"/>
    <w:rsid w:val="008C5AD6"/>
    <w:rsid w:val="008C5D4E"/>
    <w:rsid w:val="008C7A4B"/>
    <w:rsid w:val="008D0C05"/>
    <w:rsid w:val="008D24CA"/>
    <w:rsid w:val="008D3A89"/>
    <w:rsid w:val="008D3C75"/>
    <w:rsid w:val="008D3DE3"/>
    <w:rsid w:val="008D432D"/>
    <w:rsid w:val="008D71CE"/>
    <w:rsid w:val="008E0E94"/>
    <w:rsid w:val="008E444B"/>
    <w:rsid w:val="008E4A65"/>
    <w:rsid w:val="008E4DB4"/>
    <w:rsid w:val="008E4F73"/>
    <w:rsid w:val="008E6F84"/>
    <w:rsid w:val="008E72B0"/>
    <w:rsid w:val="008E73E4"/>
    <w:rsid w:val="008F039B"/>
    <w:rsid w:val="008F1C67"/>
    <w:rsid w:val="008F238D"/>
    <w:rsid w:val="008F7B85"/>
    <w:rsid w:val="009029DD"/>
    <w:rsid w:val="00904658"/>
    <w:rsid w:val="00904ADE"/>
    <w:rsid w:val="009055AA"/>
    <w:rsid w:val="00905A7F"/>
    <w:rsid w:val="00906B47"/>
    <w:rsid w:val="00910F8F"/>
    <w:rsid w:val="0091118D"/>
    <w:rsid w:val="00915986"/>
    <w:rsid w:val="00916E7A"/>
    <w:rsid w:val="009179CC"/>
    <w:rsid w:val="009212E0"/>
    <w:rsid w:val="009225A7"/>
    <w:rsid w:val="0092358E"/>
    <w:rsid w:val="009257D6"/>
    <w:rsid w:val="00927254"/>
    <w:rsid w:val="00927FEB"/>
    <w:rsid w:val="0093042F"/>
    <w:rsid w:val="00930E8C"/>
    <w:rsid w:val="00930F09"/>
    <w:rsid w:val="009327AB"/>
    <w:rsid w:val="00932D51"/>
    <w:rsid w:val="00932F5F"/>
    <w:rsid w:val="0093666A"/>
    <w:rsid w:val="00936D66"/>
    <w:rsid w:val="0094091B"/>
    <w:rsid w:val="009430F4"/>
    <w:rsid w:val="00944591"/>
    <w:rsid w:val="00944CAA"/>
    <w:rsid w:val="00945B72"/>
    <w:rsid w:val="00946781"/>
    <w:rsid w:val="00947197"/>
    <w:rsid w:val="00951CE8"/>
    <w:rsid w:val="009526DC"/>
    <w:rsid w:val="00952FDF"/>
    <w:rsid w:val="00953565"/>
    <w:rsid w:val="00954C90"/>
    <w:rsid w:val="00955D28"/>
    <w:rsid w:val="00956BC5"/>
    <w:rsid w:val="00961347"/>
    <w:rsid w:val="00962886"/>
    <w:rsid w:val="009629BE"/>
    <w:rsid w:val="00964681"/>
    <w:rsid w:val="009651F4"/>
    <w:rsid w:val="0096538F"/>
    <w:rsid w:val="0096663F"/>
    <w:rsid w:val="00966E18"/>
    <w:rsid w:val="00967D66"/>
    <w:rsid w:val="00970BA1"/>
    <w:rsid w:val="009723A1"/>
    <w:rsid w:val="00973614"/>
    <w:rsid w:val="0097724C"/>
    <w:rsid w:val="00980866"/>
    <w:rsid w:val="00980D24"/>
    <w:rsid w:val="009813E4"/>
    <w:rsid w:val="009824DF"/>
    <w:rsid w:val="0098405A"/>
    <w:rsid w:val="009840B5"/>
    <w:rsid w:val="009910BF"/>
    <w:rsid w:val="00991154"/>
    <w:rsid w:val="00991A93"/>
    <w:rsid w:val="009932FC"/>
    <w:rsid w:val="00993FCC"/>
    <w:rsid w:val="009951AF"/>
    <w:rsid w:val="00997D59"/>
    <w:rsid w:val="009A0E5E"/>
    <w:rsid w:val="009A0F81"/>
    <w:rsid w:val="009B09CD"/>
    <w:rsid w:val="009B1071"/>
    <w:rsid w:val="009B2383"/>
    <w:rsid w:val="009B3F00"/>
    <w:rsid w:val="009B4213"/>
    <w:rsid w:val="009B4356"/>
    <w:rsid w:val="009B6991"/>
    <w:rsid w:val="009C30AA"/>
    <w:rsid w:val="009C43D1"/>
    <w:rsid w:val="009C47F2"/>
    <w:rsid w:val="009C59A6"/>
    <w:rsid w:val="009C5AF5"/>
    <w:rsid w:val="009C6094"/>
    <w:rsid w:val="009C6A52"/>
    <w:rsid w:val="009D067E"/>
    <w:rsid w:val="009D0AB2"/>
    <w:rsid w:val="009D3276"/>
    <w:rsid w:val="009D444C"/>
    <w:rsid w:val="009D4525"/>
    <w:rsid w:val="009E1533"/>
    <w:rsid w:val="009E2785"/>
    <w:rsid w:val="009E607B"/>
    <w:rsid w:val="009F08F6"/>
    <w:rsid w:val="009F1EE2"/>
    <w:rsid w:val="009F3F07"/>
    <w:rsid w:val="009F49C9"/>
    <w:rsid w:val="009F59F5"/>
    <w:rsid w:val="009F78C3"/>
    <w:rsid w:val="00A0021F"/>
    <w:rsid w:val="00A00274"/>
    <w:rsid w:val="00A007E7"/>
    <w:rsid w:val="00A00EE5"/>
    <w:rsid w:val="00A02148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275F1"/>
    <w:rsid w:val="00A30479"/>
    <w:rsid w:val="00A33606"/>
    <w:rsid w:val="00A33C93"/>
    <w:rsid w:val="00A3456B"/>
    <w:rsid w:val="00A34B85"/>
    <w:rsid w:val="00A40884"/>
    <w:rsid w:val="00A40BE2"/>
    <w:rsid w:val="00A42C28"/>
    <w:rsid w:val="00A43038"/>
    <w:rsid w:val="00A43B6B"/>
    <w:rsid w:val="00A450EE"/>
    <w:rsid w:val="00A45C7E"/>
    <w:rsid w:val="00A47739"/>
    <w:rsid w:val="00A477E6"/>
    <w:rsid w:val="00A47C1B"/>
    <w:rsid w:val="00A5173F"/>
    <w:rsid w:val="00A5337D"/>
    <w:rsid w:val="00A54CAD"/>
    <w:rsid w:val="00A565FB"/>
    <w:rsid w:val="00A57CE8"/>
    <w:rsid w:val="00A60C3D"/>
    <w:rsid w:val="00A6174F"/>
    <w:rsid w:val="00A6204E"/>
    <w:rsid w:val="00A62425"/>
    <w:rsid w:val="00A627BF"/>
    <w:rsid w:val="00A66CBC"/>
    <w:rsid w:val="00A67C2A"/>
    <w:rsid w:val="00A70990"/>
    <w:rsid w:val="00A70FF0"/>
    <w:rsid w:val="00A72738"/>
    <w:rsid w:val="00A73C55"/>
    <w:rsid w:val="00A75FA0"/>
    <w:rsid w:val="00A76DD4"/>
    <w:rsid w:val="00A80E2F"/>
    <w:rsid w:val="00A836D6"/>
    <w:rsid w:val="00A844CE"/>
    <w:rsid w:val="00A845F6"/>
    <w:rsid w:val="00A90385"/>
    <w:rsid w:val="00A91EAA"/>
    <w:rsid w:val="00A9264B"/>
    <w:rsid w:val="00A96600"/>
    <w:rsid w:val="00A96DCC"/>
    <w:rsid w:val="00A9740B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4AAC"/>
    <w:rsid w:val="00AB633C"/>
    <w:rsid w:val="00AC410E"/>
    <w:rsid w:val="00AC419D"/>
    <w:rsid w:val="00AC76C6"/>
    <w:rsid w:val="00AD268D"/>
    <w:rsid w:val="00AD3749"/>
    <w:rsid w:val="00AD6723"/>
    <w:rsid w:val="00AD6AE6"/>
    <w:rsid w:val="00AE01FE"/>
    <w:rsid w:val="00AF79B6"/>
    <w:rsid w:val="00B0051A"/>
    <w:rsid w:val="00B00543"/>
    <w:rsid w:val="00B032A3"/>
    <w:rsid w:val="00B03DB7"/>
    <w:rsid w:val="00B04957"/>
    <w:rsid w:val="00B04CB8"/>
    <w:rsid w:val="00B07439"/>
    <w:rsid w:val="00B107AA"/>
    <w:rsid w:val="00B1095C"/>
    <w:rsid w:val="00B11981"/>
    <w:rsid w:val="00B1327C"/>
    <w:rsid w:val="00B143C4"/>
    <w:rsid w:val="00B144C1"/>
    <w:rsid w:val="00B16515"/>
    <w:rsid w:val="00B17443"/>
    <w:rsid w:val="00B21802"/>
    <w:rsid w:val="00B2361F"/>
    <w:rsid w:val="00B24F43"/>
    <w:rsid w:val="00B277EA"/>
    <w:rsid w:val="00B31E8F"/>
    <w:rsid w:val="00B31FAD"/>
    <w:rsid w:val="00B3246C"/>
    <w:rsid w:val="00B33FB0"/>
    <w:rsid w:val="00B34379"/>
    <w:rsid w:val="00B353E0"/>
    <w:rsid w:val="00B3646B"/>
    <w:rsid w:val="00B37C2D"/>
    <w:rsid w:val="00B37F76"/>
    <w:rsid w:val="00B447D8"/>
    <w:rsid w:val="00B45A5E"/>
    <w:rsid w:val="00B47D23"/>
    <w:rsid w:val="00B51194"/>
    <w:rsid w:val="00B51950"/>
    <w:rsid w:val="00B52374"/>
    <w:rsid w:val="00B52FE4"/>
    <w:rsid w:val="00B540CC"/>
    <w:rsid w:val="00B5499F"/>
    <w:rsid w:val="00B54BCB"/>
    <w:rsid w:val="00B56B13"/>
    <w:rsid w:val="00B57E38"/>
    <w:rsid w:val="00B60DD2"/>
    <w:rsid w:val="00B6166F"/>
    <w:rsid w:val="00B63F1C"/>
    <w:rsid w:val="00B6483B"/>
    <w:rsid w:val="00B6664D"/>
    <w:rsid w:val="00B7006B"/>
    <w:rsid w:val="00B737E3"/>
    <w:rsid w:val="00B73C63"/>
    <w:rsid w:val="00B74E3D"/>
    <w:rsid w:val="00B753D1"/>
    <w:rsid w:val="00B77BB8"/>
    <w:rsid w:val="00B80353"/>
    <w:rsid w:val="00B81F8E"/>
    <w:rsid w:val="00B83455"/>
    <w:rsid w:val="00B844E8"/>
    <w:rsid w:val="00B9272C"/>
    <w:rsid w:val="00B935AA"/>
    <w:rsid w:val="00B942E3"/>
    <w:rsid w:val="00B9439F"/>
    <w:rsid w:val="00B94B98"/>
    <w:rsid w:val="00B94CAC"/>
    <w:rsid w:val="00B97712"/>
    <w:rsid w:val="00BA06B3"/>
    <w:rsid w:val="00BA0E9D"/>
    <w:rsid w:val="00BA1853"/>
    <w:rsid w:val="00BA1968"/>
    <w:rsid w:val="00BA33E2"/>
    <w:rsid w:val="00BA6BEB"/>
    <w:rsid w:val="00BA773B"/>
    <w:rsid w:val="00BA787B"/>
    <w:rsid w:val="00BB20F2"/>
    <w:rsid w:val="00BB67AE"/>
    <w:rsid w:val="00BB7A50"/>
    <w:rsid w:val="00BC0799"/>
    <w:rsid w:val="00BC56C3"/>
    <w:rsid w:val="00BC5869"/>
    <w:rsid w:val="00BD003A"/>
    <w:rsid w:val="00BD05CF"/>
    <w:rsid w:val="00BD119D"/>
    <w:rsid w:val="00BD1D45"/>
    <w:rsid w:val="00BD3099"/>
    <w:rsid w:val="00BD3E62"/>
    <w:rsid w:val="00BD73E6"/>
    <w:rsid w:val="00BE065E"/>
    <w:rsid w:val="00BE0A52"/>
    <w:rsid w:val="00BE5AA3"/>
    <w:rsid w:val="00BF321B"/>
    <w:rsid w:val="00BF3773"/>
    <w:rsid w:val="00BF3E14"/>
    <w:rsid w:val="00BF3F29"/>
    <w:rsid w:val="00BF4644"/>
    <w:rsid w:val="00BF52FD"/>
    <w:rsid w:val="00BF5AB3"/>
    <w:rsid w:val="00C00D18"/>
    <w:rsid w:val="00C02DF9"/>
    <w:rsid w:val="00C03B8D"/>
    <w:rsid w:val="00C04532"/>
    <w:rsid w:val="00C06C1F"/>
    <w:rsid w:val="00C06D1A"/>
    <w:rsid w:val="00C078F3"/>
    <w:rsid w:val="00C1099C"/>
    <w:rsid w:val="00C116B5"/>
    <w:rsid w:val="00C11D6C"/>
    <w:rsid w:val="00C1356B"/>
    <w:rsid w:val="00C14F9A"/>
    <w:rsid w:val="00C151D0"/>
    <w:rsid w:val="00C15E56"/>
    <w:rsid w:val="00C2136C"/>
    <w:rsid w:val="00C237F5"/>
    <w:rsid w:val="00C23C72"/>
    <w:rsid w:val="00C24241"/>
    <w:rsid w:val="00C247D2"/>
    <w:rsid w:val="00C24A70"/>
    <w:rsid w:val="00C25844"/>
    <w:rsid w:val="00C264B2"/>
    <w:rsid w:val="00C2758A"/>
    <w:rsid w:val="00C3018A"/>
    <w:rsid w:val="00C317AA"/>
    <w:rsid w:val="00C325C5"/>
    <w:rsid w:val="00C34014"/>
    <w:rsid w:val="00C34B1A"/>
    <w:rsid w:val="00C34B21"/>
    <w:rsid w:val="00C36247"/>
    <w:rsid w:val="00C36E4F"/>
    <w:rsid w:val="00C40D7E"/>
    <w:rsid w:val="00C433F8"/>
    <w:rsid w:val="00C45704"/>
    <w:rsid w:val="00C45A69"/>
    <w:rsid w:val="00C46504"/>
    <w:rsid w:val="00C46AA2"/>
    <w:rsid w:val="00C473F5"/>
    <w:rsid w:val="00C54102"/>
    <w:rsid w:val="00C542F0"/>
    <w:rsid w:val="00C55F0E"/>
    <w:rsid w:val="00C57CDB"/>
    <w:rsid w:val="00C60A9B"/>
    <w:rsid w:val="00C6108B"/>
    <w:rsid w:val="00C61535"/>
    <w:rsid w:val="00C62E34"/>
    <w:rsid w:val="00C71855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628"/>
    <w:rsid w:val="00C859D4"/>
    <w:rsid w:val="00C85C0F"/>
    <w:rsid w:val="00C85D33"/>
    <w:rsid w:val="00C8795F"/>
    <w:rsid w:val="00C925DB"/>
    <w:rsid w:val="00C942EE"/>
    <w:rsid w:val="00C94B49"/>
    <w:rsid w:val="00C95FF7"/>
    <w:rsid w:val="00C962B8"/>
    <w:rsid w:val="00C975ED"/>
    <w:rsid w:val="00C97647"/>
    <w:rsid w:val="00CA1064"/>
    <w:rsid w:val="00CA2591"/>
    <w:rsid w:val="00CA2D0D"/>
    <w:rsid w:val="00CA3290"/>
    <w:rsid w:val="00CA5057"/>
    <w:rsid w:val="00CA55A0"/>
    <w:rsid w:val="00CA747B"/>
    <w:rsid w:val="00CA74EA"/>
    <w:rsid w:val="00CB285C"/>
    <w:rsid w:val="00CB60F4"/>
    <w:rsid w:val="00CB6EF7"/>
    <w:rsid w:val="00CB79A1"/>
    <w:rsid w:val="00CB7A46"/>
    <w:rsid w:val="00CC3806"/>
    <w:rsid w:val="00CC531B"/>
    <w:rsid w:val="00CC76CE"/>
    <w:rsid w:val="00CD0ABD"/>
    <w:rsid w:val="00CD259C"/>
    <w:rsid w:val="00CD57EF"/>
    <w:rsid w:val="00CE26A4"/>
    <w:rsid w:val="00CE2DF1"/>
    <w:rsid w:val="00CE3DDC"/>
    <w:rsid w:val="00CE63EE"/>
    <w:rsid w:val="00CE6816"/>
    <w:rsid w:val="00CE78BF"/>
    <w:rsid w:val="00CF0747"/>
    <w:rsid w:val="00CF0C93"/>
    <w:rsid w:val="00CF0D89"/>
    <w:rsid w:val="00CF16FB"/>
    <w:rsid w:val="00CF1945"/>
    <w:rsid w:val="00CF2295"/>
    <w:rsid w:val="00CF3BDE"/>
    <w:rsid w:val="00CF5724"/>
    <w:rsid w:val="00CF6413"/>
    <w:rsid w:val="00CF71C7"/>
    <w:rsid w:val="00CF72E2"/>
    <w:rsid w:val="00CF77DB"/>
    <w:rsid w:val="00D02111"/>
    <w:rsid w:val="00D0337C"/>
    <w:rsid w:val="00D0350E"/>
    <w:rsid w:val="00D03ECF"/>
    <w:rsid w:val="00D053B3"/>
    <w:rsid w:val="00D05405"/>
    <w:rsid w:val="00D07ABE"/>
    <w:rsid w:val="00D12917"/>
    <w:rsid w:val="00D1313C"/>
    <w:rsid w:val="00D143A8"/>
    <w:rsid w:val="00D21696"/>
    <w:rsid w:val="00D21ACF"/>
    <w:rsid w:val="00D21D2C"/>
    <w:rsid w:val="00D26B08"/>
    <w:rsid w:val="00D307A6"/>
    <w:rsid w:val="00D33598"/>
    <w:rsid w:val="00D3587F"/>
    <w:rsid w:val="00D36B93"/>
    <w:rsid w:val="00D36C35"/>
    <w:rsid w:val="00D37A8F"/>
    <w:rsid w:val="00D42073"/>
    <w:rsid w:val="00D4388D"/>
    <w:rsid w:val="00D472B8"/>
    <w:rsid w:val="00D50F95"/>
    <w:rsid w:val="00D52486"/>
    <w:rsid w:val="00D536A4"/>
    <w:rsid w:val="00D5432B"/>
    <w:rsid w:val="00D5494D"/>
    <w:rsid w:val="00D55EAE"/>
    <w:rsid w:val="00D574CA"/>
    <w:rsid w:val="00D57819"/>
    <w:rsid w:val="00D6072C"/>
    <w:rsid w:val="00D618A3"/>
    <w:rsid w:val="00D6218E"/>
    <w:rsid w:val="00D655CA"/>
    <w:rsid w:val="00D66AB1"/>
    <w:rsid w:val="00D673F0"/>
    <w:rsid w:val="00D72906"/>
    <w:rsid w:val="00D72BC8"/>
    <w:rsid w:val="00D73E07"/>
    <w:rsid w:val="00D7791E"/>
    <w:rsid w:val="00D8074B"/>
    <w:rsid w:val="00D807FD"/>
    <w:rsid w:val="00D8142A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67F"/>
    <w:rsid w:val="00D96979"/>
    <w:rsid w:val="00D971DF"/>
    <w:rsid w:val="00D97EEB"/>
    <w:rsid w:val="00DA2388"/>
    <w:rsid w:val="00DA2778"/>
    <w:rsid w:val="00DA3218"/>
    <w:rsid w:val="00DA3D06"/>
    <w:rsid w:val="00DA7172"/>
    <w:rsid w:val="00DB2D94"/>
    <w:rsid w:val="00DB38E9"/>
    <w:rsid w:val="00DB4430"/>
    <w:rsid w:val="00DB5542"/>
    <w:rsid w:val="00DB563D"/>
    <w:rsid w:val="00DB6B0C"/>
    <w:rsid w:val="00DB6D64"/>
    <w:rsid w:val="00DB6F10"/>
    <w:rsid w:val="00DB7082"/>
    <w:rsid w:val="00DB7D1B"/>
    <w:rsid w:val="00DC0CA2"/>
    <w:rsid w:val="00DC176F"/>
    <w:rsid w:val="00DC2B1D"/>
    <w:rsid w:val="00DC4945"/>
    <w:rsid w:val="00DC5B9D"/>
    <w:rsid w:val="00DC5D53"/>
    <w:rsid w:val="00DC77AA"/>
    <w:rsid w:val="00DD1673"/>
    <w:rsid w:val="00DD3B6E"/>
    <w:rsid w:val="00DD3BD5"/>
    <w:rsid w:val="00DD6EB7"/>
    <w:rsid w:val="00DD6EE3"/>
    <w:rsid w:val="00DE1CD4"/>
    <w:rsid w:val="00DE1DF2"/>
    <w:rsid w:val="00DE1F07"/>
    <w:rsid w:val="00DE2E19"/>
    <w:rsid w:val="00DE385C"/>
    <w:rsid w:val="00DE4B6E"/>
    <w:rsid w:val="00DE67F1"/>
    <w:rsid w:val="00DE69FA"/>
    <w:rsid w:val="00DE6B30"/>
    <w:rsid w:val="00DF15D7"/>
    <w:rsid w:val="00DF586D"/>
    <w:rsid w:val="00DF6CC2"/>
    <w:rsid w:val="00DF72EE"/>
    <w:rsid w:val="00E006E4"/>
    <w:rsid w:val="00E00E3C"/>
    <w:rsid w:val="00E027C0"/>
    <w:rsid w:val="00E02AAD"/>
    <w:rsid w:val="00E02E39"/>
    <w:rsid w:val="00E0471D"/>
    <w:rsid w:val="00E0505F"/>
    <w:rsid w:val="00E0769B"/>
    <w:rsid w:val="00E07C67"/>
    <w:rsid w:val="00E07E4A"/>
    <w:rsid w:val="00E10699"/>
    <w:rsid w:val="00E109DB"/>
    <w:rsid w:val="00E132FA"/>
    <w:rsid w:val="00E16015"/>
    <w:rsid w:val="00E1760E"/>
    <w:rsid w:val="00E2051B"/>
    <w:rsid w:val="00E20F21"/>
    <w:rsid w:val="00E21294"/>
    <w:rsid w:val="00E21C2E"/>
    <w:rsid w:val="00E25F2A"/>
    <w:rsid w:val="00E32DD2"/>
    <w:rsid w:val="00E33B8F"/>
    <w:rsid w:val="00E34DD5"/>
    <w:rsid w:val="00E34F59"/>
    <w:rsid w:val="00E44336"/>
    <w:rsid w:val="00E506A6"/>
    <w:rsid w:val="00E52A19"/>
    <w:rsid w:val="00E53C1B"/>
    <w:rsid w:val="00E53CB1"/>
    <w:rsid w:val="00E54D26"/>
    <w:rsid w:val="00E561EC"/>
    <w:rsid w:val="00E5708C"/>
    <w:rsid w:val="00E5773D"/>
    <w:rsid w:val="00E601F6"/>
    <w:rsid w:val="00E610D6"/>
    <w:rsid w:val="00E6207A"/>
    <w:rsid w:val="00E64B61"/>
    <w:rsid w:val="00E65013"/>
    <w:rsid w:val="00E711EA"/>
    <w:rsid w:val="00E71C91"/>
    <w:rsid w:val="00E735C8"/>
    <w:rsid w:val="00E74E87"/>
    <w:rsid w:val="00E776F8"/>
    <w:rsid w:val="00E77AF5"/>
    <w:rsid w:val="00E80182"/>
    <w:rsid w:val="00E8027B"/>
    <w:rsid w:val="00E81437"/>
    <w:rsid w:val="00E81DF2"/>
    <w:rsid w:val="00E84DB8"/>
    <w:rsid w:val="00E85D54"/>
    <w:rsid w:val="00E873C2"/>
    <w:rsid w:val="00E94B30"/>
    <w:rsid w:val="00E951FF"/>
    <w:rsid w:val="00E9535F"/>
    <w:rsid w:val="00E95860"/>
    <w:rsid w:val="00E958E3"/>
    <w:rsid w:val="00EA0A02"/>
    <w:rsid w:val="00EA2CE4"/>
    <w:rsid w:val="00EA2E2A"/>
    <w:rsid w:val="00EA2F5B"/>
    <w:rsid w:val="00EA48D0"/>
    <w:rsid w:val="00EA4CFA"/>
    <w:rsid w:val="00EA6B1D"/>
    <w:rsid w:val="00EA6DCB"/>
    <w:rsid w:val="00EB2CB7"/>
    <w:rsid w:val="00EB462B"/>
    <w:rsid w:val="00EB5ADB"/>
    <w:rsid w:val="00EB7E41"/>
    <w:rsid w:val="00EC0CB3"/>
    <w:rsid w:val="00ED0FE7"/>
    <w:rsid w:val="00ED3815"/>
    <w:rsid w:val="00ED3F89"/>
    <w:rsid w:val="00ED5B2A"/>
    <w:rsid w:val="00ED6FC5"/>
    <w:rsid w:val="00EE0442"/>
    <w:rsid w:val="00EE2AE2"/>
    <w:rsid w:val="00EE2AF3"/>
    <w:rsid w:val="00EE55B2"/>
    <w:rsid w:val="00EE7DA9"/>
    <w:rsid w:val="00EF0EA3"/>
    <w:rsid w:val="00EF33A1"/>
    <w:rsid w:val="00EF34D3"/>
    <w:rsid w:val="00EF4E73"/>
    <w:rsid w:val="00EF6B9E"/>
    <w:rsid w:val="00F02F3D"/>
    <w:rsid w:val="00F0334C"/>
    <w:rsid w:val="00F04FF6"/>
    <w:rsid w:val="00F05585"/>
    <w:rsid w:val="00F065C0"/>
    <w:rsid w:val="00F06F31"/>
    <w:rsid w:val="00F109FC"/>
    <w:rsid w:val="00F1629E"/>
    <w:rsid w:val="00F218F3"/>
    <w:rsid w:val="00F24227"/>
    <w:rsid w:val="00F2561F"/>
    <w:rsid w:val="00F2637D"/>
    <w:rsid w:val="00F2699B"/>
    <w:rsid w:val="00F2795B"/>
    <w:rsid w:val="00F27E1E"/>
    <w:rsid w:val="00F3066C"/>
    <w:rsid w:val="00F31EDB"/>
    <w:rsid w:val="00F342FD"/>
    <w:rsid w:val="00F345A6"/>
    <w:rsid w:val="00F34E9E"/>
    <w:rsid w:val="00F41684"/>
    <w:rsid w:val="00F424C9"/>
    <w:rsid w:val="00F434C1"/>
    <w:rsid w:val="00F43BEC"/>
    <w:rsid w:val="00F44755"/>
    <w:rsid w:val="00F455E0"/>
    <w:rsid w:val="00F45E7C"/>
    <w:rsid w:val="00F47834"/>
    <w:rsid w:val="00F50DB8"/>
    <w:rsid w:val="00F53488"/>
    <w:rsid w:val="00F5458D"/>
    <w:rsid w:val="00F54F3A"/>
    <w:rsid w:val="00F55A82"/>
    <w:rsid w:val="00F613DF"/>
    <w:rsid w:val="00F65695"/>
    <w:rsid w:val="00F659E1"/>
    <w:rsid w:val="00F65BAB"/>
    <w:rsid w:val="00F70AB5"/>
    <w:rsid w:val="00F712D0"/>
    <w:rsid w:val="00F71BD3"/>
    <w:rsid w:val="00F71E9D"/>
    <w:rsid w:val="00F72885"/>
    <w:rsid w:val="00F73BF9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10AC"/>
    <w:rsid w:val="00FA563C"/>
    <w:rsid w:val="00FA5D88"/>
    <w:rsid w:val="00FA6D0A"/>
    <w:rsid w:val="00FA751A"/>
    <w:rsid w:val="00FA7E77"/>
    <w:rsid w:val="00FB0152"/>
    <w:rsid w:val="00FB1482"/>
    <w:rsid w:val="00FB19B8"/>
    <w:rsid w:val="00FB1A63"/>
    <w:rsid w:val="00FB33E4"/>
    <w:rsid w:val="00FB3883"/>
    <w:rsid w:val="00FB6C2B"/>
    <w:rsid w:val="00FC0EBA"/>
    <w:rsid w:val="00FC124F"/>
    <w:rsid w:val="00FC15BD"/>
    <w:rsid w:val="00FC18E0"/>
    <w:rsid w:val="00FC20C3"/>
    <w:rsid w:val="00FC29BA"/>
    <w:rsid w:val="00FC4DC5"/>
    <w:rsid w:val="00FC5FE6"/>
    <w:rsid w:val="00FC64E4"/>
    <w:rsid w:val="00FC6EBF"/>
    <w:rsid w:val="00FC7B39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41C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semiHidden/>
    <w:unhideWhenUsed/>
    <w:rsid w:val="002657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TGbi</vt:lpstr>
      <vt:lpstr>LB205</vt:lpstr>
    </vt:vector>
  </TitlesOfParts>
  <Company>Cisco Systems</Company>
  <LinksUpToDate>false</LinksUpToDate>
  <CharactersWithSpaces>3817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TGbi</dc:title>
  <dc:subject>Submission</dc:subject>
  <dc:creator>carol.ansley@cox.com</dc:creator>
  <cp:keywords/>
  <cp:lastModifiedBy>Ansley, Carol (CCI-Atlanta)</cp:lastModifiedBy>
  <cp:revision>2</cp:revision>
  <cp:lastPrinted>2010-05-04T03:47:00Z</cp:lastPrinted>
  <dcterms:created xsi:type="dcterms:W3CDTF">2025-01-13T02:29:00Z</dcterms:created>
  <dcterms:modified xsi:type="dcterms:W3CDTF">2025-01-13T02:29:00Z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