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BFC85" w14:textId="77777777" w:rsidR="00064DDE" w:rsidRPr="004D2D75" w:rsidRDefault="00064DDE" w:rsidP="00ED0FE7">
      <w:pPr>
        <w:pStyle w:val="T1"/>
        <w:pBdr>
          <w:bottom w:val="single" w:sz="6" w:space="0" w:color="auto"/>
        </w:pBdr>
        <w:spacing w:after="240"/>
        <w:jc w:val="left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597"/>
        <w:gridCol w:w="2453"/>
        <w:gridCol w:w="1620"/>
        <w:gridCol w:w="2358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2CD6CD85" w:rsidR="00C723BC" w:rsidRPr="00183F4C" w:rsidRDefault="00F06F31" w:rsidP="00426325">
            <w:pPr>
              <w:pStyle w:val="T2"/>
            </w:pPr>
            <w:r>
              <w:rPr>
                <w:bCs/>
                <w:lang w:eastAsia="ko-KR"/>
              </w:rPr>
              <w:t xml:space="preserve">Proposed spec texts for </w:t>
            </w:r>
            <w:r w:rsidR="0027610C">
              <w:rPr>
                <w:bCs/>
                <w:lang w:eastAsia="ko-KR"/>
              </w:rPr>
              <w:t>AID handling during transition period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5479AEB1" w:rsidR="00C723BC" w:rsidRPr="00183F4C" w:rsidRDefault="00C723BC" w:rsidP="00A836D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ED0FE7">
              <w:rPr>
                <w:b w:val="0"/>
                <w:sz w:val="20"/>
              </w:rPr>
              <w:t>2</w:t>
            </w:r>
            <w:r w:rsidR="00720BE0">
              <w:rPr>
                <w:b w:val="0"/>
                <w:sz w:val="20"/>
              </w:rPr>
              <w:t>5</w:t>
            </w:r>
            <w:r w:rsidR="001C177C">
              <w:rPr>
                <w:b w:val="0"/>
                <w:sz w:val="20"/>
              </w:rPr>
              <w:t>-</w:t>
            </w:r>
            <w:r w:rsidR="00720BE0">
              <w:rPr>
                <w:b w:val="0"/>
                <w:sz w:val="20"/>
              </w:rPr>
              <w:t>01</w:t>
            </w:r>
            <w:r w:rsidR="001C177C">
              <w:rPr>
                <w:b w:val="0"/>
                <w:sz w:val="20"/>
              </w:rPr>
              <w:t>-</w:t>
            </w:r>
            <w:r w:rsidR="00720BE0">
              <w:rPr>
                <w:b w:val="0"/>
                <w:sz w:val="20"/>
              </w:rPr>
              <w:t>07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ED0FE7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97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453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75318" w:rsidRPr="00183F4C" w14:paraId="61E95F61" w14:textId="77777777" w:rsidTr="00ED0FE7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0276E22B" w:rsidR="00175318" w:rsidRPr="005E1AE8" w:rsidRDefault="00ED0FE7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Carol Ansley</w:t>
            </w:r>
          </w:p>
        </w:tc>
        <w:tc>
          <w:tcPr>
            <w:tcW w:w="1597" w:type="dxa"/>
            <w:vAlign w:val="center"/>
          </w:tcPr>
          <w:p w14:paraId="77B643E6" w14:textId="5840109B" w:rsidR="00175318" w:rsidRPr="005E1AE8" w:rsidRDefault="00ED0FE7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Cox Communications</w:t>
            </w:r>
          </w:p>
        </w:tc>
        <w:tc>
          <w:tcPr>
            <w:tcW w:w="2453" w:type="dxa"/>
            <w:vAlign w:val="center"/>
          </w:tcPr>
          <w:p w14:paraId="2657B968" w14:textId="71CF45AF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93D7EB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53897517" w:rsidR="00175318" w:rsidRPr="005E1AE8" w:rsidRDefault="00ED0FE7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val="en-US"/>
              </w:rPr>
              <w:t>carol@ansley.com</w:t>
            </w:r>
          </w:p>
        </w:tc>
      </w:tr>
      <w:tr w:rsidR="00175318" w:rsidRPr="00183F4C" w14:paraId="53116E09" w14:textId="77777777" w:rsidTr="00ED0FE7">
        <w:trPr>
          <w:trHeight w:val="359"/>
          <w:jc w:val="center"/>
        </w:trPr>
        <w:tc>
          <w:tcPr>
            <w:tcW w:w="1548" w:type="dxa"/>
            <w:vAlign w:val="center"/>
          </w:tcPr>
          <w:p w14:paraId="3D87E445" w14:textId="727982BB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597" w:type="dxa"/>
            <w:vAlign w:val="center"/>
          </w:tcPr>
          <w:p w14:paraId="214CEE5B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453" w:type="dxa"/>
            <w:vAlign w:val="center"/>
          </w:tcPr>
          <w:p w14:paraId="1F60D0E2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03A2DF0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301471A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175318" w:rsidRPr="00183F4C" w14:paraId="22FBF094" w14:textId="77777777" w:rsidTr="00ED0FE7">
        <w:trPr>
          <w:trHeight w:val="359"/>
          <w:jc w:val="center"/>
        </w:trPr>
        <w:tc>
          <w:tcPr>
            <w:tcW w:w="1548" w:type="dxa"/>
            <w:vAlign w:val="center"/>
          </w:tcPr>
          <w:p w14:paraId="4B42DF25" w14:textId="498445E0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597" w:type="dxa"/>
            <w:vAlign w:val="center"/>
          </w:tcPr>
          <w:p w14:paraId="5F777B63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453" w:type="dxa"/>
            <w:vAlign w:val="center"/>
          </w:tcPr>
          <w:p w14:paraId="05C562DB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06E0F87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95668B7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175318" w:rsidRPr="00183F4C" w14:paraId="732A06F8" w14:textId="77777777" w:rsidTr="00ED0FE7">
        <w:trPr>
          <w:trHeight w:val="359"/>
          <w:jc w:val="center"/>
        </w:trPr>
        <w:tc>
          <w:tcPr>
            <w:tcW w:w="1548" w:type="dxa"/>
            <w:vAlign w:val="center"/>
          </w:tcPr>
          <w:p w14:paraId="3649104E" w14:textId="5B93A094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597" w:type="dxa"/>
            <w:vAlign w:val="center"/>
          </w:tcPr>
          <w:p w14:paraId="2C035AD0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453" w:type="dxa"/>
            <w:vAlign w:val="center"/>
          </w:tcPr>
          <w:p w14:paraId="17BFB0E3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FF1A758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AD9B41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175318" w:rsidRPr="00183F4C" w14:paraId="2597A158" w14:textId="77777777" w:rsidTr="00ED0FE7">
        <w:trPr>
          <w:trHeight w:val="359"/>
          <w:jc w:val="center"/>
        </w:trPr>
        <w:tc>
          <w:tcPr>
            <w:tcW w:w="1548" w:type="dxa"/>
            <w:vAlign w:val="center"/>
          </w:tcPr>
          <w:p w14:paraId="3B3E2ADC" w14:textId="04B62AC6" w:rsidR="0017531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597" w:type="dxa"/>
            <w:vAlign w:val="center"/>
          </w:tcPr>
          <w:p w14:paraId="5AFF1DCD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453" w:type="dxa"/>
            <w:vAlign w:val="center"/>
          </w:tcPr>
          <w:p w14:paraId="08272030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00A7554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43F195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41C374" wp14:editId="0B51D3A6">
                <wp:simplePos x="0" y="0"/>
                <wp:positionH relativeFrom="column">
                  <wp:posOffset>-57150</wp:posOffset>
                </wp:positionH>
                <wp:positionV relativeFrom="paragraph">
                  <wp:posOffset>198755</wp:posOffset>
                </wp:positionV>
                <wp:extent cx="5943600" cy="62992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9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53820D" w14:textId="52CE51C0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proposes spec text </w:t>
                            </w:r>
                            <w:r w:rsidR="00ED0FE7">
                              <w:rPr>
                                <w:lang w:eastAsia="ko-KR"/>
                              </w:rPr>
                              <w:t xml:space="preserve">to address the overlap of </w:t>
                            </w:r>
                            <w:r w:rsidR="001C177C">
                              <w:rPr>
                                <w:lang w:eastAsia="ko-KR"/>
                              </w:rPr>
                              <w:t>parameter</w:t>
                            </w:r>
                            <w:r w:rsidR="00ED0FE7">
                              <w:rPr>
                                <w:lang w:eastAsia="ko-KR"/>
                              </w:rPr>
                              <w:t>s during the transition period.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7EB70929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D3E2101" w14:textId="77777777" w:rsidR="00494F5D" w:rsidRPr="003374D5" w:rsidRDefault="00494F5D" w:rsidP="00030BB6">
                            <w:pPr>
                              <w:ind w:left="720"/>
                              <w:rPr>
                                <w:bCs/>
                                <w:szCs w:val="22"/>
                              </w:rPr>
                            </w:pPr>
                          </w:p>
                          <w:p w14:paraId="6E904522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CD00A6C" w14:textId="190E5D9E" w:rsidR="00494F5D" w:rsidRPr="001875D1" w:rsidRDefault="00494F5D" w:rsidP="00426325">
                            <w:pPr>
                              <w:jc w:val="both"/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    </w:t>
                            </w:r>
                          </w:p>
                          <w:p w14:paraId="75178D1B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238D4C5B" w14:textId="590C7D48" w:rsidR="00494F5D" w:rsidRDefault="00494F5D" w:rsidP="004263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4F76C885" w14:textId="0B0EE1EE" w:rsidR="00720BE0" w:rsidRDefault="00720BE0" w:rsidP="004263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Rev. 1: Updated from discussions</w:t>
                            </w:r>
                          </w:p>
                          <w:p w14:paraId="0E27CFA1" w14:textId="77777777" w:rsidR="00494F5D" w:rsidRPr="00426325" w:rsidRDefault="00494F5D" w:rsidP="00A96600">
                            <w:pPr>
                              <w:rPr>
                                <w:bCs/>
                                <w:sz w:val="24"/>
                                <w:szCs w:val="22"/>
                              </w:rPr>
                            </w:pPr>
                          </w:p>
                          <w:p w14:paraId="113B3814" w14:textId="77777777" w:rsidR="00494F5D" w:rsidRPr="00A96600" w:rsidRDefault="00494F5D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65pt;width:468pt;height:4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53820D" w14:textId="52CE51C0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proposes spec text </w:t>
                      </w:r>
                      <w:r w:rsidR="00ED0FE7">
                        <w:rPr>
                          <w:lang w:eastAsia="ko-KR"/>
                        </w:rPr>
                        <w:t xml:space="preserve">to address the overlap of </w:t>
                      </w:r>
                      <w:r w:rsidR="001C177C">
                        <w:rPr>
                          <w:lang w:eastAsia="ko-KR"/>
                        </w:rPr>
                        <w:t>parameter</w:t>
                      </w:r>
                      <w:r w:rsidR="00ED0FE7">
                        <w:rPr>
                          <w:lang w:eastAsia="ko-KR"/>
                        </w:rPr>
                        <w:t>s during the transition period.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</w:p>
                    <w:p w14:paraId="7EB70929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D3E2101" w14:textId="77777777" w:rsidR="00494F5D" w:rsidRPr="003374D5" w:rsidRDefault="00494F5D" w:rsidP="00030BB6">
                      <w:pPr>
                        <w:ind w:left="720"/>
                        <w:rPr>
                          <w:bCs/>
                          <w:szCs w:val="22"/>
                        </w:rPr>
                      </w:pPr>
                    </w:p>
                    <w:p w14:paraId="6E904522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CD00A6C" w14:textId="190E5D9E" w:rsidR="00494F5D" w:rsidRPr="001875D1" w:rsidRDefault="00494F5D" w:rsidP="00426325">
                      <w:pPr>
                        <w:jc w:val="both"/>
                        <w:rPr>
                          <w:bCs/>
                          <w:szCs w:val="22"/>
                        </w:rPr>
                      </w:pPr>
                      <w:r>
                        <w:rPr>
                          <w:lang w:eastAsia="ko-KR"/>
                        </w:rPr>
                        <w:t xml:space="preserve">    </w:t>
                      </w:r>
                    </w:p>
                    <w:p w14:paraId="75178D1B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238D4C5B" w14:textId="590C7D48" w:rsidR="00494F5D" w:rsidRDefault="00494F5D" w:rsidP="004263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4F76C885" w14:textId="0B0EE1EE" w:rsidR="00720BE0" w:rsidRDefault="00720BE0" w:rsidP="004263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Rev. 1: Updated from discussions</w:t>
                      </w:r>
                    </w:p>
                    <w:p w14:paraId="0E27CFA1" w14:textId="77777777" w:rsidR="00494F5D" w:rsidRPr="00426325" w:rsidRDefault="00494F5D" w:rsidP="00A96600">
                      <w:pPr>
                        <w:rPr>
                          <w:bCs/>
                          <w:sz w:val="24"/>
                          <w:szCs w:val="22"/>
                        </w:rPr>
                      </w:pPr>
                    </w:p>
                    <w:p w14:paraId="113B3814" w14:textId="77777777" w:rsidR="00494F5D" w:rsidRPr="00A96600" w:rsidRDefault="00494F5D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0E8F0585" w14:textId="29E22672" w:rsidR="0027610C" w:rsidRDefault="0027610C" w:rsidP="00F2637D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lastRenderedPageBreak/>
        <w:t>Discussion:</w:t>
      </w:r>
    </w:p>
    <w:p w14:paraId="5B917849" w14:textId="13D0A85B" w:rsidR="00916E7A" w:rsidRDefault="0027610C" w:rsidP="00F2637D">
      <w:pPr>
        <w:rPr>
          <w:lang w:eastAsia="ko-KR"/>
        </w:rPr>
      </w:pPr>
      <w:r>
        <w:rPr>
          <w:lang w:eastAsia="ko-KR"/>
        </w:rPr>
        <w:t xml:space="preserve">During the transition period from one epoch to the next, </w:t>
      </w:r>
      <w:r w:rsidR="00916E7A">
        <w:rPr>
          <w:lang w:eastAsia="ko-KR"/>
        </w:rPr>
        <w:t xml:space="preserve">an AP MLD and </w:t>
      </w:r>
      <w:r>
        <w:rPr>
          <w:lang w:eastAsia="ko-KR"/>
        </w:rPr>
        <w:t>a</w:t>
      </w:r>
      <w:r w:rsidR="00916E7A">
        <w:rPr>
          <w:lang w:eastAsia="ko-KR"/>
        </w:rPr>
        <w:t xml:space="preserve">ssociated </w:t>
      </w:r>
      <w:r>
        <w:rPr>
          <w:lang w:eastAsia="ko-KR"/>
        </w:rPr>
        <w:t xml:space="preserve">non-AP </w:t>
      </w:r>
      <w:r w:rsidR="00916E7A">
        <w:rPr>
          <w:lang w:eastAsia="ko-KR"/>
        </w:rPr>
        <w:t>MLD(s)</w:t>
      </w:r>
      <w:r>
        <w:rPr>
          <w:lang w:eastAsia="ko-KR"/>
        </w:rPr>
        <w:t xml:space="preserve"> may have </w:t>
      </w:r>
      <w:r w:rsidR="00916E7A">
        <w:rPr>
          <w:lang w:eastAsia="ko-KR"/>
        </w:rPr>
        <w:t xml:space="preserve">buffered traffic that references </w:t>
      </w:r>
      <w:r w:rsidR="001C177C">
        <w:rPr>
          <w:lang w:eastAsia="ko-KR"/>
        </w:rPr>
        <w:t>parameters from the previous epoch</w:t>
      </w:r>
      <w:r>
        <w:rPr>
          <w:lang w:eastAsia="ko-KR"/>
        </w:rPr>
        <w:t xml:space="preserve"> </w:t>
      </w:r>
      <w:r w:rsidR="00916E7A">
        <w:rPr>
          <w:lang w:eastAsia="ko-KR"/>
        </w:rPr>
        <w:t>while transitioning to</w:t>
      </w:r>
      <w:r>
        <w:rPr>
          <w:lang w:eastAsia="ko-KR"/>
        </w:rPr>
        <w:t xml:space="preserve"> a new </w:t>
      </w:r>
      <w:r w:rsidR="001C177C">
        <w:rPr>
          <w:lang w:eastAsia="ko-KR"/>
        </w:rPr>
        <w:t>parameter set</w:t>
      </w:r>
      <w:r>
        <w:rPr>
          <w:lang w:eastAsia="ko-KR"/>
        </w:rPr>
        <w:t xml:space="preserve">. </w:t>
      </w:r>
    </w:p>
    <w:p w14:paraId="68EAA501" w14:textId="77777777" w:rsidR="002B3423" w:rsidRDefault="002B3423" w:rsidP="00F2637D">
      <w:pPr>
        <w:rPr>
          <w:lang w:eastAsia="ko-KR"/>
        </w:rPr>
      </w:pPr>
    </w:p>
    <w:p w14:paraId="137C1D7B" w14:textId="4D59A09D" w:rsidR="0027610C" w:rsidRDefault="0027610C" w:rsidP="00F2637D">
      <w:pPr>
        <w:rPr>
          <w:lang w:eastAsia="ko-KR"/>
        </w:rPr>
      </w:pPr>
      <w:r>
        <w:rPr>
          <w:lang w:eastAsia="ko-KR"/>
        </w:rPr>
        <w:t xml:space="preserve">This submission proposes text </w:t>
      </w:r>
      <w:r w:rsidR="00A5173F">
        <w:rPr>
          <w:lang w:eastAsia="ko-KR"/>
        </w:rPr>
        <w:t>to avoid confusion during the transition from one parameter set to another</w:t>
      </w:r>
      <w:r w:rsidR="002B3423">
        <w:rPr>
          <w:lang w:eastAsia="ko-KR"/>
        </w:rPr>
        <w:t>.</w:t>
      </w:r>
      <w:r w:rsidR="000827CD">
        <w:rPr>
          <w:lang w:eastAsia="ko-KR"/>
        </w:rPr>
        <w:t xml:space="preserve"> </w:t>
      </w:r>
    </w:p>
    <w:p w14:paraId="45C9DD84" w14:textId="30BC75EC" w:rsidR="00EA2E2A" w:rsidRDefault="00916E7A" w:rsidP="00916E7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  <w:r>
        <w:rPr>
          <w:lang w:eastAsia="ko-KR"/>
        </w:rPr>
        <w:t xml:space="preserve">The </w:t>
      </w:r>
      <w:r w:rsidR="001C177C">
        <w:rPr>
          <w:lang w:eastAsia="ko-KR"/>
        </w:rPr>
        <w:t xml:space="preserve">base </w:t>
      </w:r>
      <w:r>
        <w:rPr>
          <w:lang w:eastAsia="ko-KR"/>
        </w:rPr>
        <w:t xml:space="preserve">texts are taken </w:t>
      </w:r>
      <w:r w:rsidRPr="00916E7A">
        <w:rPr>
          <w:szCs w:val="22"/>
          <w:lang w:eastAsia="ko-KR"/>
        </w:rPr>
        <w:t xml:space="preserve">from </w:t>
      </w:r>
      <w:r w:rsidRPr="00916E7A">
        <w:rPr>
          <w:rFonts w:eastAsia="Times New Roman"/>
          <w:bCs/>
          <w:iCs/>
          <w:color w:val="000000"/>
          <w:szCs w:val="22"/>
          <w:lang w:val="en-US"/>
        </w:rPr>
        <w:t xml:space="preserve">TGbeD7.0 </w:t>
      </w:r>
      <w:r>
        <w:rPr>
          <w:rFonts w:eastAsia="Times New Roman"/>
          <w:bCs/>
          <w:iCs/>
          <w:color w:val="000000"/>
          <w:szCs w:val="22"/>
          <w:lang w:val="en-US"/>
        </w:rPr>
        <w:t>and</w:t>
      </w:r>
      <w:r w:rsidRPr="00916E7A">
        <w:rPr>
          <w:rFonts w:eastAsia="Times New Roman"/>
          <w:bCs/>
          <w:iCs/>
          <w:color w:val="000000"/>
          <w:szCs w:val="22"/>
          <w:lang w:val="en-US"/>
        </w:rPr>
        <w:t xml:space="preserve"> REVmeD7.0</w:t>
      </w:r>
      <w:r>
        <w:rPr>
          <w:rFonts w:eastAsia="Times New Roman"/>
          <w:bCs/>
          <w:iCs/>
          <w:color w:val="000000"/>
          <w:szCs w:val="22"/>
          <w:lang w:val="en-US"/>
        </w:rPr>
        <w:t>.</w:t>
      </w:r>
    </w:p>
    <w:p w14:paraId="5EF8854F" w14:textId="2E9D4D30" w:rsidR="000568B5" w:rsidRDefault="0093042F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  <w:r>
        <w:rPr>
          <w:rFonts w:eastAsia="Times New Roman"/>
          <w:bCs/>
          <w:iCs/>
          <w:color w:val="000000"/>
          <w:szCs w:val="22"/>
          <w:lang w:val="en-US"/>
        </w:rPr>
        <w:t>Th</w:t>
      </w:r>
      <w:r w:rsidR="001C177C">
        <w:rPr>
          <w:rFonts w:eastAsia="Times New Roman"/>
          <w:bCs/>
          <w:iCs/>
          <w:color w:val="000000"/>
          <w:szCs w:val="22"/>
          <w:lang w:val="en-US"/>
        </w:rPr>
        <w:t>ese texts are taken from 11/24/1946r1</w:t>
      </w:r>
      <w:r>
        <w:rPr>
          <w:rFonts w:eastAsia="Times New Roman"/>
          <w:bCs/>
          <w:iCs/>
          <w:color w:val="000000"/>
          <w:szCs w:val="22"/>
          <w:lang w:val="en-US"/>
        </w:rPr>
        <w:t>.</w:t>
      </w:r>
    </w:p>
    <w:p w14:paraId="6509C082" w14:textId="77777777" w:rsid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0BF90626" w14:textId="77777777" w:rsid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686CC3A9" w14:textId="77777777" w:rsid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6993BCBE" w14:textId="77777777" w:rsid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58777B51" w14:textId="77777777" w:rsid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188887B0" w14:textId="77777777" w:rsid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112AEA13" w14:textId="77777777" w:rsid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7E252F19" w14:textId="77777777" w:rsid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79752E68" w14:textId="77777777" w:rsid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61F7F355" w14:textId="77777777" w:rsid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0684D0C1" w14:textId="77777777" w:rsid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00D38980" w14:textId="77777777" w:rsid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3B97D8DA" w14:textId="77777777" w:rsid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45E41806" w14:textId="77777777" w:rsid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271ECC35" w14:textId="77777777" w:rsid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2B31E771" w14:textId="77777777" w:rsid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43AE5CE3" w14:textId="77777777" w:rsidR="009B6991" w:rsidRDefault="009B6991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6F981E84" w14:textId="77777777" w:rsidR="009B6991" w:rsidRDefault="009B6991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224F658F" w14:textId="77777777" w:rsidR="009B6991" w:rsidRDefault="009B6991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78E34098" w14:textId="77777777" w:rsid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383C616E" w14:textId="77777777" w:rsidR="001C177C" w:rsidRP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 w:val="20"/>
          <w:lang w:val="en-US"/>
        </w:rPr>
      </w:pPr>
    </w:p>
    <w:p w14:paraId="6AEB1DF3" w14:textId="77777777" w:rsidR="000568B5" w:rsidRPr="0027610C" w:rsidRDefault="000568B5" w:rsidP="00F2637D">
      <w:pPr>
        <w:rPr>
          <w:lang w:eastAsia="ko-KR"/>
        </w:rPr>
      </w:pPr>
    </w:p>
    <w:p w14:paraId="73C0887F" w14:textId="47973312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5D367D">
        <w:rPr>
          <w:b/>
          <w:bCs/>
          <w:i/>
          <w:iCs/>
          <w:lang w:eastAsia="ko-KR"/>
        </w:rPr>
        <w:t>b</w:t>
      </w:r>
      <w:r w:rsidR="001E50F6">
        <w:rPr>
          <w:b/>
          <w:bCs/>
          <w:i/>
          <w:iCs/>
          <w:lang w:eastAsia="ko-KR"/>
        </w:rPr>
        <w:t>i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45F5DDB3" w14:textId="77777777" w:rsidR="0053305B" w:rsidRPr="00064DDE" w:rsidRDefault="0053305B" w:rsidP="00F2637D"/>
    <w:p w14:paraId="74E224B9" w14:textId="6DBD5694" w:rsidR="0053305B" w:rsidRPr="0053305B" w:rsidRDefault="0053305B" w:rsidP="0053305B">
      <w:pPr>
        <w:rPr>
          <w:b/>
          <w:bCs/>
          <w:sz w:val="20"/>
          <w:lang w:val="en-US" w:eastAsia="ko-KR"/>
        </w:rPr>
      </w:pPr>
      <w:r w:rsidRPr="0053305B">
        <w:rPr>
          <w:b/>
          <w:bCs/>
          <w:sz w:val="20"/>
          <w:lang w:val="en-US" w:eastAsia="ko-KR"/>
        </w:rPr>
        <w:t xml:space="preserve">9.3.1.5.2 </w:t>
      </w:r>
      <w:proofErr w:type="gramStart"/>
      <w:r w:rsidRPr="0053305B">
        <w:rPr>
          <w:b/>
          <w:bCs/>
          <w:sz w:val="20"/>
          <w:lang w:val="en-US" w:eastAsia="ko-KR"/>
        </w:rPr>
        <w:t>Non-BDT</w:t>
      </w:r>
      <w:proofErr w:type="gramEnd"/>
      <w:r w:rsidRPr="0053305B">
        <w:rPr>
          <w:b/>
          <w:bCs/>
          <w:sz w:val="20"/>
          <w:lang w:val="en-US" w:eastAsia="ko-KR"/>
        </w:rPr>
        <w:t xml:space="preserve"> variant of the PS-Poll frame format</w:t>
      </w:r>
      <w:r w:rsidR="00242336">
        <w:rPr>
          <w:b/>
          <w:bCs/>
          <w:sz w:val="20"/>
          <w:lang w:val="en-US" w:eastAsia="ko-KR"/>
        </w:rPr>
        <w:t xml:space="preserve"> </w:t>
      </w:r>
    </w:p>
    <w:p w14:paraId="3A72A4B7" w14:textId="77777777" w:rsidR="0053305B" w:rsidRPr="0053305B" w:rsidRDefault="0053305B" w:rsidP="0053305B">
      <w:pPr>
        <w:rPr>
          <w:b/>
          <w:bCs/>
          <w:sz w:val="20"/>
          <w:lang w:val="en-US" w:eastAsia="ko-KR"/>
        </w:rPr>
      </w:pPr>
    </w:p>
    <w:p w14:paraId="52EB135A" w14:textId="772ED736" w:rsidR="0053305B" w:rsidRPr="0053305B" w:rsidRDefault="0053305B" w:rsidP="0053305B">
      <w:pPr>
        <w:rPr>
          <w:b/>
          <w:bCs/>
          <w:i/>
          <w:iCs/>
          <w:sz w:val="20"/>
          <w:lang w:val="en-US" w:eastAsia="ko-KR"/>
        </w:rPr>
      </w:pPr>
      <w:r w:rsidRPr="0053305B">
        <w:rPr>
          <w:b/>
          <w:bCs/>
          <w:i/>
          <w:iCs/>
          <w:sz w:val="20"/>
          <w:lang w:val="en-US" w:eastAsia="ko-KR"/>
        </w:rPr>
        <w:t>Modify the paragraph as shown.</w:t>
      </w:r>
    </w:p>
    <w:p w14:paraId="559DC8B2" w14:textId="0E3649F2" w:rsidR="001C177C" w:rsidRPr="001C177C" w:rsidRDefault="00242336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 w:val="20"/>
          <w:lang w:val="en-US"/>
        </w:rPr>
      </w:pPr>
      <w:r w:rsidRPr="00242336">
        <w:rPr>
          <w:rFonts w:eastAsia="Times New Roman"/>
          <w:bCs/>
          <w:iCs/>
          <w:color w:val="000000"/>
          <w:sz w:val="20"/>
          <w:lang w:val="en-US"/>
        </w:rPr>
        <w:t>T</w:t>
      </w:r>
      <w:r w:rsidR="001C177C" w:rsidRPr="001C177C">
        <w:rPr>
          <w:rFonts w:eastAsia="Times New Roman"/>
          <w:bCs/>
          <w:iCs/>
          <w:color w:val="000000"/>
          <w:sz w:val="20"/>
          <w:lang w:val="en-US"/>
        </w:rPr>
        <w:t>he Duration/ID field contains the AID value assigned to the STA transmitting the frame by the AP</w:t>
      </w:r>
      <w:r>
        <w:rPr>
          <w:rFonts w:eastAsia="Times New Roman"/>
          <w:bCs/>
          <w:iCs/>
          <w:color w:val="000000"/>
          <w:sz w:val="20"/>
          <w:lang w:val="en-US"/>
        </w:rPr>
        <w:t xml:space="preserve"> </w:t>
      </w:r>
      <w:r w:rsidR="001C177C" w:rsidRPr="00242336">
        <w:rPr>
          <w:rFonts w:eastAsia="Times New Roman"/>
          <w:bCs/>
          <w:iCs/>
          <w:strike/>
          <w:color w:val="000000"/>
          <w:sz w:val="20"/>
          <w:lang w:val="en-US"/>
        </w:rPr>
        <w:t>in the (Re)Association Response frame that established that STA’s current association, with the two MSBs set to 1</w:t>
      </w:r>
      <w:r w:rsidR="001C177C" w:rsidRPr="00242336">
        <w:rPr>
          <w:rFonts w:eastAsia="Times New Roman"/>
          <w:bCs/>
          <w:iCs/>
          <w:color w:val="000000"/>
          <w:sz w:val="20"/>
          <w:lang w:val="en-US"/>
        </w:rPr>
        <w:t>.</w:t>
      </w:r>
      <w:r w:rsidR="001C177C" w:rsidRPr="001C177C">
        <w:rPr>
          <w:rFonts w:eastAsia="Times New Roman"/>
          <w:bCs/>
          <w:iCs/>
          <w:color w:val="000000"/>
          <w:sz w:val="20"/>
          <w:lang w:val="en-US"/>
        </w:rPr>
        <w:t xml:space="preserve"> </w:t>
      </w:r>
    </w:p>
    <w:p w14:paraId="151A0844" w14:textId="0AE57C0E" w:rsid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Cs/>
          <w:color w:val="000000"/>
          <w:sz w:val="20"/>
          <w:lang w:val="en-US"/>
        </w:rPr>
      </w:pPr>
      <w:r w:rsidRPr="001C177C">
        <w:rPr>
          <w:rFonts w:eastAsia="Times New Roman"/>
          <w:b/>
          <w:iCs/>
          <w:color w:val="000000"/>
          <w:sz w:val="20"/>
          <w:lang w:val="en-US"/>
        </w:rPr>
        <w:t xml:space="preserve">35.3.12.4 Traffic indication </w:t>
      </w:r>
    </w:p>
    <w:p w14:paraId="04075EC8" w14:textId="5C97526C" w:rsidR="001C177C" w:rsidRPr="001C177C" w:rsidRDefault="001C177C" w:rsidP="001C177C">
      <w:pPr>
        <w:rPr>
          <w:b/>
          <w:bCs/>
          <w:i/>
          <w:iCs/>
          <w:sz w:val="20"/>
          <w:lang w:val="en-US" w:eastAsia="ko-KR"/>
        </w:rPr>
      </w:pPr>
      <w:r>
        <w:rPr>
          <w:b/>
          <w:bCs/>
          <w:i/>
          <w:iCs/>
          <w:sz w:val="20"/>
          <w:lang w:val="en-US" w:eastAsia="ko-KR"/>
        </w:rPr>
        <w:t>Insert the following paragraph after paragraph 17 (shown for context)</w:t>
      </w:r>
      <w:r w:rsidRPr="0053305B">
        <w:rPr>
          <w:b/>
          <w:bCs/>
          <w:i/>
          <w:iCs/>
          <w:sz w:val="20"/>
          <w:lang w:val="en-US" w:eastAsia="ko-KR"/>
        </w:rPr>
        <w:t>.</w:t>
      </w:r>
    </w:p>
    <w:p w14:paraId="22BBE116" w14:textId="5EBFF15F" w:rsidR="001C177C" w:rsidRP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 w:val="20"/>
          <w:lang w:val="en-US"/>
        </w:rPr>
      </w:pPr>
      <w:r w:rsidRPr="001C177C">
        <w:rPr>
          <w:rFonts w:eastAsia="Times New Roman"/>
          <w:bCs/>
          <w:iCs/>
          <w:color w:val="000000"/>
          <w:sz w:val="20"/>
          <w:lang w:val="en-US"/>
        </w:rPr>
        <w:t>When an AP affiliated with an AP MLD receives a PS-Poll frame or a U-APSD trigger frame from a non-AP STA affiliated with an associated non-AP MLD that is in power save mode, it shall transmit buffered BU(s) to the STA, if</w:t>
      </w:r>
      <w:r>
        <w:rPr>
          <w:rFonts w:eastAsia="Times New Roman"/>
          <w:bCs/>
          <w:iCs/>
          <w:color w:val="000000"/>
          <w:sz w:val="20"/>
          <w:lang w:val="en-US"/>
        </w:rPr>
        <w:t xml:space="preserve"> </w:t>
      </w:r>
      <w:r w:rsidRPr="001C177C">
        <w:rPr>
          <w:rFonts w:eastAsia="Times New Roman"/>
          <w:bCs/>
          <w:iCs/>
          <w:color w:val="000000"/>
          <w:sz w:val="20"/>
          <w:lang w:val="en-US"/>
        </w:rPr>
        <w:t>the buffered BU(s) are available and not discarded for implementation dependent reasons, otherwise, it may transmit a QoS Null frame.</w:t>
      </w:r>
    </w:p>
    <w:p w14:paraId="1CB6CE4E" w14:textId="49E41635" w:rsidR="001C177C" w:rsidRP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 w:val="20"/>
          <w:lang w:val="en-US"/>
        </w:rPr>
      </w:pPr>
      <w:r w:rsidRPr="001C177C">
        <w:rPr>
          <w:rFonts w:eastAsia="Times New Roman"/>
          <w:bCs/>
          <w:iCs/>
          <w:color w:val="000000"/>
          <w:sz w:val="20"/>
          <w:u w:val="single"/>
          <w:lang w:val="en-US"/>
        </w:rPr>
        <w:t>When an AP affiliated with an EDP AP MLD</w:t>
      </w:r>
      <w:r w:rsidR="003F7547"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 </w:t>
      </w:r>
      <w:r w:rsidR="003F7547">
        <w:rPr>
          <w:rFonts w:eastAsia="Times New Roman"/>
          <w:bCs/>
          <w:iCs/>
          <w:color w:val="000000"/>
          <w:sz w:val="20"/>
          <w:u w:val="single"/>
          <w:lang w:val="en-US"/>
        </w:rPr>
        <w:t>with dot11GroupEpochActivated set to true</w:t>
      </w:r>
      <w:r w:rsidRPr="001C177C"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 receives a PS-Poll frame or a U-APSD trigger frame from a non-AP STA affiliated with an associated EDP non-AP MLD</w:t>
      </w:r>
      <w:r w:rsidR="00720BE0"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 with dot11GroupEpochActivated set to true</w:t>
      </w:r>
      <w:r w:rsidRPr="001C177C"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 that is in power save mode, the AP shall follow the addressing </w:t>
      </w:r>
      <w:r w:rsidR="00242336">
        <w:rPr>
          <w:rFonts w:eastAsia="Times New Roman"/>
          <w:bCs/>
          <w:iCs/>
          <w:color w:val="000000"/>
          <w:sz w:val="20"/>
          <w:u w:val="single"/>
          <w:lang w:val="en-US"/>
        </w:rPr>
        <w:t>rules</w:t>
      </w:r>
      <w:r w:rsidRPr="001C177C"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 in section 10.71.5.4.</w:t>
      </w:r>
      <w:r w:rsidR="00242336"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 </w:t>
      </w:r>
    </w:p>
    <w:p w14:paraId="23408EC6" w14:textId="77777777" w:rsidR="00D36B93" w:rsidRPr="008D3A89" w:rsidRDefault="00D36B93" w:rsidP="008D3A8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 w:val="20"/>
          <w:lang w:val="en-US"/>
        </w:rPr>
      </w:pPr>
    </w:p>
    <w:sectPr w:rsidR="00D36B93" w:rsidRPr="008D3A89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29350" w14:textId="77777777" w:rsidR="00D053B3" w:rsidRDefault="00D053B3">
      <w:r>
        <w:separator/>
      </w:r>
    </w:p>
  </w:endnote>
  <w:endnote w:type="continuationSeparator" w:id="0">
    <w:p w14:paraId="17239686" w14:textId="77777777" w:rsidR="00D053B3" w:rsidRDefault="00D053B3">
      <w:r>
        <w:continuationSeparator/>
      </w:r>
    </w:p>
  </w:endnote>
  <w:endnote w:type="continuationNotice" w:id="1">
    <w:p w14:paraId="2FE6EC5C" w14:textId="77777777" w:rsidR="00D053B3" w:rsidRDefault="00D053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B344E" w14:textId="60C8707E" w:rsidR="00494F5D" w:rsidRDefault="00494F5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83FE0">
      <w:rPr>
        <w:noProof/>
      </w:rPr>
      <w:t>1</w:t>
    </w:r>
    <w:r>
      <w:rPr>
        <w:noProof/>
      </w:rPr>
      <w:fldChar w:fldCharType="end"/>
    </w:r>
    <w:r>
      <w:tab/>
    </w:r>
    <w:r w:rsidR="006A1D19">
      <w:rPr>
        <w:lang w:eastAsia="ko-KR"/>
      </w:rPr>
      <w:t>Carol Ansley, Cox</w:t>
    </w:r>
  </w:p>
  <w:p w14:paraId="1FA2645D" w14:textId="77777777" w:rsidR="00494F5D" w:rsidRDefault="00494F5D"/>
  <w:p w14:paraId="37DE985A" w14:textId="77777777" w:rsidR="00281977" w:rsidRDefault="002819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2B809" w14:textId="77777777" w:rsidR="00D053B3" w:rsidRDefault="00D053B3">
      <w:r>
        <w:separator/>
      </w:r>
    </w:p>
  </w:footnote>
  <w:footnote w:type="continuationSeparator" w:id="0">
    <w:p w14:paraId="4471ADD6" w14:textId="77777777" w:rsidR="00D053B3" w:rsidRDefault="00D053B3">
      <w:r>
        <w:continuationSeparator/>
      </w:r>
    </w:p>
  </w:footnote>
  <w:footnote w:type="continuationNotice" w:id="1">
    <w:p w14:paraId="62FFC8EA" w14:textId="77777777" w:rsidR="00D053B3" w:rsidRDefault="00D053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FCE14" w14:textId="62ECE3A9" w:rsidR="00494F5D" w:rsidRDefault="00720BE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January</w:t>
    </w:r>
    <w:r w:rsidR="00ED0FE7">
      <w:rPr>
        <w:lang w:eastAsia="ko-KR"/>
      </w:rPr>
      <w:t xml:space="preserve"> 202</w:t>
    </w:r>
    <w:r>
      <w:rPr>
        <w:lang w:eastAsia="ko-KR"/>
      </w:rPr>
      <w:t>5</w:t>
    </w:r>
    <w:r w:rsidR="00494F5D">
      <w:tab/>
    </w:r>
    <w:r w:rsidR="00494F5D">
      <w:tab/>
    </w:r>
    <w:fldSimple w:instr=" TITLE  \* MERGEFORMAT ">
      <w:r w:rsidR="00494F5D">
        <w:t>doc.: IEEE 802.11-</w:t>
      </w:r>
      <w:r w:rsidR="00704B82">
        <w:t>2</w:t>
      </w:r>
      <w:r w:rsidR="00ED0FE7">
        <w:t>4</w:t>
      </w:r>
      <w:r w:rsidR="00494F5D">
        <w:t>/</w:t>
      </w:r>
      <w:r w:rsidR="001C177C">
        <w:t>2116</w:t>
      </w:r>
      <w:r w:rsidR="00494F5D">
        <w:t>r</w:t>
      </w:r>
    </w:fldSimple>
    <w:r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00000414"/>
    <w:multiLevelType w:val="multilevel"/>
    <w:tmpl w:val="00000897"/>
    <w:lvl w:ilvl="0">
      <w:start w:val="9"/>
      <w:numFmt w:val="decimal"/>
      <w:lvlText w:val="%1"/>
      <w:lvlJc w:val="left"/>
      <w:pPr>
        <w:ind w:left="1365" w:hanging="366"/>
      </w:pPr>
    </w:lvl>
    <w:lvl w:ilvl="1">
      <w:start w:val="4"/>
      <w:numFmt w:val="decimal"/>
      <w:lvlText w:val="%1.%2"/>
      <w:lvlJc w:val="left"/>
      <w:pPr>
        <w:ind w:left="1365" w:hanging="366"/>
      </w:pPr>
      <w:rPr>
        <w:rFonts w:ascii="Arial" w:hAnsi="Arial" w:cs="Arial"/>
        <w:b/>
        <w:bCs/>
        <w:i w:val="0"/>
        <w:iCs w:val="0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500" w:hanging="50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4"/>
      <w:numFmt w:val="decimal"/>
      <w:lvlText w:val="%1.%2.%3.%4"/>
      <w:lvlJc w:val="left"/>
      <w:pPr>
        <w:ind w:left="166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905" w:hanging="668"/>
      </w:pPr>
    </w:lvl>
    <w:lvl w:ilvl="5">
      <w:numFmt w:val="bullet"/>
      <w:lvlText w:val="•"/>
      <w:lvlJc w:val="left"/>
      <w:pPr>
        <w:ind w:left="5027" w:hanging="668"/>
      </w:pPr>
    </w:lvl>
    <w:lvl w:ilvl="6">
      <w:numFmt w:val="bullet"/>
      <w:lvlText w:val="•"/>
      <w:lvlJc w:val="left"/>
      <w:pPr>
        <w:ind w:left="6150" w:hanging="668"/>
      </w:pPr>
    </w:lvl>
    <w:lvl w:ilvl="7">
      <w:numFmt w:val="bullet"/>
      <w:lvlText w:val="•"/>
      <w:lvlJc w:val="left"/>
      <w:pPr>
        <w:ind w:left="7272" w:hanging="668"/>
      </w:pPr>
    </w:lvl>
    <w:lvl w:ilvl="8">
      <w:numFmt w:val="bullet"/>
      <w:lvlText w:val="•"/>
      <w:lvlJc w:val="left"/>
      <w:pPr>
        <w:ind w:left="8395" w:hanging="668"/>
      </w:pPr>
    </w:lvl>
  </w:abstractNum>
  <w:abstractNum w:abstractNumId="2" w15:restartNumberingAfterBreak="0">
    <w:nsid w:val="00000419"/>
    <w:multiLevelType w:val="multilevel"/>
    <w:tmpl w:val="0000089C"/>
    <w:lvl w:ilvl="0">
      <w:start w:val="9"/>
      <w:numFmt w:val="decimal"/>
      <w:lvlText w:val="%1"/>
      <w:lvlJc w:val="left"/>
      <w:pPr>
        <w:ind w:left="1667" w:hanging="668"/>
      </w:pPr>
    </w:lvl>
    <w:lvl w:ilvl="1">
      <w:start w:val="4"/>
      <w:numFmt w:val="decimal"/>
      <w:lvlText w:val="%1.%2"/>
      <w:lvlJc w:val="left"/>
      <w:pPr>
        <w:ind w:left="1667" w:hanging="668"/>
      </w:pPr>
    </w:lvl>
    <w:lvl w:ilvl="2">
      <w:start w:val="2"/>
      <w:numFmt w:val="decimal"/>
      <w:lvlText w:val="%1.%2.%3"/>
      <w:lvlJc w:val="left"/>
      <w:pPr>
        <w:ind w:left="1667" w:hanging="668"/>
      </w:pPr>
    </w:lvl>
    <w:lvl w:ilvl="3">
      <w:start w:val="1"/>
      <w:numFmt w:val="decimal"/>
      <w:lvlText w:val="%1.%2.%3.%4"/>
      <w:lvlJc w:val="left"/>
      <w:pPr>
        <w:ind w:left="166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5252" w:hanging="668"/>
      </w:pPr>
    </w:lvl>
    <w:lvl w:ilvl="5">
      <w:numFmt w:val="bullet"/>
      <w:lvlText w:val="•"/>
      <w:lvlJc w:val="left"/>
      <w:pPr>
        <w:ind w:left="6150" w:hanging="668"/>
      </w:pPr>
    </w:lvl>
    <w:lvl w:ilvl="6">
      <w:numFmt w:val="bullet"/>
      <w:lvlText w:val="•"/>
      <w:lvlJc w:val="left"/>
      <w:pPr>
        <w:ind w:left="7048" w:hanging="668"/>
      </w:pPr>
    </w:lvl>
    <w:lvl w:ilvl="7">
      <w:numFmt w:val="bullet"/>
      <w:lvlText w:val="•"/>
      <w:lvlJc w:val="left"/>
      <w:pPr>
        <w:ind w:left="7946" w:hanging="668"/>
      </w:pPr>
    </w:lvl>
    <w:lvl w:ilvl="8">
      <w:numFmt w:val="bullet"/>
      <w:lvlText w:val="•"/>
      <w:lvlJc w:val="left"/>
      <w:pPr>
        <w:ind w:left="8844" w:hanging="668"/>
      </w:pPr>
    </w:lvl>
  </w:abstractNum>
  <w:abstractNum w:abstractNumId="3" w15:restartNumberingAfterBreak="0">
    <w:nsid w:val="00000426"/>
    <w:multiLevelType w:val="multilevel"/>
    <w:tmpl w:val="000008A9"/>
    <w:lvl w:ilvl="0">
      <w:start w:val="9"/>
      <w:numFmt w:val="decimal"/>
      <w:lvlText w:val="%1"/>
      <w:lvlJc w:val="left"/>
      <w:pPr>
        <w:ind w:left="2057" w:hanging="1058"/>
      </w:pPr>
    </w:lvl>
    <w:lvl w:ilvl="1">
      <w:start w:val="4"/>
      <w:numFmt w:val="decimal"/>
      <w:lvlText w:val="%1.%2"/>
      <w:lvlJc w:val="left"/>
      <w:pPr>
        <w:ind w:left="2057" w:hanging="1058"/>
      </w:pPr>
    </w:lvl>
    <w:lvl w:ilvl="2">
      <w:start w:val="2"/>
      <w:numFmt w:val="decimal"/>
      <w:lvlText w:val="%1.%2.%3"/>
      <w:lvlJc w:val="left"/>
      <w:pPr>
        <w:ind w:left="2057" w:hanging="1058"/>
      </w:pPr>
    </w:lvl>
    <w:lvl w:ilvl="3">
      <w:start w:val="313"/>
      <w:numFmt w:val="decimal"/>
      <w:lvlText w:val="%1.%2.%3.%4"/>
      <w:lvlJc w:val="left"/>
      <w:pPr>
        <w:ind w:left="2057" w:hanging="1058"/>
      </w:pPr>
    </w:lvl>
    <w:lvl w:ilvl="4">
      <w:start w:val="2"/>
      <w:numFmt w:val="decimal"/>
      <w:lvlText w:val="%1.%2.%3.%4.%5"/>
      <w:lvlJc w:val="left"/>
      <w:pPr>
        <w:ind w:left="2057" w:hanging="105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350" w:hanging="1058"/>
      </w:pPr>
    </w:lvl>
    <w:lvl w:ilvl="6">
      <w:numFmt w:val="bullet"/>
      <w:lvlText w:val="•"/>
      <w:lvlJc w:val="left"/>
      <w:pPr>
        <w:ind w:left="7208" w:hanging="1058"/>
      </w:pPr>
    </w:lvl>
    <w:lvl w:ilvl="7">
      <w:numFmt w:val="bullet"/>
      <w:lvlText w:val="•"/>
      <w:lvlJc w:val="left"/>
      <w:pPr>
        <w:ind w:left="8066" w:hanging="1058"/>
      </w:pPr>
    </w:lvl>
    <w:lvl w:ilvl="8">
      <w:numFmt w:val="bullet"/>
      <w:lvlText w:val="•"/>
      <w:lvlJc w:val="left"/>
      <w:pPr>
        <w:ind w:left="8924" w:hanging="1058"/>
      </w:pPr>
    </w:lvl>
  </w:abstractNum>
  <w:abstractNum w:abstractNumId="4" w15:restartNumberingAfterBreak="0">
    <w:nsid w:val="0000042F"/>
    <w:multiLevelType w:val="multilevel"/>
    <w:tmpl w:val="000008B2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962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33" w:hanging="779"/>
      </w:pPr>
    </w:lvl>
    <w:lvl w:ilvl="5">
      <w:numFmt w:val="bullet"/>
      <w:lvlText w:val="•"/>
      <w:lvlJc w:val="left"/>
      <w:pPr>
        <w:ind w:left="5717" w:hanging="779"/>
      </w:pPr>
    </w:lvl>
    <w:lvl w:ilvl="6">
      <w:numFmt w:val="bullet"/>
      <w:lvlText w:val="•"/>
      <w:lvlJc w:val="left"/>
      <w:pPr>
        <w:ind w:left="6702" w:hanging="779"/>
      </w:pPr>
    </w:lvl>
    <w:lvl w:ilvl="7">
      <w:numFmt w:val="bullet"/>
      <w:lvlText w:val="•"/>
      <w:lvlJc w:val="left"/>
      <w:pPr>
        <w:ind w:left="7686" w:hanging="779"/>
      </w:pPr>
    </w:lvl>
    <w:lvl w:ilvl="8">
      <w:numFmt w:val="bullet"/>
      <w:lvlText w:val="•"/>
      <w:lvlJc w:val="left"/>
      <w:pPr>
        <w:ind w:left="8671" w:hanging="779"/>
      </w:pPr>
    </w:lvl>
  </w:abstractNum>
  <w:abstractNum w:abstractNumId="5" w15:restartNumberingAfterBreak="0">
    <w:nsid w:val="00BE2787"/>
    <w:multiLevelType w:val="hybridMultilevel"/>
    <w:tmpl w:val="C0EC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042533"/>
    <w:multiLevelType w:val="multilevel"/>
    <w:tmpl w:val="B236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EB66FC4"/>
    <w:multiLevelType w:val="hybridMultilevel"/>
    <w:tmpl w:val="F29A9C82"/>
    <w:lvl w:ilvl="0" w:tplc="D568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63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C6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EC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361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28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84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40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2A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355F67"/>
    <w:multiLevelType w:val="hybridMultilevel"/>
    <w:tmpl w:val="854C1B7E"/>
    <w:lvl w:ilvl="0" w:tplc="2F009F7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7407EA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9E2AD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23A810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44CFB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238520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F68449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81C6D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9CAC54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D386B"/>
    <w:multiLevelType w:val="hybridMultilevel"/>
    <w:tmpl w:val="35DE0040"/>
    <w:lvl w:ilvl="0" w:tplc="2F009F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244AF"/>
    <w:multiLevelType w:val="hybridMultilevel"/>
    <w:tmpl w:val="3DE4D516"/>
    <w:lvl w:ilvl="0" w:tplc="6644B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AD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C4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09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0B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009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A6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29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68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031524B"/>
    <w:multiLevelType w:val="hybridMultilevel"/>
    <w:tmpl w:val="9E50E0C0"/>
    <w:lvl w:ilvl="0" w:tplc="2F009F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45A78"/>
    <w:multiLevelType w:val="hybridMultilevel"/>
    <w:tmpl w:val="CF6AC4E8"/>
    <w:lvl w:ilvl="0" w:tplc="862CE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08F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49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423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C9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4D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80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81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A7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71760464">
    <w:abstractNumId w:val="9"/>
  </w:num>
  <w:num w:numId="2" w16cid:durableId="1944679294">
    <w:abstractNumId w:val="8"/>
  </w:num>
  <w:num w:numId="3" w16cid:durableId="603149307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158496995">
    <w:abstractNumId w:val="0"/>
    <w:lvlOverride w:ilvl="0">
      <w:lvl w:ilvl="0">
        <w:start w:val="1"/>
        <w:numFmt w:val="bullet"/>
        <w:lvlText w:val="Figure 9-589b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726221373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112282925">
    <w:abstractNumId w:val="0"/>
    <w:lvlOverride w:ilvl="0">
      <w:lvl w:ilvl="0">
        <w:start w:val="1"/>
        <w:numFmt w:val="bullet"/>
        <w:lvlText w:val="Figure 9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020354172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2656537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2082365101">
    <w:abstractNumId w:val="6"/>
  </w:num>
  <w:num w:numId="10" w16cid:durableId="8763594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86990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96113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07340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59296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48662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3472451">
    <w:abstractNumId w:val="13"/>
  </w:num>
  <w:num w:numId="17" w16cid:durableId="1221329811">
    <w:abstractNumId w:val="7"/>
  </w:num>
  <w:num w:numId="18" w16cid:durableId="2030519489">
    <w:abstractNumId w:val="11"/>
  </w:num>
  <w:num w:numId="19" w16cid:durableId="504982721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603923165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 w16cid:durableId="606933508">
    <w:abstractNumId w:val="5"/>
  </w:num>
  <w:num w:numId="22" w16cid:durableId="1975524691">
    <w:abstractNumId w:val="2"/>
  </w:num>
  <w:num w:numId="23" w16cid:durableId="1702322994">
    <w:abstractNumId w:val="1"/>
  </w:num>
  <w:num w:numId="24" w16cid:durableId="2132362011">
    <w:abstractNumId w:val="3"/>
  </w:num>
  <w:num w:numId="25" w16cid:durableId="310604132">
    <w:abstractNumId w:val="12"/>
  </w:num>
  <w:num w:numId="26" w16cid:durableId="115878039">
    <w:abstractNumId w:val="10"/>
  </w:num>
  <w:num w:numId="27" w16cid:durableId="343820686">
    <w:abstractNumId w:val="4"/>
  </w:num>
  <w:num w:numId="28" w16cid:durableId="255215925">
    <w:abstractNumId w:val="0"/>
    <w:lvlOverride w:ilvl="0">
      <w:lvl w:ilvl="0">
        <w:start w:val="1"/>
        <w:numFmt w:val="bullet"/>
        <w:lvlText w:val="Table 9-6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2059472034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621302979">
    <w:abstractNumId w:val="0"/>
    <w:lvlOverride w:ilvl="0">
      <w:lvl w:ilvl="0">
        <w:start w:val="1"/>
        <w:numFmt w:val="bullet"/>
        <w:lvlText w:val="Figure 9-8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F8E"/>
    <w:rsid w:val="000029A6"/>
    <w:rsid w:val="00002DB6"/>
    <w:rsid w:val="000045FA"/>
    <w:rsid w:val="0000473D"/>
    <w:rsid w:val="00005DE7"/>
    <w:rsid w:val="00006DBB"/>
    <w:rsid w:val="0000743C"/>
    <w:rsid w:val="00013F87"/>
    <w:rsid w:val="000147AE"/>
    <w:rsid w:val="000157CC"/>
    <w:rsid w:val="00015A01"/>
    <w:rsid w:val="00016397"/>
    <w:rsid w:val="00016FD5"/>
    <w:rsid w:val="00017D25"/>
    <w:rsid w:val="00022C9C"/>
    <w:rsid w:val="00022F83"/>
    <w:rsid w:val="00023128"/>
    <w:rsid w:val="00023C62"/>
    <w:rsid w:val="00024060"/>
    <w:rsid w:val="00024344"/>
    <w:rsid w:val="00024487"/>
    <w:rsid w:val="00026A52"/>
    <w:rsid w:val="00027D05"/>
    <w:rsid w:val="00030088"/>
    <w:rsid w:val="00030BB6"/>
    <w:rsid w:val="00033ED4"/>
    <w:rsid w:val="000405C4"/>
    <w:rsid w:val="00042767"/>
    <w:rsid w:val="000451EC"/>
    <w:rsid w:val="00051B12"/>
    <w:rsid w:val="00052123"/>
    <w:rsid w:val="000525DF"/>
    <w:rsid w:val="000551ED"/>
    <w:rsid w:val="000568B5"/>
    <w:rsid w:val="00060CB3"/>
    <w:rsid w:val="0006411C"/>
    <w:rsid w:val="00064C43"/>
    <w:rsid w:val="00064DDE"/>
    <w:rsid w:val="0006732A"/>
    <w:rsid w:val="00073BB4"/>
    <w:rsid w:val="00075C3C"/>
    <w:rsid w:val="00075E1E"/>
    <w:rsid w:val="00076885"/>
    <w:rsid w:val="000770CC"/>
    <w:rsid w:val="00080ACC"/>
    <w:rsid w:val="00080C76"/>
    <w:rsid w:val="000815C7"/>
    <w:rsid w:val="00081E62"/>
    <w:rsid w:val="000823C8"/>
    <w:rsid w:val="000827CD"/>
    <w:rsid w:val="000829FF"/>
    <w:rsid w:val="0008302D"/>
    <w:rsid w:val="00083C55"/>
    <w:rsid w:val="000865AA"/>
    <w:rsid w:val="00086780"/>
    <w:rsid w:val="00086948"/>
    <w:rsid w:val="00087373"/>
    <w:rsid w:val="00090428"/>
    <w:rsid w:val="00090640"/>
    <w:rsid w:val="000913C4"/>
    <w:rsid w:val="00091F31"/>
    <w:rsid w:val="00092971"/>
    <w:rsid w:val="00092AC6"/>
    <w:rsid w:val="000931CB"/>
    <w:rsid w:val="00094DD7"/>
    <w:rsid w:val="00094FFA"/>
    <w:rsid w:val="000A132F"/>
    <w:rsid w:val="000A29AE"/>
    <w:rsid w:val="000A2BF1"/>
    <w:rsid w:val="000A3C49"/>
    <w:rsid w:val="000A49A0"/>
    <w:rsid w:val="000A4E08"/>
    <w:rsid w:val="000A5181"/>
    <w:rsid w:val="000B014C"/>
    <w:rsid w:val="000B371B"/>
    <w:rsid w:val="000B5271"/>
    <w:rsid w:val="000C0A9A"/>
    <w:rsid w:val="000C434D"/>
    <w:rsid w:val="000C63C2"/>
    <w:rsid w:val="000D00C4"/>
    <w:rsid w:val="000D0432"/>
    <w:rsid w:val="000D174A"/>
    <w:rsid w:val="000D276A"/>
    <w:rsid w:val="000D2F1B"/>
    <w:rsid w:val="000D5B69"/>
    <w:rsid w:val="000D5BA7"/>
    <w:rsid w:val="000D5EBD"/>
    <w:rsid w:val="000D674F"/>
    <w:rsid w:val="000D7C00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32C"/>
    <w:rsid w:val="000F685B"/>
    <w:rsid w:val="000F697D"/>
    <w:rsid w:val="001008C5"/>
    <w:rsid w:val="001015F8"/>
    <w:rsid w:val="0010489E"/>
    <w:rsid w:val="00104B89"/>
    <w:rsid w:val="00105918"/>
    <w:rsid w:val="00107D97"/>
    <w:rsid w:val="001101C2"/>
    <w:rsid w:val="001109AA"/>
    <w:rsid w:val="00112289"/>
    <w:rsid w:val="00112C6A"/>
    <w:rsid w:val="00115A75"/>
    <w:rsid w:val="0011688F"/>
    <w:rsid w:val="00117386"/>
    <w:rsid w:val="00117BF6"/>
    <w:rsid w:val="00120298"/>
    <w:rsid w:val="00120949"/>
    <w:rsid w:val="001215C0"/>
    <w:rsid w:val="00122D51"/>
    <w:rsid w:val="001238F9"/>
    <w:rsid w:val="00125A0A"/>
    <w:rsid w:val="00126C32"/>
    <w:rsid w:val="001275D7"/>
    <w:rsid w:val="00134114"/>
    <w:rsid w:val="0013714C"/>
    <w:rsid w:val="001448D8"/>
    <w:rsid w:val="001450BB"/>
    <w:rsid w:val="001459E7"/>
    <w:rsid w:val="00145D02"/>
    <w:rsid w:val="00145DC4"/>
    <w:rsid w:val="001467F1"/>
    <w:rsid w:val="00146C85"/>
    <w:rsid w:val="00151514"/>
    <w:rsid w:val="00151BBE"/>
    <w:rsid w:val="00152CCA"/>
    <w:rsid w:val="00153868"/>
    <w:rsid w:val="00154B26"/>
    <w:rsid w:val="001559BB"/>
    <w:rsid w:val="00157663"/>
    <w:rsid w:val="00164DD5"/>
    <w:rsid w:val="00165BE6"/>
    <w:rsid w:val="00165D42"/>
    <w:rsid w:val="00170EF8"/>
    <w:rsid w:val="00172DD9"/>
    <w:rsid w:val="001738FD"/>
    <w:rsid w:val="00175318"/>
    <w:rsid w:val="00175CDF"/>
    <w:rsid w:val="0017659B"/>
    <w:rsid w:val="001768EC"/>
    <w:rsid w:val="001812B0"/>
    <w:rsid w:val="00181423"/>
    <w:rsid w:val="00181696"/>
    <w:rsid w:val="001821C2"/>
    <w:rsid w:val="001825EE"/>
    <w:rsid w:val="001828D8"/>
    <w:rsid w:val="00183F4C"/>
    <w:rsid w:val="00184225"/>
    <w:rsid w:val="00184B1A"/>
    <w:rsid w:val="00187129"/>
    <w:rsid w:val="001875D1"/>
    <w:rsid w:val="0019164F"/>
    <w:rsid w:val="00192C6E"/>
    <w:rsid w:val="00193C39"/>
    <w:rsid w:val="00193C5D"/>
    <w:rsid w:val="001943F7"/>
    <w:rsid w:val="001A0EDB"/>
    <w:rsid w:val="001A1C56"/>
    <w:rsid w:val="001A2240"/>
    <w:rsid w:val="001A23CD"/>
    <w:rsid w:val="001A4910"/>
    <w:rsid w:val="001A499B"/>
    <w:rsid w:val="001A4DF7"/>
    <w:rsid w:val="001A6AAA"/>
    <w:rsid w:val="001B1007"/>
    <w:rsid w:val="001B2514"/>
    <w:rsid w:val="001B252D"/>
    <w:rsid w:val="001B2904"/>
    <w:rsid w:val="001B3086"/>
    <w:rsid w:val="001B63BC"/>
    <w:rsid w:val="001B75DC"/>
    <w:rsid w:val="001C177C"/>
    <w:rsid w:val="001C7CCE"/>
    <w:rsid w:val="001D15ED"/>
    <w:rsid w:val="001D20B8"/>
    <w:rsid w:val="001D29DB"/>
    <w:rsid w:val="001D328B"/>
    <w:rsid w:val="001D4A93"/>
    <w:rsid w:val="001D6EFD"/>
    <w:rsid w:val="001D7948"/>
    <w:rsid w:val="001E0946"/>
    <w:rsid w:val="001E1813"/>
    <w:rsid w:val="001E38A4"/>
    <w:rsid w:val="001E50F6"/>
    <w:rsid w:val="001E576C"/>
    <w:rsid w:val="001E6267"/>
    <w:rsid w:val="001E689E"/>
    <w:rsid w:val="001E7C32"/>
    <w:rsid w:val="001E7F30"/>
    <w:rsid w:val="001F0210"/>
    <w:rsid w:val="001F10F7"/>
    <w:rsid w:val="001F13CA"/>
    <w:rsid w:val="001F172B"/>
    <w:rsid w:val="001F174C"/>
    <w:rsid w:val="001F37B2"/>
    <w:rsid w:val="001F3DB9"/>
    <w:rsid w:val="001F491C"/>
    <w:rsid w:val="001F5A3E"/>
    <w:rsid w:val="001F5C29"/>
    <w:rsid w:val="001F5D16"/>
    <w:rsid w:val="0020013A"/>
    <w:rsid w:val="00200189"/>
    <w:rsid w:val="0020462A"/>
    <w:rsid w:val="002055EC"/>
    <w:rsid w:val="0020673C"/>
    <w:rsid w:val="0020726D"/>
    <w:rsid w:val="002107A9"/>
    <w:rsid w:val="00210DDD"/>
    <w:rsid w:val="00214B50"/>
    <w:rsid w:val="0021537E"/>
    <w:rsid w:val="00215A82"/>
    <w:rsid w:val="00215E32"/>
    <w:rsid w:val="00216B78"/>
    <w:rsid w:val="00216F94"/>
    <w:rsid w:val="0022139A"/>
    <w:rsid w:val="00221F96"/>
    <w:rsid w:val="002239F2"/>
    <w:rsid w:val="002248AE"/>
    <w:rsid w:val="00225508"/>
    <w:rsid w:val="00225570"/>
    <w:rsid w:val="0022632D"/>
    <w:rsid w:val="002269A6"/>
    <w:rsid w:val="00226A74"/>
    <w:rsid w:val="002323FE"/>
    <w:rsid w:val="00232C16"/>
    <w:rsid w:val="00234C13"/>
    <w:rsid w:val="00235E23"/>
    <w:rsid w:val="002368E2"/>
    <w:rsid w:val="002369FD"/>
    <w:rsid w:val="00236A7E"/>
    <w:rsid w:val="00236E40"/>
    <w:rsid w:val="00237020"/>
    <w:rsid w:val="0023760F"/>
    <w:rsid w:val="00237985"/>
    <w:rsid w:val="00240895"/>
    <w:rsid w:val="00240B85"/>
    <w:rsid w:val="00240EDE"/>
    <w:rsid w:val="00241AD7"/>
    <w:rsid w:val="00242336"/>
    <w:rsid w:val="002457A8"/>
    <w:rsid w:val="0024608B"/>
    <w:rsid w:val="002470AC"/>
    <w:rsid w:val="00247A04"/>
    <w:rsid w:val="002514FF"/>
    <w:rsid w:val="00252D47"/>
    <w:rsid w:val="00253901"/>
    <w:rsid w:val="002559FA"/>
    <w:rsid w:val="00255A8B"/>
    <w:rsid w:val="00256D0A"/>
    <w:rsid w:val="00262F89"/>
    <w:rsid w:val="00263092"/>
    <w:rsid w:val="00265725"/>
    <w:rsid w:val="002662A5"/>
    <w:rsid w:val="002666F3"/>
    <w:rsid w:val="00270123"/>
    <w:rsid w:val="00273257"/>
    <w:rsid w:val="0027555A"/>
    <w:rsid w:val="0027610C"/>
    <w:rsid w:val="00276580"/>
    <w:rsid w:val="00276A42"/>
    <w:rsid w:val="00280C2C"/>
    <w:rsid w:val="00281977"/>
    <w:rsid w:val="00281A5D"/>
    <w:rsid w:val="00281C3F"/>
    <w:rsid w:val="00282053"/>
    <w:rsid w:val="00284C5E"/>
    <w:rsid w:val="00284D8D"/>
    <w:rsid w:val="002850E5"/>
    <w:rsid w:val="00286BA4"/>
    <w:rsid w:val="0029049D"/>
    <w:rsid w:val="00291A10"/>
    <w:rsid w:val="002920EE"/>
    <w:rsid w:val="00292FF6"/>
    <w:rsid w:val="00293271"/>
    <w:rsid w:val="00294B37"/>
    <w:rsid w:val="002A195C"/>
    <w:rsid w:val="002A3261"/>
    <w:rsid w:val="002A32EC"/>
    <w:rsid w:val="002A34A0"/>
    <w:rsid w:val="002A4A61"/>
    <w:rsid w:val="002A74F8"/>
    <w:rsid w:val="002B06E5"/>
    <w:rsid w:val="002B115A"/>
    <w:rsid w:val="002B3423"/>
    <w:rsid w:val="002B69B2"/>
    <w:rsid w:val="002C16D1"/>
    <w:rsid w:val="002C1E67"/>
    <w:rsid w:val="002C49E7"/>
    <w:rsid w:val="002C5EDF"/>
    <w:rsid w:val="002C66E4"/>
    <w:rsid w:val="002C6B4F"/>
    <w:rsid w:val="002C72E1"/>
    <w:rsid w:val="002C7691"/>
    <w:rsid w:val="002D1D40"/>
    <w:rsid w:val="002D29CB"/>
    <w:rsid w:val="002D36C5"/>
    <w:rsid w:val="002D518F"/>
    <w:rsid w:val="002D7ED5"/>
    <w:rsid w:val="002E030C"/>
    <w:rsid w:val="002E1B18"/>
    <w:rsid w:val="002E4F79"/>
    <w:rsid w:val="002E6FF6"/>
    <w:rsid w:val="002E7439"/>
    <w:rsid w:val="002E798B"/>
    <w:rsid w:val="002F25B2"/>
    <w:rsid w:val="002F2BC5"/>
    <w:rsid w:val="002F376B"/>
    <w:rsid w:val="002F424F"/>
    <w:rsid w:val="002F5C8C"/>
    <w:rsid w:val="002F5DAE"/>
    <w:rsid w:val="002F7199"/>
    <w:rsid w:val="002F7D11"/>
    <w:rsid w:val="003024ED"/>
    <w:rsid w:val="00304B7D"/>
    <w:rsid w:val="00305D6E"/>
    <w:rsid w:val="00305DEB"/>
    <w:rsid w:val="00305E07"/>
    <w:rsid w:val="0030782E"/>
    <w:rsid w:val="00307F5F"/>
    <w:rsid w:val="0031705E"/>
    <w:rsid w:val="003202D3"/>
    <w:rsid w:val="003214E2"/>
    <w:rsid w:val="003228B3"/>
    <w:rsid w:val="00324BA9"/>
    <w:rsid w:val="00325AB6"/>
    <w:rsid w:val="00326CBD"/>
    <w:rsid w:val="003308A8"/>
    <w:rsid w:val="00331392"/>
    <w:rsid w:val="00333BF7"/>
    <w:rsid w:val="003341E0"/>
    <w:rsid w:val="003358A4"/>
    <w:rsid w:val="00337EF5"/>
    <w:rsid w:val="003449F9"/>
    <w:rsid w:val="00345A85"/>
    <w:rsid w:val="003479E4"/>
    <w:rsid w:val="00347C43"/>
    <w:rsid w:val="00351AB4"/>
    <w:rsid w:val="0035245D"/>
    <w:rsid w:val="00356918"/>
    <w:rsid w:val="00357CCA"/>
    <w:rsid w:val="00360C87"/>
    <w:rsid w:val="00366AF0"/>
    <w:rsid w:val="003713CA"/>
    <w:rsid w:val="003729FC"/>
    <w:rsid w:val="00372FCA"/>
    <w:rsid w:val="00376172"/>
    <w:rsid w:val="003766B9"/>
    <w:rsid w:val="00380D3A"/>
    <w:rsid w:val="00380ECB"/>
    <w:rsid w:val="00382C54"/>
    <w:rsid w:val="00384737"/>
    <w:rsid w:val="0038516A"/>
    <w:rsid w:val="00385654"/>
    <w:rsid w:val="0038601E"/>
    <w:rsid w:val="00386F36"/>
    <w:rsid w:val="003906A1"/>
    <w:rsid w:val="003914E9"/>
    <w:rsid w:val="003924F8"/>
    <w:rsid w:val="003945E3"/>
    <w:rsid w:val="00395A50"/>
    <w:rsid w:val="00395D57"/>
    <w:rsid w:val="00396635"/>
    <w:rsid w:val="00396A55"/>
    <w:rsid w:val="0039787F"/>
    <w:rsid w:val="003A161F"/>
    <w:rsid w:val="003A1693"/>
    <w:rsid w:val="003A18CB"/>
    <w:rsid w:val="003A1CC7"/>
    <w:rsid w:val="003A3196"/>
    <w:rsid w:val="003A34DF"/>
    <w:rsid w:val="003A4230"/>
    <w:rsid w:val="003A478D"/>
    <w:rsid w:val="003A56D0"/>
    <w:rsid w:val="003A5B1F"/>
    <w:rsid w:val="003A5BFF"/>
    <w:rsid w:val="003A6CBF"/>
    <w:rsid w:val="003B03CE"/>
    <w:rsid w:val="003B1BCD"/>
    <w:rsid w:val="003B24A5"/>
    <w:rsid w:val="003B4DAD"/>
    <w:rsid w:val="003B52F2"/>
    <w:rsid w:val="003B76BD"/>
    <w:rsid w:val="003B79B1"/>
    <w:rsid w:val="003C268D"/>
    <w:rsid w:val="003C2A51"/>
    <w:rsid w:val="003C47D1"/>
    <w:rsid w:val="003C58AE"/>
    <w:rsid w:val="003C74FF"/>
    <w:rsid w:val="003D1D21"/>
    <w:rsid w:val="003D1D90"/>
    <w:rsid w:val="003D26A5"/>
    <w:rsid w:val="003D29E2"/>
    <w:rsid w:val="003D2B66"/>
    <w:rsid w:val="003D3623"/>
    <w:rsid w:val="003D4734"/>
    <w:rsid w:val="003D5013"/>
    <w:rsid w:val="003D6C2F"/>
    <w:rsid w:val="003D7734"/>
    <w:rsid w:val="003D78F7"/>
    <w:rsid w:val="003E1980"/>
    <w:rsid w:val="003E1F82"/>
    <w:rsid w:val="003E4D50"/>
    <w:rsid w:val="003E5916"/>
    <w:rsid w:val="003E5CD9"/>
    <w:rsid w:val="003E5DE7"/>
    <w:rsid w:val="003E667C"/>
    <w:rsid w:val="003E7414"/>
    <w:rsid w:val="003E7F99"/>
    <w:rsid w:val="003F095E"/>
    <w:rsid w:val="003F2D6C"/>
    <w:rsid w:val="003F3857"/>
    <w:rsid w:val="003F411F"/>
    <w:rsid w:val="003F5B8A"/>
    <w:rsid w:val="003F70D6"/>
    <w:rsid w:val="003F7547"/>
    <w:rsid w:val="004014AE"/>
    <w:rsid w:val="00401EB9"/>
    <w:rsid w:val="00402C98"/>
    <w:rsid w:val="00403645"/>
    <w:rsid w:val="00404E2B"/>
    <w:rsid w:val="004051EE"/>
    <w:rsid w:val="00406906"/>
    <w:rsid w:val="00406DD9"/>
    <w:rsid w:val="00407C5B"/>
    <w:rsid w:val="00415845"/>
    <w:rsid w:val="0042111E"/>
    <w:rsid w:val="00421159"/>
    <w:rsid w:val="00421736"/>
    <w:rsid w:val="004237A2"/>
    <w:rsid w:val="004239F4"/>
    <w:rsid w:val="00425FA3"/>
    <w:rsid w:val="00426325"/>
    <w:rsid w:val="00426B89"/>
    <w:rsid w:val="00430648"/>
    <w:rsid w:val="00431644"/>
    <w:rsid w:val="00433E92"/>
    <w:rsid w:val="004344A2"/>
    <w:rsid w:val="00437351"/>
    <w:rsid w:val="00440FF1"/>
    <w:rsid w:val="004417F2"/>
    <w:rsid w:val="004418DD"/>
    <w:rsid w:val="004425D6"/>
    <w:rsid w:val="00442799"/>
    <w:rsid w:val="00443FBF"/>
    <w:rsid w:val="004452DF"/>
    <w:rsid w:val="00450151"/>
    <w:rsid w:val="004501BA"/>
    <w:rsid w:val="00450579"/>
    <w:rsid w:val="004507E7"/>
    <w:rsid w:val="00450CC0"/>
    <w:rsid w:val="00451552"/>
    <w:rsid w:val="00452F45"/>
    <w:rsid w:val="00457028"/>
    <w:rsid w:val="00457FA3"/>
    <w:rsid w:val="00460464"/>
    <w:rsid w:val="00461A2B"/>
    <w:rsid w:val="00462172"/>
    <w:rsid w:val="00463803"/>
    <w:rsid w:val="00464778"/>
    <w:rsid w:val="00464B04"/>
    <w:rsid w:val="00464E2E"/>
    <w:rsid w:val="00472587"/>
    <w:rsid w:val="0047267B"/>
    <w:rsid w:val="00475A71"/>
    <w:rsid w:val="00476791"/>
    <w:rsid w:val="0048015F"/>
    <w:rsid w:val="00481214"/>
    <w:rsid w:val="004821A5"/>
    <w:rsid w:val="00482AD0"/>
    <w:rsid w:val="00482AF6"/>
    <w:rsid w:val="00486C12"/>
    <w:rsid w:val="00486E73"/>
    <w:rsid w:val="00486EB3"/>
    <w:rsid w:val="00492177"/>
    <w:rsid w:val="0049389B"/>
    <w:rsid w:val="0049468A"/>
    <w:rsid w:val="00494F5D"/>
    <w:rsid w:val="00495E5C"/>
    <w:rsid w:val="00497004"/>
    <w:rsid w:val="004A0AF4"/>
    <w:rsid w:val="004A2ECC"/>
    <w:rsid w:val="004A56D3"/>
    <w:rsid w:val="004A6882"/>
    <w:rsid w:val="004A7DAC"/>
    <w:rsid w:val="004B1931"/>
    <w:rsid w:val="004B2B72"/>
    <w:rsid w:val="004B2D23"/>
    <w:rsid w:val="004B4269"/>
    <w:rsid w:val="004B493F"/>
    <w:rsid w:val="004C0F0A"/>
    <w:rsid w:val="004C265A"/>
    <w:rsid w:val="004C3C2A"/>
    <w:rsid w:val="004C676D"/>
    <w:rsid w:val="004C6B14"/>
    <w:rsid w:val="004C7CE0"/>
    <w:rsid w:val="004C7F91"/>
    <w:rsid w:val="004D03A1"/>
    <w:rsid w:val="004D071D"/>
    <w:rsid w:val="004D2D75"/>
    <w:rsid w:val="004D3060"/>
    <w:rsid w:val="004D3879"/>
    <w:rsid w:val="004D4065"/>
    <w:rsid w:val="004D6BE8"/>
    <w:rsid w:val="004D7188"/>
    <w:rsid w:val="004D7FAF"/>
    <w:rsid w:val="004E2B03"/>
    <w:rsid w:val="004E2B79"/>
    <w:rsid w:val="004E2D04"/>
    <w:rsid w:val="004E2E26"/>
    <w:rsid w:val="004E3193"/>
    <w:rsid w:val="004E3B65"/>
    <w:rsid w:val="004E46DF"/>
    <w:rsid w:val="004E52F3"/>
    <w:rsid w:val="004E6C7B"/>
    <w:rsid w:val="004F0CB7"/>
    <w:rsid w:val="004F4564"/>
    <w:rsid w:val="004F51B0"/>
    <w:rsid w:val="004F612C"/>
    <w:rsid w:val="005010F3"/>
    <w:rsid w:val="0050128F"/>
    <w:rsid w:val="00501E52"/>
    <w:rsid w:val="00503016"/>
    <w:rsid w:val="00503C1C"/>
    <w:rsid w:val="00504221"/>
    <w:rsid w:val="00504958"/>
    <w:rsid w:val="00504AA2"/>
    <w:rsid w:val="005065E1"/>
    <w:rsid w:val="005065EB"/>
    <w:rsid w:val="00510AE7"/>
    <w:rsid w:val="00510EDF"/>
    <w:rsid w:val="00515B73"/>
    <w:rsid w:val="00517ED6"/>
    <w:rsid w:val="00520B8C"/>
    <w:rsid w:val="00520E14"/>
    <w:rsid w:val="0052151C"/>
    <w:rsid w:val="005243B4"/>
    <w:rsid w:val="005268CA"/>
    <w:rsid w:val="00526F5B"/>
    <w:rsid w:val="00527489"/>
    <w:rsid w:val="00527BB3"/>
    <w:rsid w:val="00531734"/>
    <w:rsid w:val="0053254A"/>
    <w:rsid w:val="0053305B"/>
    <w:rsid w:val="0053402C"/>
    <w:rsid w:val="00534DA4"/>
    <w:rsid w:val="00537A72"/>
    <w:rsid w:val="0054235E"/>
    <w:rsid w:val="00543EC3"/>
    <w:rsid w:val="0054425D"/>
    <w:rsid w:val="0055057A"/>
    <w:rsid w:val="00550E2B"/>
    <w:rsid w:val="0055459B"/>
    <w:rsid w:val="00554995"/>
    <w:rsid w:val="00554EEF"/>
    <w:rsid w:val="005555AA"/>
    <w:rsid w:val="00555A1A"/>
    <w:rsid w:val="00561429"/>
    <w:rsid w:val="00565916"/>
    <w:rsid w:val="00565FA2"/>
    <w:rsid w:val="00567934"/>
    <w:rsid w:val="005702B6"/>
    <w:rsid w:val="005703A1"/>
    <w:rsid w:val="00571583"/>
    <w:rsid w:val="00572E7A"/>
    <w:rsid w:val="00573443"/>
    <w:rsid w:val="00575D4A"/>
    <w:rsid w:val="0058057A"/>
    <w:rsid w:val="00580B1E"/>
    <w:rsid w:val="00582295"/>
    <w:rsid w:val="0058229A"/>
    <w:rsid w:val="00583212"/>
    <w:rsid w:val="00585D8F"/>
    <w:rsid w:val="00586072"/>
    <w:rsid w:val="0058644C"/>
    <w:rsid w:val="005864C7"/>
    <w:rsid w:val="00587F10"/>
    <w:rsid w:val="00591351"/>
    <w:rsid w:val="005927DB"/>
    <w:rsid w:val="00595FE9"/>
    <w:rsid w:val="00596413"/>
    <w:rsid w:val="00596B6A"/>
    <w:rsid w:val="00596C3D"/>
    <w:rsid w:val="0059708B"/>
    <w:rsid w:val="00597443"/>
    <w:rsid w:val="005A007D"/>
    <w:rsid w:val="005A16CF"/>
    <w:rsid w:val="005A1728"/>
    <w:rsid w:val="005A2867"/>
    <w:rsid w:val="005A2ECA"/>
    <w:rsid w:val="005A4504"/>
    <w:rsid w:val="005B151D"/>
    <w:rsid w:val="005B31EA"/>
    <w:rsid w:val="005B34A6"/>
    <w:rsid w:val="005B37A4"/>
    <w:rsid w:val="005B4B74"/>
    <w:rsid w:val="005B6C67"/>
    <w:rsid w:val="005B6FF2"/>
    <w:rsid w:val="005B778D"/>
    <w:rsid w:val="005C0192"/>
    <w:rsid w:val="005C0CBC"/>
    <w:rsid w:val="005C4204"/>
    <w:rsid w:val="005C58A6"/>
    <w:rsid w:val="005C5A52"/>
    <w:rsid w:val="005C6823"/>
    <w:rsid w:val="005C769D"/>
    <w:rsid w:val="005C7988"/>
    <w:rsid w:val="005D1461"/>
    <w:rsid w:val="005D33B5"/>
    <w:rsid w:val="005D367D"/>
    <w:rsid w:val="005D51EC"/>
    <w:rsid w:val="005D5C6E"/>
    <w:rsid w:val="005D7951"/>
    <w:rsid w:val="005E1AE8"/>
    <w:rsid w:val="005E3E49"/>
    <w:rsid w:val="005E4CAE"/>
    <w:rsid w:val="005E534E"/>
    <w:rsid w:val="005E768D"/>
    <w:rsid w:val="005E7E5F"/>
    <w:rsid w:val="005F19DD"/>
    <w:rsid w:val="005F4AD8"/>
    <w:rsid w:val="005F4FB5"/>
    <w:rsid w:val="005F5ADA"/>
    <w:rsid w:val="005F695C"/>
    <w:rsid w:val="005F7362"/>
    <w:rsid w:val="00600A10"/>
    <w:rsid w:val="00610D71"/>
    <w:rsid w:val="0061403C"/>
    <w:rsid w:val="006144D9"/>
    <w:rsid w:val="006152A1"/>
    <w:rsid w:val="00615E8C"/>
    <w:rsid w:val="00621286"/>
    <w:rsid w:val="0062254C"/>
    <w:rsid w:val="006225C7"/>
    <w:rsid w:val="006225CB"/>
    <w:rsid w:val="0062298E"/>
    <w:rsid w:val="00622E15"/>
    <w:rsid w:val="006233D8"/>
    <w:rsid w:val="0062350A"/>
    <w:rsid w:val="00623643"/>
    <w:rsid w:val="0062440B"/>
    <w:rsid w:val="006248BA"/>
    <w:rsid w:val="006254B0"/>
    <w:rsid w:val="00626A2B"/>
    <w:rsid w:val="006302F7"/>
    <w:rsid w:val="00631EB7"/>
    <w:rsid w:val="00633A93"/>
    <w:rsid w:val="00635200"/>
    <w:rsid w:val="006362D2"/>
    <w:rsid w:val="00640873"/>
    <w:rsid w:val="00640DC1"/>
    <w:rsid w:val="00644E29"/>
    <w:rsid w:val="006456B2"/>
    <w:rsid w:val="00645742"/>
    <w:rsid w:val="00652D99"/>
    <w:rsid w:val="00652F89"/>
    <w:rsid w:val="006548B7"/>
    <w:rsid w:val="00654B3B"/>
    <w:rsid w:val="00654C9E"/>
    <w:rsid w:val="00655685"/>
    <w:rsid w:val="0065678F"/>
    <w:rsid w:val="00656882"/>
    <w:rsid w:val="00656C24"/>
    <w:rsid w:val="00657485"/>
    <w:rsid w:val="00657DBD"/>
    <w:rsid w:val="00661375"/>
    <w:rsid w:val="0066209E"/>
    <w:rsid w:val="00662343"/>
    <w:rsid w:val="0066483B"/>
    <w:rsid w:val="006658C0"/>
    <w:rsid w:val="00666EA3"/>
    <w:rsid w:val="0067069C"/>
    <w:rsid w:val="00671F29"/>
    <w:rsid w:val="0067305F"/>
    <w:rsid w:val="00673CAB"/>
    <w:rsid w:val="0067587F"/>
    <w:rsid w:val="00680308"/>
    <w:rsid w:val="00680995"/>
    <w:rsid w:val="0068106D"/>
    <w:rsid w:val="00682884"/>
    <w:rsid w:val="00683FE0"/>
    <w:rsid w:val="0068429C"/>
    <w:rsid w:val="00687476"/>
    <w:rsid w:val="006875AC"/>
    <w:rsid w:val="0069038E"/>
    <w:rsid w:val="006916AB"/>
    <w:rsid w:val="006938B8"/>
    <w:rsid w:val="006976B8"/>
    <w:rsid w:val="006A0835"/>
    <w:rsid w:val="006A1D19"/>
    <w:rsid w:val="006A3A0E"/>
    <w:rsid w:val="006A3EB3"/>
    <w:rsid w:val="006A4D67"/>
    <w:rsid w:val="006A503E"/>
    <w:rsid w:val="006A59BC"/>
    <w:rsid w:val="006A61BB"/>
    <w:rsid w:val="006A676F"/>
    <w:rsid w:val="006A7F86"/>
    <w:rsid w:val="006B09CE"/>
    <w:rsid w:val="006B4929"/>
    <w:rsid w:val="006B701B"/>
    <w:rsid w:val="006C012B"/>
    <w:rsid w:val="006C0178"/>
    <w:rsid w:val="006C063A"/>
    <w:rsid w:val="006C1160"/>
    <w:rsid w:val="006C1529"/>
    <w:rsid w:val="006C1621"/>
    <w:rsid w:val="006C1A08"/>
    <w:rsid w:val="006C1FA8"/>
    <w:rsid w:val="006C2870"/>
    <w:rsid w:val="006C2C97"/>
    <w:rsid w:val="006C3513"/>
    <w:rsid w:val="006C352A"/>
    <w:rsid w:val="006D3377"/>
    <w:rsid w:val="006D3E5E"/>
    <w:rsid w:val="006D5362"/>
    <w:rsid w:val="006E181A"/>
    <w:rsid w:val="006E22DA"/>
    <w:rsid w:val="006E2D44"/>
    <w:rsid w:val="006E59D8"/>
    <w:rsid w:val="006E7C3E"/>
    <w:rsid w:val="006F1544"/>
    <w:rsid w:val="006F3DD4"/>
    <w:rsid w:val="006F44CB"/>
    <w:rsid w:val="006F709C"/>
    <w:rsid w:val="00703A54"/>
    <w:rsid w:val="00704B82"/>
    <w:rsid w:val="00707D50"/>
    <w:rsid w:val="007104D3"/>
    <w:rsid w:val="00711E05"/>
    <w:rsid w:val="00712505"/>
    <w:rsid w:val="00712F8D"/>
    <w:rsid w:val="0071396D"/>
    <w:rsid w:val="00713FCB"/>
    <w:rsid w:val="00714E97"/>
    <w:rsid w:val="00714FD3"/>
    <w:rsid w:val="007202DC"/>
    <w:rsid w:val="00720BE0"/>
    <w:rsid w:val="007220CF"/>
    <w:rsid w:val="00724942"/>
    <w:rsid w:val="00724D6C"/>
    <w:rsid w:val="007251AC"/>
    <w:rsid w:val="00725D81"/>
    <w:rsid w:val="00726A1C"/>
    <w:rsid w:val="00727341"/>
    <w:rsid w:val="007323B5"/>
    <w:rsid w:val="00732728"/>
    <w:rsid w:val="00733D8B"/>
    <w:rsid w:val="00734CD4"/>
    <w:rsid w:val="00734F1A"/>
    <w:rsid w:val="00735C87"/>
    <w:rsid w:val="00736065"/>
    <w:rsid w:val="00736274"/>
    <w:rsid w:val="00736625"/>
    <w:rsid w:val="00736798"/>
    <w:rsid w:val="0074006F"/>
    <w:rsid w:val="00740206"/>
    <w:rsid w:val="00741D75"/>
    <w:rsid w:val="00743D22"/>
    <w:rsid w:val="00745E67"/>
    <w:rsid w:val="0074621F"/>
    <w:rsid w:val="007463FB"/>
    <w:rsid w:val="007513CD"/>
    <w:rsid w:val="00753BFC"/>
    <w:rsid w:val="0075453E"/>
    <w:rsid w:val="0075649A"/>
    <w:rsid w:val="00756C5E"/>
    <w:rsid w:val="0076196C"/>
    <w:rsid w:val="007629FD"/>
    <w:rsid w:val="00766B1A"/>
    <w:rsid w:val="00766DFE"/>
    <w:rsid w:val="00770608"/>
    <w:rsid w:val="00774439"/>
    <w:rsid w:val="00775B24"/>
    <w:rsid w:val="00775D16"/>
    <w:rsid w:val="0077633E"/>
    <w:rsid w:val="0077758D"/>
    <w:rsid w:val="00777DAA"/>
    <w:rsid w:val="00783B46"/>
    <w:rsid w:val="00786A15"/>
    <w:rsid w:val="007914E4"/>
    <w:rsid w:val="007914F3"/>
    <w:rsid w:val="00791F20"/>
    <w:rsid w:val="007926D8"/>
    <w:rsid w:val="00794BC4"/>
    <w:rsid w:val="00794F1E"/>
    <w:rsid w:val="00795C50"/>
    <w:rsid w:val="00797911"/>
    <w:rsid w:val="007A093D"/>
    <w:rsid w:val="007A098E"/>
    <w:rsid w:val="007A14DE"/>
    <w:rsid w:val="007A221B"/>
    <w:rsid w:val="007A4B6C"/>
    <w:rsid w:val="007A544E"/>
    <w:rsid w:val="007A5765"/>
    <w:rsid w:val="007A58B4"/>
    <w:rsid w:val="007A5B89"/>
    <w:rsid w:val="007B0677"/>
    <w:rsid w:val="007B0F4D"/>
    <w:rsid w:val="007B1869"/>
    <w:rsid w:val="007B2BDF"/>
    <w:rsid w:val="007B5449"/>
    <w:rsid w:val="007C0795"/>
    <w:rsid w:val="007C14AD"/>
    <w:rsid w:val="007C55CC"/>
    <w:rsid w:val="007C62D7"/>
    <w:rsid w:val="007C6C61"/>
    <w:rsid w:val="007C6E1C"/>
    <w:rsid w:val="007C7430"/>
    <w:rsid w:val="007D3C15"/>
    <w:rsid w:val="007D4D44"/>
    <w:rsid w:val="007D50FF"/>
    <w:rsid w:val="007D5A0E"/>
    <w:rsid w:val="007D5E52"/>
    <w:rsid w:val="007D6B5D"/>
    <w:rsid w:val="007E21DF"/>
    <w:rsid w:val="007E3083"/>
    <w:rsid w:val="007E5479"/>
    <w:rsid w:val="007F02E9"/>
    <w:rsid w:val="007F1C44"/>
    <w:rsid w:val="007F2366"/>
    <w:rsid w:val="007F4E90"/>
    <w:rsid w:val="007F6CD4"/>
    <w:rsid w:val="007F6EC7"/>
    <w:rsid w:val="007F7217"/>
    <w:rsid w:val="007F75A8"/>
    <w:rsid w:val="007F78B1"/>
    <w:rsid w:val="007F79CE"/>
    <w:rsid w:val="00802FC5"/>
    <w:rsid w:val="008033B2"/>
    <w:rsid w:val="00806A4E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7445"/>
    <w:rsid w:val="00830ACB"/>
    <w:rsid w:val="00831063"/>
    <w:rsid w:val="00831EDC"/>
    <w:rsid w:val="00832700"/>
    <w:rsid w:val="00832898"/>
    <w:rsid w:val="0083516D"/>
    <w:rsid w:val="00835A0A"/>
    <w:rsid w:val="00836BA6"/>
    <w:rsid w:val="0083774A"/>
    <w:rsid w:val="008377E3"/>
    <w:rsid w:val="008378E7"/>
    <w:rsid w:val="00840667"/>
    <w:rsid w:val="00840688"/>
    <w:rsid w:val="008413A0"/>
    <w:rsid w:val="0084190D"/>
    <w:rsid w:val="008423F3"/>
    <w:rsid w:val="00845759"/>
    <w:rsid w:val="0084749C"/>
    <w:rsid w:val="00850566"/>
    <w:rsid w:val="00851E3C"/>
    <w:rsid w:val="00852B3C"/>
    <w:rsid w:val="008532E6"/>
    <w:rsid w:val="008536A2"/>
    <w:rsid w:val="00855105"/>
    <w:rsid w:val="008569DE"/>
    <w:rsid w:val="0085795D"/>
    <w:rsid w:val="00857E39"/>
    <w:rsid w:val="00860750"/>
    <w:rsid w:val="00861F97"/>
    <w:rsid w:val="008621F0"/>
    <w:rsid w:val="00862F67"/>
    <w:rsid w:val="0086745D"/>
    <w:rsid w:val="008709EA"/>
    <w:rsid w:val="00874364"/>
    <w:rsid w:val="008753A6"/>
    <w:rsid w:val="00875506"/>
    <w:rsid w:val="008776B0"/>
    <w:rsid w:val="0088012D"/>
    <w:rsid w:val="0088118F"/>
    <w:rsid w:val="00881C47"/>
    <w:rsid w:val="00884237"/>
    <w:rsid w:val="00884F7B"/>
    <w:rsid w:val="00887583"/>
    <w:rsid w:val="00890D44"/>
    <w:rsid w:val="00891378"/>
    <w:rsid w:val="00891445"/>
    <w:rsid w:val="00892A42"/>
    <w:rsid w:val="00897183"/>
    <w:rsid w:val="00897FB8"/>
    <w:rsid w:val="008A0D62"/>
    <w:rsid w:val="008A1BBB"/>
    <w:rsid w:val="008A4401"/>
    <w:rsid w:val="008A4C40"/>
    <w:rsid w:val="008A4F52"/>
    <w:rsid w:val="008A5312"/>
    <w:rsid w:val="008A5AFD"/>
    <w:rsid w:val="008B03E5"/>
    <w:rsid w:val="008B47B4"/>
    <w:rsid w:val="008B5396"/>
    <w:rsid w:val="008B5DDA"/>
    <w:rsid w:val="008B70CE"/>
    <w:rsid w:val="008B7B94"/>
    <w:rsid w:val="008C37CD"/>
    <w:rsid w:val="008C420F"/>
    <w:rsid w:val="008C4913"/>
    <w:rsid w:val="008C4A2B"/>
    <w:rsid w:val="008C5478"/>
    <w:rsid w:val="008C57E5"/>
    <w:rsid w:val="008C5AD6"/>
    <w:rsid w:val="008C5D4E"/>
    <w:rsid w:val="008C7A4B"/>
    <w:rsid w:val="008D0C05"/>
    <w:rsid w:val="008D24CA"/>
    <w:rsid w:val="008D3A89"/>
    <w:rsid w:val="008D3C75"/>
    <w:rsid w:val="008D3DE3"/>
    <w:rsid w:val="008D432D"/>
    <w:rsid w:val="008D71CE"/>
    <w:rsid w:val="008E0E94"/>
    <w:rsid w:val="008E444B"/>
    <w:rsid w:val="008E4DB4"/>
    <w:rsid w:val="008E4F73"/>
    <w:rsid w:val="008E6F84"/>
    <w:rsid w:val="008E72B0"/>
    <w:rsid w:val="008E73E4"/>
    <w:rsid w:val="008F039B"/>
    <w:rsid w:val="008F1C67"/>
    <w:rsid w:val="008F238D"/>
    <w:rsid w:val="008F7B85"/>
    <w:rsid w:val="00904658"/>
    <w:rsid w:val="00904ADE"/>
    <w:rsid w:val="009055AA"/>
    <w:rsid w:val="00905A7F"/>
    <w:rsid w:val="00906B47"/>
    <w:rsid w:val="00910F8F"/>
    <w:rsid w:val="0091118D"/>
    <w:rsid w:val="00915986"/>
    <w:rsid w:val="00916E7A"/>
    <w:rsid w:val="009179CC"/>
    <w:rsid w:val="009212E0"/>
    <w:rsid w:val="009225A7"/>
    <w:rsid w:val="0092358E"/>
    <w:rsid w:val="009257D6"/>
    <w:rsid w:val="00927254"/>
    <w:rsid w:val="00927FEB"/>
    <w:rsid w:val="0093042F"/>
    <w:rsid w:val="00930E8C"/>
    <w:rsid w:val="00930F09"/>
    <w:rsid w:val="009327AB"/>
    <w:rsid w:val="00932D51"/>
    <w:rsid w:val="00932F5F"/>
    <w:rsid w:val="0093666A"/>
    <w:rsid w:val="00936D66"/>
    <w:rsid w:val="0094091B"/>
    <w:rsid w:val="009430F4"/>
    <w:rsid w:val="00944591"/>
    <w:rsid w:val="00944CAA"/>
    <w:rsid w:val="00945B72"/>
    <w:rsid w:val="00946781"/>
    <w:rsid w:val="00947197"/>
    <w:rsid w:val="00951CE8"/>
    <w:rsid w:val="009526DC"/>
    <w:rsid w:val="00952FDF"/>
    <w:rsid w:val="00953565"/>
    <w:rsid w:val="00954C90"/>
    <w:rsid w:val="00955D28"/>
    <w:rsid w:val="00956BC5"/>
    <w:rsid w:val="00961347"/>
    <w:rsid w:val="00962886"/>
    <w:rsid w:val="009629BE"/>
    <w:rsid w:val="00964681"/>
    <w:rsid w:val="009651F4"/>
    <w:rsid w:val="0096538F"/>
    <w:rsid w:val="0096663F"/>
    <w:rsid w:val="00966E18"/>
    <w:rsid w:val="00967D66"/>
    <w:rsid w:val="00970BA1"/>
    <w:rsid w:val="009723A1"/>
    <w:rsid w:val="00973614"/>
    <w:rsid w:val="0097724C"/>
    <w:rsid w:val="00980866"/>
    <w:rsid w:val="00980D24"/>
    <w:rsid w:val="009813E4"/>
    <w:rsid w:val="009824DF"/>
    <w:rsid w:val="0098405A"/>
    <w:rsid w:val="009840B5"/>
    <w:rsid w:val="009910BF"/>
    <w:rsid w:val="00991154"/>
    <w:rsid w:val="00991A93"/>
    <w:rsid w:val="009932FC"/>
    <w:rsid w:val="00993FCC"/>
    <w:rsid w:val="009951AF"/>
    <w:rsid w:val="00997D59"/>
    <w:rsid w:val="009A0E5E"/>
    <w:rsid w:val="009A0F81"/>
    <w:rsid w:val="009B09CD"/>
    <w:rsid w:val="009B1071"/>
    <w:rsid w:val="009B2383"/>
    <w:rsid w:val="009B3F00"/>
    <w:rsid w:val="009B4213"/>
    <w:rsid w:val="009B4356"/>
    <w:rsid w:val="009B6991"/>
    <w:rsid w:val="009C30AA"/>
    <w:rsid w:val="009C43D1"/>
    <w:rsid w:val="009C47F2"/>
    <w:rsid w:val="009C59A6"/>
    <w:rsid w:val="009C5AF5"/>
    <w:rsid w:val="009C6094"/>
    <w:rsid w:val="009C6A52"/>
    <w:rsid w:val="009D067E"/>
    <w:rsid w:val="009D0AB2"/>
    <w:rsid w:val="009D3276"/>
    <w:rsid w:val="009D444C"/>
    <w:rsid w:val="009D4525"/>
    <w:rsid w:val="009E1533"/>
    <w:rsid w:val="009E2785"/>
    <w:rsid w:val="009E607B"/>
    <w:rsid w:val="009F08F6"/>
    <w:rsid w:val="009F1EE2"/>
    <w:rsid w:val="009F3F07"/>
    <w:rsid w:val="009F49C9"/>
    <w:rsid w:val="009F59F5"/>
    <w:rsid w:val="00A0021F"/>
    <w:rsid w:val="00A00274"/>
    <w:rsid w:val="00A007E7"/>
    <w:rsid w:val="00A00EE5"/>
    <w:rsid w:val="00A02148"/>
    <w:rsid w:val="00A027CC"/>
    <w:rsid w:val="00A049E2"/>
    <w:rsid w:val="00A10602"/>
    <w:rsid w:val="00A10928"/>
    <w:rsid w:val="00A11915"/>
    <w:rsid w:val="00A1344B"/>
    <w:rsid w:val="00A14639"/>
    <w:rsid w:val="00A157EB"/>
    <w:rsid w:val="00A15DDC"/>
    <w:rsid w:val="00A219E7"/>
    <w:rsid w:val="00A21EC6"/>
    <w:rsid w:val="00A22B2A"/>
    <w:rsid w:val="00A239CD"/>
    <w:rsid w:val="00A2417A"/>
    <w:rsid w:val="00A26117"/>
    <w:rsid w:val="00A26D8D"/>
    <w:rsid w:val="00A275F1"/>
    <w:rsid w:val="00A30479"/>
    <w:rsid w:val="00A33606"/>
    <w:rsid w:val="00A33C93"/>
    <w:rsid w:val="00A3456B"/>
    <w:rsid w:val="00A34B85"/>
    <w:rsid w:val="00A40884"/>
    <w:rsid w:val="00A40BE2"/>
    <w:rsid w:val="00A42C28"/>
    <w:rsid w:val="00A43038"/>
    <w:rsid w:val="00A43B6B"/>
    <w:rsid w:val="00A450EE"/>
    <w:rsid w:val="00A45C7E"/>
    <w:rsid w:val="00A47739"/>
    <w:rsid w:val="00A477E6"/>
    <w:rsid w:val="00A47C1B"/>
    <w:rsid w:val="00A5173F"/>
    <w:rsid w:val="00A5337D"/>
    <w:rsid w:val="00A54CAD"/>
    <w:rsid w:val="00A565FB"/>
    <w:rsid w:val="00A57CE8"/>
    <w:rsid w:val="00A60C3D"/>
    <w:rsid w:val="00A6174F"/>
    <w:rsid w:val="00A6204E"/>
    <w:rsid w:val="00A62425"/>
    <w:rsid w:val="00A627BF"/>
    <w:rsid w:val="00A66CBC"/>
    <w:rsid w:val="00A67C2A"/>
    <w:rsid w:val="00A70990"/>
    <w:rsid w:val="00A70FF0"/>
    <w:rsid w:val="00A72738"/>
    <w:rsid w:val="00A73C55"/>
    <w:rsid w:val="00A75FA0"/>
    <w:rsid w:val="00A76DD4"/>
    <w:rsid w:val="00A80E2F"/>
    <w:rsid w:val="00A836D6"/>
    <w:rsid w:val="00A844CE"/>
    <w:rsid w:val="00A845F6"/>
    <w:rsid w:val="00A90385"/>
    <w:rsid w:val="00A91EAA"/>
    <w:rsid w:val="00A9264B"/>
    <w:rsid w:val="00A96600"/>
    <w:rsid w:val="00A96DCC"/>
    <w:rsid w:val="00A9775D"/>
    <w:rsid w:val="00AA188F"/>
    <w:rsid w:val="00AA3C3D"/>
    <w:rsid w:val="00AA63A9"/>
    <w:rsid w:val="00AA6F19"/>
    <w:rsid w:val="00AA7E07"/>
    <w:rsid w:val="00AB17F6"/>
    <w:rsid w:val="00AB1F09"/>
    <w:rsid w:val="00AB20C4"/>
    <w:rsid w:val="00AB4AAC"/>
    <w:rsid w:val="00AB633C"/>
    <w:rsid w:val="00AC410E"/>
    <w:rsid w:val="00AC419D"/>
    <w:rsid w:val="00AC76C6"/>
    <w:rsid w:val="00AD268D"/>
    <w:rsid w:val="00AD3749"/>
    <w:rsid w:val="00AD6723"/>
    <w:rsid w:val="00AD6AE6"/>
    <w:rsid w:val="00AE01FE"/>
    <w:rsid w:val="00AF79B6"/>
    <w:rsid w:val="00B0051A"/>
    <w:rsid w:val="00B00543"/>
    <w:rsid w:val="00B032A3"/>
    <w:rsid w:val="00B03DB7"/>
    <w:rsid w:val="00B04957"/>
    <w:rsid w:val="00B04CB8"/>
    <w:rsid w:val="00B07439"/>
    <w:rsid w:val="00B107AA"/>
    <w:rsid w:val="00B1095C"/>
    <w:rsid w:val="00B11981"/>
    <w:rsid w:val="00B1327C"/>
    <w:rsid w:val="00B143C4"/>
    <w:rsid w:val="00B144C1"/>
    <w:rsid w:val="00B16515"/>
    <w:rsid w:val="00B17443"/>
    <w:rsid w:val="00B21802"/>
    <w:rsid w:val="00B2361F"/>
    <w:rsid w:val="00B24F43"/>
    <w:rsid w:val="00B277EA"/>
    <w:rsid w:val="00B31E8F"/>
    <w:rsid w:val="00B31FAD"/>
    <w:rsid w:val="00B3246C"/>
    <w:rsid w:val="00B33FB0"/>
    <w:rsid w:val="00B34379"/>
    <w:rsid w:val="00B353E0"/>
    <w:rsid w:val="00B3646B"/>
    <w:rsid w:val="00B37C2D"/>
    <w:rsid w:val="00B37F76"/>
    <w:rsid w:val="00B447D8"/>
    <w:rsid w:val="00B45A5E"/>
    <w:rsid w:val="00B47D23"/>
    <w:rsid w:val="00B51194"/>
    <w:rsid w:val="00B51950"/>
    <w:rsid w:val="00B52374"/>
    <w:rsid w:val="00B52FE4"/>
    <w:rsid w:val="00B540CC"/>
    <w:rsid w:val="00B5499F"/>
    <w:rsid w:val="00B54BCB"/>
    <w:rsid w:val="00B56B13"/>
    <w:rsid w:val="00B57E38"/>
    <w:rsid w:val="00B60DD2"/>
    <w:rsid w:val="00B6166F"/>
    <w:rsid w:val="00B63F1C"/>
    <w:rsid w:val="00B6483B"/>
    <w:rsid w:val="00B6664D"/>
    <w:rsid w:val="00B7006B"/>
    <w:rsid w:val="00B737E3"/>
    <w:rsid w:val="00B73C63"/>
    <w:rsid w:val="00B74E3D"/>
    <w:rsid w:val="00B753D1"/>
    <w:rsid w:val="00B77BB8"/>
    <w:rsid w:val="00B80353"/>
    <w:rsid w:val="00B81F8E"/>
    <w:rsid w:val="00B83455"/>
    <w:rsid w:val="00B844E8"/>
    <w:rsid w:val="00B9272C"/>
    <w:rsid w:val="00B935AA"/>
    <w:rsid w:val="00B942E3"/>
    <w:rsid w:val="00B9439F"/>
    <w:rsid w:val="00B94B98"/>
    <w:rsid w:val="00B94CAC"/>
    <w:rsid w:val="00B97712"/>
    <w:rsid w:val="00BA06B3"/>
    <w:rsid w:val="00BA0E9D"/>
    <w:rsid w:val="00BA1853"/>
    <w:rsid w:val="00BA1968"/>
    <w:rsid w:val="00BA33E2"/>
    <w:rsid w:val="00BA6BEB"/>
    <w:rsid w:val="00BA773B"/>
    <w:rsid w:val="00BA787B"/>
    <w:rsid w:val="00BB20F2"/>
    <w:rsid w:val="00BB67AE"/>
    <w:rsid w:val="00BB7A50"/>
    <w:rsid w:val="00BC0799"/>
    <w:rsid w:val="00BC56C3"/>
    <w:rsid w:val="00BC5869"/>
    <w:rsid w:val="00BD003A"/>
    <w:rsid w:val="00BD05CF"/>
    <w:rsid w:val="00BD119D"/>
    <w:rsid w:val="00BD1D45"/>
    <w:rsid w:val="00BD3099"/>
    <w:rsid w:val="00BD3E62"/>
    <w:rsid w:val="00BD73E6"/>
    <w:rsid w:val="00BE065E"/>
    <w:rsid w:val="00BE0A52"/>
    <w:rsid w:val="00BE5AA3"/>
    <w:rsid w:val="00BF321B"/>
    <w:rsid w:val="00BF3773"/>
    <w:rsid w:val="00BF3E14"/>
    <w:rsid w:val="00BF3F29"/>
    <w:rsid w:val="00BF4644"/>
    <w:rsid w:val="00BF52FD"/>
    <w:rsid w:val="00BF5AB3"/>
    <w:rsid w:val="00C00D18"/>
    <w:rsid w:val="00C02DF9"/>
    <w:rsid w:val="00C03B8D"/>
    <w:rsid w:val="00C04532"/>
    <w:rsid w:val="00C06C1F"/>
    <w:rsid w:val="00C06D1A"/>
    <w:rsid w:val="00C078F3"/>
    <w:rsid w:val="00C1099C"/>
    <w:rsid w:val="00C116B5"/>
    <w:rsid w:val="00C11D6C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264B2"/>
    <w:rsid w:val="00C2758A"/>
    <w:rsid w:val="00C3018A"/>
    <w:rsid w:val="00C317AA"/>
    <w:rsid w:val="00C325C5"/>
    <w:rsid w:val="00C34014"/>
    <w:rsid w:val="00C34B1A"/>
    <w:rsid w:val="00C34B21"/>
    <w:rsid w:val="00C36247"/>
    <w:rsid w:val="00C36E4F"/>
    <w:rsid w:val="00C40D7E"/>
    <w:rsid w:val="00C45704"/>
    <w:rsid w:val="00C45A69"/>
    <w:rsid w:val="00C46504"/>
    <w:rsid w:val="00C46AA2"/>
    <w:rsid w:val="00C473F5"/>
    <w:rsid w:val="00C54102"/>
    <w:rsid w:val="00C542F0"/>
    <w:rsid w:val="00C55F0E"/>
    <w:rsid w:val="00C57CDB"/>
    <w:rsid w:val="00C60A9B"/>
    <w:rsid w:val="00C6108B"/>
    <w:rsid w:val="00C61535"/>
    <w:rsid w:val="00C62E34"/>
    <w:rsid w:val="00C71855"/>
    <w:rsid w:val="00C723BC"/>
    <w:rsid w:val="00C73F6E"/>
    <w:rsid w:val="00C773E1"/>
    <w:rsid w:val="00C80D03"/>
    <w:rsid w:val="00C80D37"/>
    <w:rsid w:val="00C8151A"/>
    <w:rsid w:val="00C81770"/>
    <w:rsid w:val="00C82355"/>
    <w:rsid w:val="00C82609"/>
    <w:rsid w:val="00C85628"/>
    <w:rsid w:val="00C859D4"/>
    <w:rsid w:val="00C85C0F"/>
    <w:rsid w:val="00C85D33"/>
    <w:rsid w:val="00C8795F"/>
    <w:rsid w:val="00C925DB"/>
    <w:rsid w:val="00C942EE"/>
    <w:rsid w:val="00C94B49"/>
    <w:rsid w:val="00C95FF7"/>
    <w:rsid w:val="00C962B8"/>
    <w:rsid w:val="00C975ED"/>
    <w:rsid w:val="00C97647"/>
    <w:rsid w:val="00CA1064"/>
    <w:rsid w:val="00CA2591"/>
    <w:rsid w:val="00CA2D0D"/>
    <w:rsid w:val="00CA3290"/>
    <w:rsid w:val="00CA5057"/>
    <w:rsid w:val="00CA55A0"/>
    <w:rsid w:val="00CA747B"/>
    <w:rsid w:val="00CA74EA"/>
    <w:rsid w:val="00CB285C"/>
    <w:rsid w:val="00CB60F4"/>
    <w:rsid w:val="00CB6EF7"/>
    <w:rsid w:val="00CB79A1"/>
    <w:rsid w:val="00CB7A46"/>
    <w:rsid w:val="00CC3806"/>
    <w:rsid w:val="00CC531B"/>
    <w:rsid w:val="00CC76CE"/>
    <w:rsid w:val="00CD0ABD"/>
    <w:rsid w:val="00CD259C"/>
    <w:rsid w:val="00CD57EF"/>
    <w:rsid w:val="00CE26A4"/>
    <w:rsid w:val="00CE2DF1"/>
    <w:rsid w:val="00CE3DDC"/>
    <w:rsid w:val="00CE63EE"/>
    <w:rsid w:val="00CE6816"/>
    <w:rsid w:val="00CE78BF"/>
    <w:rsid w:val="00CF0747"/>
    <w:rsid w:val="00CF0C93"/>
    <w:rsid w:val="00CF0D89"/>
    <w:rsid w:val="00CF16FB"/>
    <w:rsid w:val="00CF1945"/>
    <w:rsid w:val="00CF2295"/>
    <w:rsid w:val="00CF3BDE"/>
    <w:rsid w:val="00CF5724"/>
    <w:rsid w:val="00CF6413"/>
    <w:rsid w:val="00CF71C7"/>
    <w:rsid w:val="00CF72E2"/>
    <w:rsid w:val="00CF77DB"/>
    <w:rsid w:val="00D02111"/>
    <w:rsid w:val="00D0337C"/>
    <w:rsid w:val="00D0350E"/>
    <w:rsid w:val="00D03ECF"/>
    <w:rsid w:val="00D053B3"/>
    <w:rsid w:val="00D05405"/>
    <w:rsid w:val="00D07ABE"/>
    <w:rsid w:val="00D12917"/>
    <w:rsid w:val="00D1313C"/>
    <w:rsid w:val="00D143A8"/>
    <w:rsid w:val="00D21696"/>
    <w:rsid w:val="00D21ACF"/>
    <w:rsid w:val="00D21D2C"/>
    <w:rsid w:val="00D26B08"/>
    <w:rsid w:val="00D307A6"/>
    <w:rsid w:val="00D33598"/>
    <w:rsid w:val="00D3587F"/>
    <w:rsid w:val="00D36B93"/>
    <w:rsid w:val="00D36C35"/>
    <w:rsid w:val="00D37A8F"/>
    <w:rsid w:val="00D42073"/>
    <w:rsid w:val="00D4388D"/>
    <w:rsid w:val="00D472B8"/>
    <w:rsid w:val="00D50F95"/>
    <w:rsid w:val="00D52486"/>
    <w:rsid w:val="00D536A4"/>
    <w:rsid w:val="00D5432B"/>
    <w:rsid w:val="00D5494D"/>
    <w:rsid w:val="00D55EAE"/>
    <w:rsid w:val="00D574CA"/>
    <w:rsid w:val="00D57819"/>
    <w:rsid w:val="00D6072C"/>
    <w:rsid w:val="00D618A3"/>
    <w:rsid w:val="00D6218E"/>
    <w:rsid w:val="00D655CA"/>
    <w:rsid w:val="00D66AB1"/>
    <w:rsid w:val="00D673F0"/>
    <w:rsid w:val="00D72906"/>
    <w:rsid w:val="00D72BC8"/>
    <w:rsid w:val="00D73E07"/>
    <w:rsid w:val="00D7791E"/>
    <w:rsid w:val="00D8074B"/>
    <w:rsid w:val="00D807FD"/>
    <w:rsid w:val="00D8142A"/>
    <w:rsid w:val="00D826B4"/>
    <w:rsid w:val="00D84566"/>
    <w:rsid w:val="00D862D5"/>
    <w:rsid w:val="00D8631B"/>
    <w:rsid w:val="00D92951"/>
    <w:rsid w:val="00D92FBF"/>
    <w:rsid w:val="00D93CEA"/>
    <w:rsid w:val="00D94B05"/>
    <w:rsid w:val="00D9530B"/>
    <w:rsid w:val="00D9667F"/>
    <w:rsid w:val="00D96979"/>
    <w:rsid w:val="00D971DF"/>
    <w:rsid w:val="00D97EEB"/>
    <w:rsid w:val="00DA2388"/>
    <w:rsid w:val="00DA2778"/>
    <w:rsid w:val="00DA3218"/>
    <w:rsid w:val="00DA3D06"/>
    <w:rsid w:val="00DA7172"/>
    <w:rsid w:val="00DB2D94"/>
    <w:rsid w:val="00DB38E9"/>
    <w:rsid w:val="00DB4430"/>
    <w:rsid w:val="00DB5542"/>
    <w:rsid w:val="00DB563D"/>
    <w:rsid w:val="00DB6B0C"/>
    <w:rsid w:val="00DB6D64"/>
    <w:rsid w:val="00DB6F10"/>
    <w:rsid w:val="00DB7082"/>
    <w:rsid w:val="00DB7D1B"/>
    <w:rsid w:val="00DC0CA2"/>
    <w:rsid w:val="00DC176F"/>
    <w:rsid w:val="00DC2B1D"/>
    <w:rsid w:val="00DC4945"/>
    <w:rsid w:val="00DC5B9D"/>
    <w:rsid w:val="00DC5D53"/>
    <w:rsid w:val="00DC77AA"/>
    <w:rsid w:val="00DD1673"/>
    <w:rsid w:val="00DD3B6E"/>
    <w:rsid w:val="00DD3BD5"/>
    <w:rsid w:val="00DD6EB7"/>
    <w:rsid w:val="00DD6EE3"/>
    <w:rsid w:val="00DE1CD4"/>
    <w:rsid w:val="00DE1DF2"/>
    <w:rsid w:val="00DE1F07"/>
    <w:rsid w:val="00DE2E19"/>
    <w:rsid w:val="00DE385C"/>
    <w:rsid w:val="00DE4B6E"/>
    <w:rsid w:val="00DE67F1"/>
    <w:rsid w:val="00DE69FA"/>
    <w:rsid w:val="00DE6B30"/>
    <w:rsid w:val="00DF15D7"/>
    <w:rsid w:val="00DF586D"/>
    <w:rsid w:val="00DF6CC2"/>
    <w:rsid w:val="00DF72EE"/>
    <w:rsid w:val="00E006E4"/>
    <w:rsid w:val="00E00E3C"/>
    <w:rsid w:val="00E027C0"/>
    <w:rsid w:val="00E02AAD"/>
    <w:rsid w:val="00E02E39"/>
    <w:rsid w:val="00E0471D"/>
    <w:rsid w:val="00E0505F"/>
    <w:rsid w:val="00E0769B"/>
    <w:rsid w:val="00E07C67"/>
    <w:rsid w:val="00E07E4A"/>
    <w:rsid w:val="00E10699"/>
    <w:rsid w:val="00E109DB"/>
    <w:rsid w:val="00E132FA"/>
    <w:rsid w:val="00E16015"/>
    <w:rsid w:val="00E1760E"/>
    <w:rsid w:val="00E2051B"/>
    <w:rsid w:val="00E20F21"/>
    <w:rsid w:val="00E21294"/>
    <w:rsid w:val="00E21C2E"/>
    <w:rsid w:val="00E25F2A"/>
    <w:rsid w:val="00E32DD2"/>
    <w:rsid w:val="00E33B8F"/>
    <w:rsid w:val="00E34DD5"/>
    <w:rsid w:val="00E34F59"/>
    <w:rsid w:val="00E44336"/>
    <w:rsid w:val="00E506A6"/>
    <w:rsid w:val="00E53C1B"/>
    <w:rsid w:val="00E53CB1"/>
    <w:rsid w:val="00E54D26"/>
    <w:rsid w:val="00E561EC"/>
    <w:rsid w:val="00E5708C"/>
    <w:rsid w:val="00E5773D"/>
    <w:rsid w:val="00E601F6"/>
    <w:rsid w:val="00E610D6"/>
    <w:rsid w:val="00E6207A"/>
    <w:rsid w:val="00E64B61"/>
    <w:rsid w:val="00E65013"/>
    <w:rsid w:val="00E711EA"/>
    <w:rsid w:val="00E71C91"/>
    <w:rsid w:val="00E735C8"/>
    <w:rsid w:val="00E74E87"/>
    <w:rsid w:val="00E776F8"/>
    <w:rsid w:val="00E77AF5"/>
    <w:rsid w:val="00E80182"/>
    <w:rsid w:val="00E8027B"/>
    <w:rsid w:val="00E81437"/>
    <w:rsid w:val="00E81DF2"/>
    <w:rsid w:val="00E84DB8"/>
    <w:rsid w:val="00E85D54"/>
    <w:rsid w:val="00E873C2"/>
    <w:rsid w:val="00E94B30"/>
    <w:rsid w:val="00E951FF"/>
    <w:rsid w:val="00E9535F"/>
    <w:rsid w:val="00E95860"/>
    <w:rsid w:val="00E958E3"/>
    <w:rsid w:val="00EA0A02"/>
    <w:rsid w:val="00EA2CE4"/>
    <w:rsid w:val="00EA2E2A"/>
    <w:rsid w:val="00EA2F5B"/>
    <w:rsid w:val="00EA48D0"/>
    <w:rsid w:val="00EA4CFA"/>
    <w:rsid w:val="00EA6B1D"/>
    <w:rsid w:val="00EA6DCB"/>
    <w:rsid w:val="00EB2CB7"/>
    <w:rsid w:val="00EB5ADB"/>
    <w:rsid w:val="00EB7E41"/>
    <w:rsid w:val="00EC0CB3"/>
    <w:rsid w:val="00ED0FE7"/>
    <w:rsid w:val="00ED3815"/>
    <w:rsid w:val="00ED3F89"/>
    <w:rsid w:val="00ED5B2A"/>
    <w:rsid w:val="00ED6FC5"/>
    <w:rsid w:val="00EE0442"/>
    <w:rsid w:val="00EE2AE2"/>
    <w:rsid w:val="00EE2AF3"/>
    <w:rsid w:val="00EE55B2"/>
    <w:rsid w:val="00EE7DA9"/>
    <w:rsid w:val="00EF0EA3"/>
    <w:rsid w:val="00EF33A1"/>
    <w:rsid w:val="00EF34D3"/>
    <w:rsid w:val="00EF4E73"/>
    <w:rsid w:val="00EF6B9E"/>
    <w:rsid w:val="00F02F3D"/>
    <w:rsid w:val="00F0334C"/>
    <w:rsid w:val="00F04FF6"/>
    <w:rsid w:val="00F05585"/>
    <w:rsid w:val="00F065C0"/>
    <w:rsid w:val="00F06F31"/>
    <w:rsid w:val="00F109FC"/>
    <w:rsid w:val="00F1629E"/>
    <w:rsid w:val="00F218F3"/>
    <w:rsid w:val="00F24227"/>
    <w:rsid w:val="00F2561F"/>
    <w:rsid w:val="00F2637D"/>
    <w:rsid w:val="00F2699B"/>
    <w:rsid w:val="00F2795B"/>
    <w:rsid w:val="00F27E1E"/>
    <w:rsid w:val="00F3066C"/>
    <w:rsid w:val="00F31EDB"/>
    <w:rsid w:val="00F342FD"/>
    <w:rsid w:val="00F345A6"/>
    <w:rsid w:val="00F34E9E"/>
    <w:rsid w:val="00F41684"/>
    <w:rsid w:val="00F424C9"/>
    <w:rsid w:val="00F434C1"/>
    <w:rsid w:val="00F43BEC"/>
    <w:rsid w:val="00F44755"/>
    <w:rsid w:val="00F455E0"/>
    <w:rsid w:val="00F45E7C"/>
    <w:rsid w:val="00F47834"/>
    <w:rsid w:val="00F50DB8"/>
    <w:rsid w:val="00F5458D"/>
    <w:rsid w:val="00F54F3A"/>
    <w:rsid w:val="00F55A82"/>
    <w:rsid w:val="00F613DF"/>
    <w:rsid w:val="00F65695"/>
    <w:rsid w:val="00F659E1"/>
    <w:rsid w:val="00F65BAB"/>
    <w:rsid w:val="00F70AB5"/>
    <w:rsid w:val="00F712D0"/>
    <w:rsid w:val="00F71BD3"/>
    <w:rsid w:val="00F71E9D"/>
    <w:rsid w:val="00F72885"/>
    <w:rsid w:val="00F808C5"/>
    <w:rsid w:val="00F832E1"/>
    <w:rsid w:val="00F83A66"/>
    <w:rsid w:val="00F85369"/>
    <w:rsid w:val="00F86D0F"/>
    <w:rsid w:val="00F93A03"/>
    <w:rsid w:val="00F93DC9"/>
    <w:rsid w:val="00F94872"/>
    <w:rsid w:val="00F967E0"/>
    <w:rsid w:val="00F96A6A"/>
    <w:rsid w:val="00F97A4E"/>
    <w:rsid w:val="00FA10AC"/>
    <w:rsid w:val="00FA563C"/>
    <w:rsid w:val="00FA5D88"/>
    <w:rsid w:val="00FA6D0A"/>
    <w:rsid w:val="00FA751A"/>
    <w:rsid w:val="00FA7E77"/>
    <w:rsid w:val="00FB0152"/>
    <w:rsid w:val="00FB1482"/>
    <w:rsid w:val="00FB19B8"/>
    <w:rsid w:val="00FB1A63"/>
    <w:rsid w:val="00FB33E4"/>
    <w:rsid w:val="00FB3883"/>
    <w:rsid w:val="00FB6C2B"/>
    <w:rsid w:val="00FC0EBA"/>
    <w:rsid w:val="00FC124F"/>
    <w:rsid w:val="00FC15BD"/>
    <w:rsid w:val="00FC18E0"/>
    <w:rsid w:val="00FC20C3"/>
    <w:rsid w:val="00FC29BA"/>
    <w:rsid w:val="00FC4DC5"/>
    <w:rsid w:val="00FC5FE6"/>
    <w:rsid w:val="00FC64E4"/>
    <w:rsid w:val="00FC6EBF"/>
    <w:rsid w:val="00FC7B39"/>
    <w:rsid w:val="00FD218E"/>
    <w:rsid w:val="00FD3B71"/>
    <w:rsid w:val="00FD554D"/>
    <w:rsid w:val="00FD5B24"/>
    <w:rsid w:val="00FD7775"/>
    <w:rsid w:val="00FE307D"/>
    <w:rsid w:val="00FE31E9"/>
    <w:rsid w:val="00FE362B"/>
    <w:rsid w:val="00FE37EF"/>
    <w:rsid w:val="00FE4DE4"/>
    <w:rsid w:val="00FE4FBA"/>
    <w:rsid w:val="00FE570A"/>
    <w:rsid w:val="00FE5C16"/>
    <w:rsid w:val="00FF0B23"/>
    <w:rsid w:val="00FF3589"/>
    <w:rsid w:val="00FF373C"/>
    <w:rsid w:val="00FF41C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BodyText">
    <w:name w:val="Body Text"/>
    <w:basedOn w:val="Normal"/>
    <w:link w:val="BodyTextChar"/>
    <w:semiHidden/>
    <w:unhideWhenUsed/>
    <w:rsid w:val="0026572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65725"/>
    <w:rPr>
      <w:sz w:val="22"/>
      <w:lang w:val="en-GB" w:eastAsia="en-US"/>
    </w:rPr>
  </w:style>
  <w:style w:type="paragraph" w:customStyle="1" w:styleId="TableFootnote">
    <w:name w:val="TableFootnote"/>
    <w:uiPriority w:val="99"/>
    <w:rsid w:val="005F4FB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PMingLiU"/>
      <w:color w:val="000000"/>
      <w:w w:val="0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BF5ED481-2A7D-4E7C-9156-440466FA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299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TGbi</vt:lpstr>
      <vt:lpstr>LB205</vt:lpstr>
    </vt:vector>
  </TitlesOfParts>
  <Company>Cisco Systems</Company>
  <LinksUpToDate>false</LinksUpToDate>
  <CharactersWithSpaces>1950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TGbi</dc:title>
  <dc:subject>Submission</dc:subject>
  <dc:creator>carol.ansley@cox.com</dc:creator>
  <cp:keywords/>
  <cp:lastModifiedBy>Ansley, Carol (CCI-Atlanta)</cp:lastModifiedBy>
  <cp:revision>4</cp:revision>
  <cp:lastPrinted>2010-05-04T03:47:00Z</cp:lastPrinted>
  <dcterms:created xsi:type="dcterms:W3CDTF">2025-01-06T19:34:00Z</dcterms:created>
  <dcterms:modified xsi:type="dcterms:W3CDTF">2025-01-12T23:42:00Z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</Properties>
</file>