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BFC85" w14:textId="77777777" w:rsidR="00064DDE" w:rsidRPr="004D2D75" w:rsidRDefault="00064DDE" w:rsidP="00ED0FE7">
      <w:pPr>
        <w:pStyle w:val="T1"/>
        <w:pBdr>
          <w:bottom w:val="single" w:sz="6" w:space="0" w:color="auto"/>
        </w:pBdr>
        <w:spacing w:after="240"/>
        <w:jc w:val="left"/>
      </w:pP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597"/>
        <w:gridCol w:w="2453"/>
        <w:gridCol w:w="1620"/>
        <w:gridCol w:w="2358"/>
      </w:tblGrid>
      <w:tr w:rsidR="00C723BC" w:rsidRPr="00183F4C" w14:paraId="5D97EED2" w14:textId="77777777" w:rsidTr="1A8B68B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AC473B5" w14:textId="3394909D" w:rsidR="00C723BC" w:rsidRPr="00183F4C" w:rsidRDefault="00F06F31" w:rsidP="00426325">
            <w:pPr>
              <w:pStyle w:val="T2"/>
            </w:pPr>
            <w:r>
              <w:rPr>
                <w:bCs/>
                <w:lang w:eastAsia="ko-KR"/>
              </w:rPr>
              <w:t xml:space="preserve">Proposed spec texts for </w:t>
            </w:r>
            <w:r w:rsidR="0027610C">
              <w:rPr>
                <w:bCs/>
                <w:lang w:eastAsia="ko-KR"/>
              </w:rPr>
              <w:t xml:space="preserve">AID </w:t>
            </w:r>
            <w:r w:rsidR="001721FA">
              <w:rPr>
                <w:bCs/>
                <w:lang w:eastAsia="ko-KR"/>
              </w:rPr>
              <w:t>anonymization</w:t>
            </w:r>
          </w:p>
        </w:tc>
      </w:tr>
      <w:tr w:rsidR="00C723BC" w:rsidRPr="00183F4C" w14:paraId="4C4832C2" w14:textId="77777777" w:rsidTr="1A8B68B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8B1E919" w14:textId="0BF5D892" w:rsidR="00C723BC" w:rsidRPr="00183F4C" w:rsidRDefault="00C723BC" w:rsidP="00A836D6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ED0FE7">
              <w:rPr>
                <w:b w:val="0"/>
                <w:sz w:val="20"/>
              </w:rPr>
              <w:t>24-</w:t>
            </w:r>
            <w:r w:rsidR="00EE2D2D">
              <w:rPr>
                <w:b w:val="0"/>
                <w:sz w:val="20"/>
              </w:rPr>
              <w:t>10</w:t>
            </w:r>
            <w:r w:rsidR="00CF77DB">
              <w:rPr>
                <w:b w:val="0"/>
                <w:sz w:val="20"/>
              </w:rPr>
              <w:t>-</w:t>
            </w:r>
            <w:r w:rsidR="00EE2D2D">
              <w:rPr>
                <w:b w:val="0"/>
                <w:sz w:val="20"/>
              </w:rPr>
              <w:t>2</w:t>
            </w:r>
            <w:r w:rsidR="00CF77DB">
              <w:rPr>
                <w:b w:val="0"/>
                <w:sz w:val="20"/>
              </w:rPr>
              <w:t>5</w:t>
            </w:r>
          </w:p>
        </w:tc>
      </w:tr>
      <w:tr w:rsidR="00C723BC" w:rsidRPr="00183F4C" w14:paraId="305CC577" w14:textId="77777777" w:rsidTr="1A8B68B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D00BAE" w14:textId="77777777" w:rsidR="00C723BC" w:rsidRPr="00183F4C" w:rsidRDefault="00C723BC" w:rsidP="005927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3D922044" w14:textId="77777777" w:rsidTr="1A8B68B7">
        <w:trPr>
          <w:jc w:val="center"/>
        </w:trPr>
        <w:tc>
          <w:tcPr>
            <w:tcW w:w="1548" w:type="dxa"/>
            <w:vAlign w:val="center"/>
          </w:tcPr>
          <w:p w14:paraId="721022FF" w14:textId="77777777" w:rsidR="00C723BC" w:rsidRPr="00183F4C" w:rsidRDefault="00C723BC" w:rsidP="005927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597" w:type="dxa"/>
            <w:vAlign w:val="center"/>
          </w:tcPr>
          <w:p w14:paraId="701B7663" w14:textId="77777777" w:rsidR="00C723BC" w:rsidRPr="00183F4C" w:rsidRDefault="00C723BC" w:rsidP="005927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453" w:type="dxa"/>
            <w:vAlign w:val="center"/>
          </w:tcPr>
          <w:p w14:paraId="6899A794" w14:textId="77777777" w:rsidR="00C723BC" w:rsidRPr="00183F4C" w:rsidRDefault="00C723BC" w:rsidP="005927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69BEBD18" w14:textId="77777777" w:rsidR="00C723BC" w:rsidRPr="00183F4C" w:rsidRDefault="00C723BC" w:rsidP="005927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556923E0" w14:textId="77777777" w:rsidR="00C723BC" w:rsidRPr="00183F4C" w:rsidRDefault="00C723BC" w:rsidP="005927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175318" w:rsidRPr="00183F4C" w14:paraId="61E95F61" w14:textId="77777777" w:rsidTr="1A8B68B7">
        <w:trPr>
          <w:trHeight w:val="359"/>
          <w:jc w:val="center"/>
        </w:trPr>
        <w:tc>
          <w:tcPr>
            <w:tcW w:w="1548" w:type="dxa"/>
            <w:vAlign w:val="center"/>
          </w:tcPr>
          <w:p w14:paraId="29ECAD04" w14:textId="5943ED29" w:rsidR="00175318" w:rsidRPr="005E1AE8" w:rsidRDefault="00C928DE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  <w:r>
              <w:rPr>
                <w:b w:val="0"/>
                <w:color w:val="000000"/>
                <w:sz w:val="18"/>
                <w:lang w:val="en-US"/>
              </w:rPr>
              <w:t xml:space="preserve">Domenico </w:t>
            </w:r>
            <w:proofErr w:type="spellStart"/>
            <w:r>
              <w:rPr>
                <w:b w:val="0"/>
                <w:color w:val="000000"/>
                <w:sz w:val="18"/>
                <w:lang w:val="en-US"/>
              </w:rPr>
              <w:t>Ficara</w:t>
            </w:r>
            <w:proofErr w:type="spellEnd"/>
          </w:p>
        </w:tc>
        <w:tc>
          <w:tcPr>
            <w:tcW w:w="1597" w:type="dxa"/>
            <w:vAlign w:val="center"/>
          </w:tcPr>
          <w:p w14:paraId="77B643E6" w14:textId="7E959916" w:rsidR="00175318" w:rsidRPr="005E1AE8" w:rsidRDefault="00C928DE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  <w:r>
              <w:rPr>
                <w:b w:val="0"/>
                <w:color w:val="000000"/>
                <w:sz w:val="18"/>
                <w:lang w:val="en-US"/>
              </w:rPr>
              <w:t>Cisco Systems</w:t>
            </w:r>
          </w:p>
        </w:tc>
        <w:tc>
          <w:tcPr>
            <w:tcW w:w="2453" w:type="dxa"/>
            <w:vAlign w:val="center"/>
          </w:tcPr>
          <w:p w14:paraId="2657B968" w14:textId="71CF45AF" w:rsidR="00175318" w:rsidRPr="005E1AE8" w:rsidRDefault="00175318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0E707F29" w14:textId="7B93D7EB" w:rsidR="00175318" w:rsidRPr="005E1AE8" w:rsidRDefault="00175318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CCAFA1A" w14:textId="23CD02B5" w:rsidR="00175318" w:rsidRPr="005E1AE8" w:rsidRDefault="00C928DE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  <w:r>
              <w:rPr>
                <w:b w:val="0"/>
                <w:sz w:val="18"/>
                <w:lang w:val="en-US"/>
              </w:rPr>
              <w:t>dficara@cisco.com</w:t>
            </w:r>
          </w:p>
        </w:tc>
      </w:tr>
      <w:tr w:rsidR="00175318" w:rsidRPr="00183F4C" w14:paraId="53116E09" w14:textId="77777777" w:rsidTr="1A8B68B7">
        <w:trPr>
          <w:trHeight w:val="359"/>
          <w:jc w:val="center"/>
        </w:trPr>
        <w:tc>
          <w:tcPr>
            <w:tcW w:w="1548" w:type="dxa"/>
            <w:vAlign w:val="center"/>
          </w:tcPr>
          <w:p w14:paraId="3D87E445" w14:textId="48C3FF61" w:rsidR="00175318" w:rsidRPr="005E1AE8" w:rsidRDefault="00C928DE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  <w:r>
              <w:rPr>
                <w:b w:val="0"/>
                <w:color w:val="000000"/>
                <w:sz w:val="18"/>
                <w:lang w:val="en-US"/>
              </w:rPr>
              <w:t>Ugo Campiglio</w:t>
            </w:r>
          </w:p>
        </w:tc>
        <w:tc>
          <w:tcPr>
            <w:tcW w:w="1597" w:type="dxa"/>
            <w:vAlign w:val="center"/>
          </w:tcPr>
          <w:p w14:paraId="214CEE5B" w14:textId="707907F2" w:rsidR="00175318" w:rsidRPr="005E1AE8" w:rsidRDefault="00C928DE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  <w:r>
              <w:rPr>
                <w:b w:val="0"/>
                <w:color w:val="000000"/>
                <w:sz w:val="18"/>
                <w:lang w:val="en-US"/>
              </w:rPr>
              <w:t>Cisco Systems</w:t>
            </w:r>
          </w:p>
        </w:tc>
        <w:tc>
          <w:tcPr>
            <w:tcW w:w="2453" w:type="dxa"/>
            <w:vAlign w:val="center"/>
          </w:tcPr>
          <w:p w14:paraId="1F60D0E2" w14:textId="77777777" w:rsidR="00175318" w:rsidRPr="005E1AE8" w:rsidRDefault="00175318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03A2DF0" w14:textId="77777777" w:rsidR="00175318" w:rsidRPr="005E1AE8" w:rsidRDefault="00175318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3301471A" w14:textId="7AF8A7D9" w:rsidR="00175318" w:rsidRPr="005E1AE8" w:rsidRDefault="00C928DE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val="en-US"/>
              </w:rPr>
            </w:pPr>
            <w:r>
              <w:rPr>
                <w:b w:val="0"/>
                <w:sz w:val="18"/>
                <w:lang w:val="en-US"/>
              </w:rPr>
              <w:t>ucampigl@cisco.com</w:t>
            </w:r>
          </w:p>
        </w:tc>
      </w:tr>
      <w:tr w:rsidR="00175318" w:rsidRPr="00183F4C" w14:paraId="22FBF094" w14:textId="77777777" w:rsidTr="1A8B68B7">
        <w:trPr>
          <w:trHeight w:val="359"/>
          <w:jc w:val="center"/>
        </w:trPr>
        <w:tc>
          <w:tcPr>
            <w:tcW w:w="1548" w:type="dxa"/>
            <w:vAlign w:val="center"/>
          </w:tcPr>
          <w:p w14:paraId="4B42DF25" w14:textId="492C003C" w:rsidR="00175318" w:rsidRPr="005E1AE8" w:rsidRDefault="00C928DE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  <w:r>
              <w:rPr>
                <w:b w:val="0"/>
                <w:color w:val="000000"/>
                <w:sz w:val="18"/>
                <w:lang w:val="en-US"/>
              </w:rPr>
              <w:t>Jerome Henry</w:t>
            </w:r>
          </w:p>
        </w:tc>
        <w:tc>
          <w:tcPr>
            <w:tcW w:w="1597" w:type="dxa"/>
            <w:vAlign w:val="center"/>
          </w:tcPr>
          <w:p w14:paraId="5F777B63" w14:textId="69BAADA2" w:rsidR="00175318" w:rsidRPr="005E1AE8" w:rsidRDefault="00C928DE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  <w:r>
              <w:rPr>
                <w:b w:val="0"/>
                <w:color w:val="000000"/>
                <w:sz w:val="18"/>
                <w:lang w:val="en-US"/>
              </w:rPr>
              <w:t>Cisco Systems</w:t>
            </w:r>
          </w:p>
        </w:tc>
        <w:tc>
          <w:tcPr>
            <w:tcW w:w="2453" w:type="dxa"/>
            <w:vAlign w:val="center"/>
          </w:tcPr>
          <w:p w14:paraId="05C562DB" w14:textId="77777777" w:rsidR="00175318" w:rsidRPr="005E1AE8" w:rsidRDefault="00175318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006E0F87" w14:textId="77777777" w:rsidR="00175318" w:rsidRPr="005E1AE8" w:rsidRDefault="00175318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95668B7" w14:textId="5A4019DA" w:rsidR="00175318" w:rsidRPr="005E1AE8" w:rsidRDefault="00C928DE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val="en-US"/>
              </w:rPr>
            </w:pPr>
            <w:r>
              <w:rPr>
                <w:b w:val="0"/>
                <w:sz w:val="18"/>
                <w:lang w:val="en-US"/>
              </w:rPr>
              <w:t>jerhenry@cisco.com</w:t>
            </w:r>
          </w:p>
        </w:tc>
      </w:tr>
      <w:tr w:rsidR="00175318" w:rsidRPr="00183F4C" w14:paraId="732A06F8" w14:textId="77777777" w:rsidTr="1A8B68B7">
        <w:trPr>
          <w:trHeight w:val="359"/>
          <w:jc w:val="center"/>
        </w:trPr>
        <w:tc>
          <w:tcPr>
            <w:tcW w:w="1548" w:type="dxa"/>
            <w:vAlign w:val="center"/>
          </w:tcPr>
          <w:p w14:paraId="3649104E" w14:textId="2385C3CC" w:rsidR="00175318" w:rsidRPr="005E1AE8" w:rsidRDefault="00C928DE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  <w:r>
              <w:rPr>
                <w:b w:val="0"/>
                <w:color w:val="000000"/>
                <w:sz w:val="18"/>
                <w:lang w:val="en-US"/>
              </w:rPr>
              <w:t>Javier Contreras</w:t>
            </w:r>
          </w:p>
        </w:tc>
        <w:tc>
          <w:tcPr>
            <w:tcW w:w="1597" w:type="dxa"/>
            <w:vAlign w:val="center"/>
          </w:tcPr>
          <w:p w14:paraId="2C035AD0" w14:textId="64AC2976" w:rsidR="00175318" w:rsidRPr="005E1AE8" w:rsidRDefault="00C928DE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  <w:r>
              <w:rPr>
                <w:b w:val="0"/>
                <w:color w:val="000000"/>
                <w:sz w:val="18"/>
                <w:lang w:val="en-US"/>
              </w:rPr>
              <w:t>Cisco Systems</w:t>
            </w:r>
          </w:p>
        </w:tc>
        <w:tc>
          <w:tcPr>
            <w:tcW w:w="2453" w:type="dxa"/>
            <w:vAlign w:val="center"/>
          </w:tcPr>
          <w:p w14:paraId="17BFB0E3" w14:textId="77777777" w:rsidR="00175318" w:rsidRPr="005E1AE8" w:rsidRDefault="00175318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FF1A758" w14:textId="77777777" w:rsidR="00175318" w:rsidRPr="005E1AE8" w:rsidRDefault="00175318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4AD9B41" w14:textId="381D01B2" w:rsidR="00175318" w:rsidRPr="005E1AE8" w:rsidRDefault="00C928DE" w:rsidP="1A8B68B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en-US"/>
              </w:rPr>
            </w:pPr>
            <w:r w:rsidRPr="1A8B68B7">
              <w:rPr>
                <w:b w:val="0"/>
                <w:sz w:val="18"/>
                <w:szCs w:val="18"/>
                <w:lang w:val="en-US"/>
              </w:rPr>
              <w:t>jacontre@cisco.com</w:t>
            </w:r>
          </w:p>
        </w:tc>
      </w:tr>
      <w:tr w:rsidR="00175318" w:rsidRPr="00183F4C" w14:paraId="2597A158" w14:textId="77777777" w:rsidTr="1A8B68B7">
        <w:trPr>
          <w:trHeight w:val="359"/>
          <w:jc w:val="center"/>
        </w:trPr>
        <w:tc>
          <w:tcPr>
            <w:tcW w:w="1548" w:type="dxa"/>
            <w:vAlign w:val="center"/>
          </w:tcPr>
          <w:p w14:paraId="3B3E2ADC" w14:textId="496A3C43" w:rsidR="00175318" w:rsidRDefault="00BD2FC3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  <w:r>
              <w:rPr>
                <w:b w:val="0"/>
                <w:color w:val="000000"/>
                <w:sz w:val="18"/>
                <w:lang w:val="en-US"/>
              </w:rPr>
              <w:t xml:space="preserve">Federico </w:t>
            </w:r>
            <w:proofErr w:type="spellStart"/>
            <w:r>
              <w:rPr>
                <w:b w:val="0"/>
                <w:color w:val="000000"/>
                <w:sz w:val="18"/>
                <w:lang w:val="en-US"/>
              </w:rPr>
              <w:t>Lovison</w:t>
            </w:r>
            <w:proofErr w:type="spellEnd"/>
          </w:p>
        </w:tc>
        <w:tc>
          <w:tcPr>
            <w:tcW w:w="1597" w:type="dxa"/>
            <w:vAlign w:val="center"/>
          </w:tcPr>
          <w:p w14:paraId="5AFF1DCD" w14:textId="29E860FB" w:rsidR="00175318" w:rsidRPr="005E1AE8" w:rsidRDefault="00BD2FC3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  <w:r>
              <w:rPr>
                <w:b w:val="0"/>
                <w:color w:val="000000"/>
                <w:sz w:val="18"/>
                <w:lang w:val="en-US"/>
              </w:rPr>
              <w:t>Cisco Systems</w:t>
            </w:r>
          </w:p>
        </w:tc>
        <w:tc>
          <w:tcPr>
            <w:tcW w:w="2453" w:type="dxa"/>
            <w:vAlign w:val="center"/>
          </w:tcPr>
          <w:p w14:paraId="08272030" w14:textId="77777777" w:rsidR="00175318" w:rsidRPr="005E1AE8" w:rsidRDefault="00175318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00A7554" w14:textId="77777777" w:rsidR="00175318" w:rsidRPr="005E1AE8" w:rsidRDefault="00175318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C43F195" w14:textId="5C23BD67" w:rsidR="00175318" w:rsidRPr="005E1AE8" w:rsidRDefault="00BD2FC3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val="en-US"/>
              </w:rPr>
            </w:pPr>
            <w:r w:rsidRPr="00BD2FC3">
              <w:rPr>
                <w:b w:val="0"/>
                <w:sz w:val="18"/>
                <w:lang w:val="en-US"/>
              </w:rPr>
              <w:t>flovison@cisco.com</w:t>
            </w:r>
          </w:p>
        </w:tc>
      </w:tr>
    </w:tbl>
    <w:p w14:paraId="17387B0E" w14:textId="77777777" w:rsidR="005E768D" w:rsidRPr="004D2D75" w:rsidRDefault="003D4734">
      <w:pPr>
        <w:pStyle w:val="T1"/>
        <w:spacing w:after="120"/>
        <w:rPr>
          <w:sz w:val="22"/>
        </w:rPr>
      </w:pP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041C374" wp14:editId="0B51D3A6">
                <wp:simplePos x="0" y="0"/>
                <wp:positionH relativeFrom="column">
                  <wp:posOffset>-57150</wp:posOffset>
                </wp:positionH>
                <wp:positionV relativeFrom="paragraph">
                  <wp:posOffset>198755</wp:posOffset>
                </wp:positionV>
                <wp:extent cx="5943600" cy="6299200"/>
                <wp:effectExtent l="0" t="0" r="0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29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A70C52" w14:textId="77777777" w:rsidR="00494F5D" w:rsidRDefault="00494F5D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953820D" w14:textId="3FC945B0" w:rsidR="00494F5D" w:rsidRDefault="00494F5D" w:rsidP="00426325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This submission </w:t>
                            </w:r>
                            <w:r>
                              <w:rPr>
                                <w:lang w:eastAsia="ko-KR"/>
                              </w:rPr>
                              <w:t xml:space="preserve">proposes spec text </w:t>
                            </w:r>
                            <w:r w:rsidR="00ED0FE7">
                              <w:rPr>
                                <w:lang w:eastAsia="ko-KR"/>
                              </w:rPr>
                              <w:t>to addre</w:t>
                            </w:r>
                            <w:r w:rsidR="001721FA">
                              <w:rPr>
                                <w:lang w:eastAsia="ko-KR"/>
                              </w:rPr>
                              <w:t xml:space="preserve">ss the need for AID anonymization, as per proposal in </w:t>
                            </w:r>
                            <w:r w:rsidR="001F3740">
                              <w:rPr>
                                <w:lang w:eastAsia="ko-KR"/>
                              </w:rPr>
                              <w:t>1105r1</w:t>
                            </w:r>
                            <w:r>
                              <w:rPr>
                                <w:lang w:eastAsia="ko-KR"/>
                              </w:rPr>
                              <w:t xml:space="preserve"> </w:t>
                            </w:r>
                          </w:p>
                          <w:p w14:paraId="7EB70929" w14:textId="77777777" w:rsidR="00494F5D" w:rsidRDefault="00494F5D" w:rsidP="00426325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5D3E2101" w14:textId="77777777" w:rsidR="00494F5D" w:rsidRPr="003374D5" w:rsidRDefault="00494F5D" w:rsidP="00030BB6">
                            <w:pPr>
                              <w:ind w:left="720"/>
                              <w:rPr>
                                <w:bCs/>
                                <w:szCs w:val="22"/>
                              </w:rPr>
                            </w:pPr>
                          </w:p>
                          <w:p w14:paraId="6E904522" w14:textId="77777777" w:rsidR="00494F5D" w:rsidRDefault="00494F5D" w:rsidP="00426325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1CD00A6C" w14:textId="190E5D9E" w:rsidR="00494F5D" w:rsidRPr="001875D1" w:rsidRDefault="00494F5D" w:rsidP="00426325">
                            <w:pPr>
                              <w:jc w:val="both"/>
                              <w:rPr>
                                <w:bCs/>
                                <w:szCs w:val="22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 xml:space="preserve">    </w:t>
                            </w:r>
                          </w:p>
                          <w:p w14:paraId="75178D1B" w14:textId="77777777" w:rsidR="00494F5D" w:rsidRDefault="00494F5D" w:rsidP="00426325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Revision History:</w:t>
                            </w:r>
                          </w:p>
                          <w:p w14:paraId="238D4C5B" w14:textId="590C7D48" w:rsidR="00494F5D" w:rsidRDefault="00494F5D" w:rsidP="0042632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Rev 0: Initial version of the document</w:t>
                            </w:r>
                          </w:p>
                          <w:p w14:paraId="0E27CFA1" w14:textId="77777777" w:rsidR="00494F5D" w:rsidRPr="00426325" w:rsidRDefault="00494F5D" w:rsidP="00A96600">
                            <w:pPr>
                              <w:rPr>
                                <w:bCs/>
                                <w:sz w:val="24"/>
                                <w:szCs w:val="22"/>
                              </w:rPr>
                            </w:pPr>
                          </w:p>
                          <w:p w14:paraId="113B3814" w14:textId="77777777" w:rsidR="00494F5D" w:rsidRPr="00A96600" w:rsidRDefault="00494F5D" w:rsidP="00A96600">
                            <w:pPr>
                              <w:pStyle w:val="ListParagraph"/>
                              <w:ind w:leftChars="0" w:left="0"/>
                              <w:contextualSpacing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arto="http://schemas.microsoft.com/office/word/2006/arto">
            <w:pict w14:anchorId="661D32D8">
              <v:shapetype id="_x0000_t202" coordsize="21600,21600" o:spt="202" path="m,l,21600r21600,l21600,xe" w14:anchorId="4041C374">
                <v:stroke joinstyle="miter"/>
                <v:path gradientshapeok="t" o:connecttype="rect"/>
              </v:shapetype>
              <v:shape id="Text Box 2" style="position:absolute;left:0;text-align:left;margin-left:-4.5pt;margin-top:15.65pt;width:468pt;height:49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o:allowincell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">
                <v:textbox>
                  <w:txbxContent>
                    <w:p w:rsidR="00494F5D" w:rsidRDefault="00494F5D" w14:paraId="7CBFD60A" w14:textId="77777777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494F5D" w:rsidP="00426325" w:rsidRDefault="00494F5D" w14:paraId="09E5FB2B" w14:textId="3FC945B0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This submission </w:t>
                      </w:r>
                      <w:r>
                        <w:rPr>
                          <w:lang w:eastAsia="ko-KR"/>
                        </w:rPr>
                        <w:t xml:space="preserve">proposes spec text </w:t>
                      </w:r>
                      <w:r w:rsidR="00ED0FE7">
                        <w:rPr>
                          <w:lang w:eastAsia="ko-KR"/>
                        </w:rPr>
                        <w:t>to addre</w:t>
                      </w:r>
                      <w:r w:rsidR="001721FA">
                        <w:rPr>
                          <w:lang w:eastAsia="ko-KR"/>
                        </w:rPr>
                        <w:t xml:space="preserve">ss the need for AID anonymization, as per proposal in </w:t>
                      </w:r>
                      <w:r w:rsidR="001F3740">
                        <w:rPr>
                          <w:lang w:eastAsia="ko-KR"/>
                        </w:rPr>
                        <w:t>1105r1</w:t>
                      </w:r>
                      <w:r>
                        <w:rPr>
                          <w:lang w:eastAsia="ko-KR"/>
                        </w:rPr>
                        <w:t xml:space="preserve"> </w:t>
                      </w:r>
                    </w:p>
                    <w:p w:rsidR="00494F5D" w:rsidP="00426325" w:rsidRDefault="00494F5D" w14:paraId="672A6659" w14:textId="77777777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:rsidRPr="003374D5" w:rsidR="00494F5D" w:rsidP="00030BB6" w:rsidRDefault="00494F5D" w14:paraId="0A37501D" w14:textId="77777777">
                      <w:pPr>
                        <w:ind w:left="720"/>
                        <w:rPr>
                          <w:bCs/>
                          <w:szCs w:val="22"/>
                        </w:rPr>
                      </w:pPr>
                    </w:p>
                    <w:p w:rsidR="00494F5D" w:rsidP="00426325" w:rsidRDefault="00494F5D" w14:paraId="5DAB6C7B" w14:textId="77777777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:rsidRPr="001875D1" w:rsidR="00494F5D" w:rsidP="00426325" w:rsidRDefault="00494F5D" w14:paraId="39B6B1D1" w14:textId="190E5D9E">
                      <w:pPr>
                        <w:jc w:val="both"/>
                        <w:rPr>
                          <w:bCs/>
                          <w:szCs w:val="22"/>
                        </w:rPr>
                      </w:pPr>
                      <w:r>
                        <w:rPr>
                          <w:lang w:eastAsia="ko-KR"/>
                        </w:rPr>
                        <w:t xml:space="preserve">    </w:t>
                      </w:r>
                    </w:p>
                    <w:p w:rsidR="00494F5D" w:rsidP="00426325" w:rsidRDefault="00494F5D" w14:paraId="42514B6E" w14:textId="77777777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Revision History:</w:t>
                      </w:r>
                    </w:p>
                    <w:p w:rsidR="00494F5D" w:rsidP="00426325" w:rsidRDefault="00494F5D" w14:paraId="7AD72862" w14:textId="590C7D4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>Rev 0: Initial version of the document</w:t>
                      </w:r>
                    </w:p>
                    <w:p w:rsidRPr="00426325" w:rsidR="00494F5D" w:rsidP="00A96600" w:rsidRDefault="00494F5D" w14:paraId="02EB378F" w14:textId="77777777">
                      <w:pPr>
                        <w:rPr>
                          <w:bCs/>
                          <w:sz w:val="24"/>
                          <w:szCs w:val="22"/>
                        </w:rPr>
                      </w:pPr>
                    </w:p>
                    <w:p w:rsidRPr="00A96600" w:rsidR="00494F5D" w:rsidP="00A96600" w:rsidRDefault="00494F5D" w14:paraId="6A05A809" w14:textId="77777777">
                      <w:pPr>
                        <w:pStyle w:val="ListParagraph"/>
                        <w:ind w:left="0" w:leftChars="0"/>
                        <w:contextualSpacing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CD591AA" w14:textId="77777777" w:rsidR="005E768D" w:rsidRPr="004D2D75" w:rsidRDefault="005E768D" w:rsidP="005E768D"/>
    <w:p w14:paraId="58420ED5" w14:textId="77777777" w:rsidR="005E768D" w:rsidRPr="004D2D75" w:rsidRDefault="005E768D"/>
    <w:p w14:paraId="39010150" w14:textId="68B6B1FC" w:rsidR="00F72885" w:rsidRPr="00426325" w:rsidRDefault="005E768D" w:rsidP="00F2637D">
      <w:r w:rsidRPr="004D2D75">
        <w:br w:type="page"/>
      </w:r>
    </w:p>
    <w:p w14:paraId="0E8F0585" w14:textId="29E22672" w:rsidR="0027610C" w:rsidRDefault="0027610C" w:rsidP="00F2637D">
      <w:pPr>
        <w:rPr>
          <w:b/>
          <w:bCs/>
          <w:i/>
          <w:iCs/>
          <w:lang w:eastAsia="ko-KR"/>
        </w:rPr>
      </w:pPr>
      <w:r>
        <w:rPr>
          <w:b/>
          <w:bCs/>
          <w:i/>
          <w:iCs/>
          <w:lang w:eastAsia="ko-KR"/>
        </w:rPr>
        <w:lastRenderedPageBreak/>
        <w:t>Discussion:</w:t>
      </w:r>
    </w:p>
    <w:p w14:paraId="57A96E48" w14:textId="1282C85A" w:rsidR="0093042F" w:rsidRPr="00916E7A" w:rsidRDefault="0093042F" w:rsidP="00916E7A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Cs/>
          <w:iCs/>
          <w:color w:val="000000"/>
          <w:sz w:val="20"/>
          <w:lang w:val="en-US"/>
        </w:rPr>
      </w:pPr>
      <w:r>
        <w:rPr>
          <w:rFonts w:eastAsia="Times New Roman"/>
          <w:bCs/>
          <w:iCs/>
          <w:color w:val="000000"/>
          <w:szCs w:val="22"/>
          <w:lang w:val="en-US"/>
        </w:rPr>
        <w:t>This document is intended to be used with 24/</w:t>
      </w:r>
      <w:r w:rsidR="00926935">
        <w:rPr>
          <w:rFonts w:eastAsia="Times New Roman"/>
          <w:bCs/>
          <w:iCs/>
          <w:color w:val="000000"/>
          <w:szCs w:val="22"/>
          <w:lang w:val="en-US"/>
        </w:rPr>
        <w:t>1105</w:t>
      </w:r>
      <w:r>
        <w:rPr>
          <w:rFonts w:eastAsia="Times New Roman"/>
          <w:bCs/>
          <w:iCs/>
          <w:color w:val="000000"/>
          <w:szCs w:val="22"/>
          <w:lang w:val="en-US"/>
        </w:rPr>
        <w:t>r1.</w:t>
      </w:r>
    </w:p>
    <w:p w14:paraId="5EF8854F" w14:textId="77777777" w:rsidR="000568B5" w:rsidRDefault="000568B5" w:rsidP="00F2637D">
      <w:pPr>
        <w:rPr>
          <w:lang w:eastAsia="ko-KR"/>
        </w:rPr>
      </w:pPr>
    </w:p>
    <w:p w14:paraId="6AEB1DF3" w14:textId="77777777" w:rsidR="000568B5" w:rsidRPr="0027610C" w:rsidRDefault="000568B5" w:rsidP="00F2637D">
      <w:pPr>
        <w:rPr>
          <w:lang w:eastAsia="ko-KR"/>
        </w:rPr>
      </w:pPr>
    </w:p>
    <w:p w14:paraId="73C0887F" w14:textId="47973312" w:rsidR="00F2637D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</w:t>
      </w:r>
      <w:r w:rsidR="001E50F6">
        <w:rPr>
          <w:b/>
          <w:bCs/>
          <w:i/>
          <w:iCs/>
          <w:lang w:eastAsia="ko-KR"/>
        </w:rPr>
        <w:t>i</w:t>
      </w:r>
      <w:proofErr w:type="spellEnd"/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45F5DDB3" w14:textId="77777777" w:rsidR="0053305B" w:rsidRDefault="0053305B" w:rsidP="00F2637D"/>
    <w:p w14:paraId="331A9392" w14:textId="77777777" w:rsidR="00BD5740" w:rsidRDefault="00BD5740" w:rsidP="00BD5740">
      <w:pPr>
        <w:pStyle w:val="T"/>
        <w:spacing w:before="260" w:line="260" w:lineRule="atLeast"/>
        <w:rPr>
          <w:rFonts w:ascii="TimesNewRoman,BoldItalic" w:hAnsi="TimesNewRoman,BoldItalic" w:cs="TimesNewRoman,BoldItalic"/>
          <w:b/>
          <w:bCs/>
          <w:i/>
          <w:iCs/>
          <w:w w:val="100"/>
          <w:sz w:val="22"/>
          <w:szCs w:val="22"/>
        </w:rPr>
      </w:pPr>
      <w:r>
        <w:rPr>
          <w:rFonts w:ascii="TimesNewRoman,BoldItalic" w:hAnsi="TimesNewRoman,BoldItalic" w:cs="TimesNewRoman,BoldItalic"/>
          <w:b/>
          <w:bCs/>
          <w:i/>
          <w:iCs/>
          <w:w w:val="100"/>
          <w:sz w:val="22"/>
          <w:szCs w:val="22"/>
        </w:rPr>
        <w:t xml:space="preserve">Modify Table </w:t>
      </w:r>
      <w:r>
        <w:rPr>
          <w:rFonts w:ascii="TimesNewRoman,BoldItalic" w:hAnsi="TimesNewRoman,BoldItalic" w:cs="TimesNewRoman,BoldItalic"/>
          <w:b/>
          <w:bCs/>
          <w:i/>
          <w:iCs/>
          <w:w w:val="100"/>
          <w:sz w:val="22"/>
          <w:szCs w:val="22"/>
        </w:rPr>
        <w:fldChar w:fldCharType="begin"/>
      </w:r>
      <w:r>
        <w:rPr>
          <w:rFonts w:ascii="TimesNewRoman,BoldItalic" w:hAnsi="TimesNewRoman,BoldItalic" w:cs="TimesNewRoman,BoldItalic"/>
          <w:b/>
          <w:bCs/>
          <w:i/>
          <w:iCs/>
          <w:w w:val="100"/>
          <w:sz w:val="22"/>
          <w:szCs w:val="22"/>
        </w:rPr>
        <w:instrText xml:space="preserve"> REF  RTF32393033353a205461626c65 \h</w:instrText>
      </w:r>
      <w:r>
        <w:rPr>
          <w:rFonts w:ascii="TimesNewRoman,BoldItalic" w:hAnsi="TimesNewRoman,BoldItalic" w:cs="TimesNewRoman,BoldItalic"/>
          <w:b/>
          <w:bCs/>
          <w:i/>
          <w:iCs/>
          <w:w w:val="100"/>
          <w:sz w:val="22"/>
          <w:szCs w:val="22"/>
        </w:rPr>
      </w:r>
      <w:r>
        <w:rPr>
          <w:rFonts w:ascii="TimesNewRoman,BoldItalic" w:hAnsi="TimesNewRoman,BoldItalic" w:cs="TimesNewRoman,BoldItalic"/>
          <w:b/>
          <w:bCs/>
          <w:i/>
          <w:iCs/>
          <w:w w:val="100"/>
          <w:sz w:val="22"/>
          <w:szCs w:val="22"/>
        </w:rPr>
        <w:fldChar w:fldCharType="separate"/>
      </w:r>
      <w:r>
        <w:rPr>
          <w:rFonts w:ascii="TimesNewRoman,BoldItalic" w:hAnsi="TimesNewRoman,BoldItalic" w:cs="TimesNewRoman,BoldItalic"/>
          <w:b/>
          <w:bCs/>
          <w:i/>
          <w:iCs/>
          <w:w w:val="100"/>
          <w:sz w:val="22"/>
          <w:szCs w:val="22"/>
        </w:rPr>
        <w:t>9-130 (Element IDs)</w:t>
      </w:r>
      <w:r>
        <w:rPr>
          <w:rFonts w:ascii="TimesNewRoman,BoldItalic" w:hAnsi="TimesNewRoman,BoldItalic" w:cs="TimesNewRoman,BoldItalic"/>
          <w:b/>
          <w:bCs/>
          <w:i/>
          <w:iCs/>
          <w:w w:val="100"/>
          <w:sz w:val="22"/>
          <w:szCs w:val="22"/>
        </w:rPr>
        <w:fldChar w:fldCharType="end"/>
      </w:r>
      <w:r>
        <w:rPr>
          <w:rFonts w:ascii="TimesNewRoman,BoldItalic" w:hAnsi="TimesNewRoman,BoldItalic" w:cs="TimesNewRoman,BoldItalic"/>
          <w:b/>
          <w:bCs/>
          <w:i/>
          <w:iCs/>
          <w:w w:val="100"/>
          <w:sz w:val="22"/>
          <w:szCs w:val="22"/>
        </w:rPr>
        <w:t xml:space="preserve"> as follows:</w:t>
      </w:r>
    </w:p>
    <w:tbl>
      <w:tblPr>
        <w:tblW w:w="8520" w:type="dxa"/>
        <w:jc w:val="center"/>
        <w:tblLayout w:type="fixed"/>
        <w:tblCellMar>
          <w:top w:w="100" w:type="dxa"/>
          <w:left w:w="120" w:type="dxa"/>
          <w:bottom w:w="50" w:type="dxa"/>
          <w:right w:w="120" w:type="dxa"/>
        </w:tblCellMar>
        <w:tblLook w:val="0000" w:firstRow="0" w:lastRow="0" w:firstColumn="0" w:lastColumn="0" w:noHBand="0" w:noVBand="0"/>
      </w:tblPr>
      <w:tblGrid>
        <w:gridCol w:w="3300"/>
        <w:gridCol w:w="1300"/>
        <w:gridCol w:w="1300"/>
        <w:gridCol w:w="1226"/>
        <w:gridCol w:w="1394"/>
      </w:tblGrid>
      <w:tr w:rsidR="00BD5740" w14:paraId="3BAF9FA1" w14:textId="77777777" w:rsidTr="2670E1C7">
        <w:trPr>
          <w:trHeight w:val="600"/>
          <w:jc w:val="center"/>
        </w:trPr>
        <w:tc>
          <w:tcPr>
            <w:tcW w:w="3300" w:type="dxa"/>
            <w:tcBorders>
              <w:top w:val="single" w:sz="10" w:space="0" w:color="000000" w:themeColor="text1"/>
              <w:left w:val="single" w:sz="10" w:space="0" w:color="000000" w:themeColor="text1"/>
              <w:bottom w:val="single" w:sz="10" w:space="0" w:color="000000" w:themeColor="text1"/>
              <w:right w:val="single" w:sz="2" w:space="0" w:color="000000" w:themeColor="text1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1D9C25A0" w14:textId="77777777" w:rsidR="00BD5740" w:rsidRDefault="00BD5740" w:rsidP="00C7329B">
            <w:pPr>
              <w:pStyle w:val="CellHeading"/>
            </w:pPr>
            <w:bookmarkStart w:id="0" w:name="RTF32393033353a205461626c65"/>
            <w:r>
              <w:rPr>
                <w:w w:val="100"/>
              </w:rPr>
              <w:t>Element</w:t>
            </w:r>
          </w:p>
        </w:tc>
        <w:tc>
          <w:tcPr>
            <w:tcW w:w="1300" w:type="dxa"/>
            <w:tcBorders>
              <w:top w:val="single" w:sz="10" w:space="0" w:color="000000" w:themeColor="text1"/>
              <w:left w:val="single" w:sz="2" w:space="0" w:color="000000" w:themeColor="text1"/>
              <w:bottom w:val="single" w:sz="10" w:space="0" w:color="000000" w:themeColor="text1"/>
              <w:right w:val="single" w:sz="2" w:space="0" w:color="000000" w:themeColor="text1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0A5C3FF3" w14:textId="77777777" w:rsidR="00BD5740" w:rsidRDefault="00BD5740" w:rsidP="00C7329B">
            <w:pPr>
              <w:pStyle w:val="CellHeading"/>
            </w:pPr>
            <w:r>
              <w:rPr>
                <w:w w:val="100"/>
              </w:rPr>
              <w:t>Element ID</w:t>
            </w:r>
          </w:p>
        </w:tc>
        <w:tc>
          <w:tcPr>
            <w:tcW w:w="1300" w:type="dxa"/>
            <w:tcBorders>
              <w:top w:val="single" w:sz="10" w:space="0" w:color="000000" w:themeColor="text1"/>
              <w:left w:val="single" w:sz="2" w:space="0" w:color="000000" w:themeColor="text1"/>
              <w:bottom w:val="single" w:sz="10" w:space="0" w:color="000000" w:themeColor="text1"/>
              <w:right w:val="single" w:sz="2" w:space="0" w:color="000000" w:themeColor="text1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100DF212" w14:textId="77777777" w:rsidR="00BD5740" w:rsidRDefault="00BD5740" w:rsidP="00C7329B">
            <w:pPr>
              <w:pStyle w:val="CellHeading"/>
            </w:pPr>
            <w:r>
              <w:rPr>
                <w:w w:val="100"/>
              </w:rPr>
              <w:t>Element ID Extension</w:t>
            </w:r>
          </w:p>
        </w:tc>
        <w:tc>
          <w:tcPr>
            <w:tcW w:w="1226" w:type="dxa"/>
            <w:tcBorders>
              <w:top w:val="single" w:sz="10" w:space="0" w:color="000000" w:themeColor="text1"/>
              <w:left w:val="single" w:sz="2" w:space="0" w:color="000000" w:themeColor="text1"/>
              <w:bottom w:val="single" w:sz="10" w:space="0" w:color="000000" w:themeColor="text1"/>
              <w:right w:val="single" w:sz="2" w:space="0" w:color="000000" w:themeColor="text1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020C5723" w14:textId="77777777" w:rsidR="00BD5740" w:rsidRDefault="00BD5740" w:rsidP="00C7329B">
            <w:pPr>
              <w:pStyle w:val="CellHeading"/>
            </w:pPr>
            <w:r>
              <w:rPr>
                <w:w w:val="100"/>
              </w:rPr>
              <w:t>Extensible</w:t>
            </w:r>
          </w:p>
        </w:tc>
        <w:tc>
          <w:tcPr>
            <w:tcW w:w="1394" w:type="dxa"/>
            <w:tcBorders>
              <w:top w:val="single" w:sz="10" w:space="0" w:color="000000" w:themeColor="text1"/>
              <w:left w:val="single" w:sz="2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2E778ED7" w14:textId="77777777" w:rsidR="00BD5740" w:rsidRDefault="00BD5740" w:rsidP="00C7329B">
            <w:pPr>
              <w:pStyle w:val="CellHeading"/>
            </w:pPr>
            <w:r>
              <w:rPr>
                <w:w w:val="100"/>
              </w:rPr>
              <w:t>Fragmentable</w:t>
            </w:r>
          </w:p>
        </w:tc>
      </w:tr>
      <w:tr w:rsidR="00BD5740" w14:paraId="45CBFA03" w14:textId="77777777" w:rsidTr="2670E1C7">
        <w:trPr>
          <w:trHeight w:val="320"/>
          <w:jc w:val="center"/>
        </w:trPr>
        <w:tc>
          <w:tcPr>
            <w:tcW w:w="3300" w:type="dxa"/>
            <w:tcBorders>
              <w:top w:val="nil"/>
              <w:left w:val="single" w:sz="10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B8BC5F1" w14:textId="77777777" w:rsidR="00BD5740" w:rsidRDefault="00BD5740" w:rsidP="00C7329B">
            <w:pPr>
              <w:pStyle w:val="CellBody"/>
              <w:suppressAutoHyphens/>
            </w:pPr>
            <w:r>
              <w:rPr>
                <w:w w:val="100"/>
              </w:rPr>
              <w:t>......</w:t>
            </w:r>
          </w:p>
        </w:tc>
        <w:tc>
          <w:tcPr>
            <w:tcW w:w="1300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C35A251" w14:textId="77777777" w:rsidR="00BD5740" w:rsidRDefault="00BD5740" w:rsidP="00C7329B">
            <w:pPr>
              <w:pStyle w:val="CellBody"/>
              <w:suppressAutoHyphens/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0A0C941" w14:textId="77777777" w:rsidR="00BD5740" w:rsidRDefault="00BD5740" w:rsidP="00C7329B">
            <w:pPr>
              <w:pStyle w:val="CellBody"/>
              <w:suppressAutoHyphens/>
              <w:jc w:val="center"/>
            </w:pPr>
          </w:p>
        </w:tc>
        <w:tc>
          <w:tcPr>
            <w:tcW w:w="1226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4355958F" w14:textId="77777777" w:rsidR="00BD5740" w:rsidRDefault="00BD5740" w:rsidP="00C7329B">
            <w:pPr>
              <w:pStyle w:val="CellBody"/>
              <w:suppressAutoHyphens/>
              <w:jc w:val="center"/>
            </w:pPr>
          </w:p>
        </w:tc>
        <w:tc>
          <w:tcPr>
            <w:tcW w:w="1394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10" w:space="0" w:color="000000" w:themeColor="text1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45576BB6" w14:textId="77777777" w:rsidR="00BD5740" w:rsidRDefault="00BD5740" w:rsidP="00C7329B">
            <w:pPr>
              <w:pStyle w:val="CellBody"/>
              <w:suppressAutoHyphens/>
              <w:jc w:val="center"/>
            </w:pPr>
          </w:p>
        </w:tc>
      </w:tr>
      <w:tr w:rsidR="00BD5740" w14:paraId="243D089D" w14:textId="77777777" w:rsidTr="2670E1C7">
        <w:trPr>
          <w:trHeight w:val="520"/>
          <w:jc w:val="center"/>
        </w:trPr>
        <w:tc>
          <w:tcPr>
            <w:tcW w:w="3300" w:type="dxa"/>
            <w:tcBorders>
              <w:top w:val="nil"/>
              <w:left w:val="single" w:sz="10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7D7EF74B" w14:textId="2578A966" w:rsidR="00BD5740" w:rsidRDefault="00BD5740" w:rsidP="00C7329B">
            <w:pPr>
              <w:pStyle w:val="CellBody"/>
              <w:suppressAutoHyphens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AID Vector element</w:t>
            </w:r>
          </w:p>
        </w:tc>
        <w:tc>
          <w:tcPr>
            <w:tcW w:w="1300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0AE20304" w14:textId="77777777" w:rsidR="00BD5740" w:rsidRDefault="00BD5740" w:rsidP="00C7329B">
            <w:pPr>
              <w:pStyle w:val="CellBody"/>
              <w:suppressAutoHyphens/>
              <w:jc w:val="center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255</w:t>
            </w:r>
          </w:p>
        </w:tc>
        <w:tc>
          <w:tcPr>
            <w:tcW w:w="1300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B9A7337" w14:textId="77777777" w:rsidR="00BD5740" w:rsidRDefault="00BD5740" w:rsidP="00C7329B">
            <w:pPr>
              <w:pStyle w:val="CellBody"/>
              <w:suppressAutoHyphens/>
              <w:jc w:val="center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&lt;ANA&gt;</w:t>
            </w:r>
          </w:p>
        </w:tc>
        <w:tc>
          <w:tcPr>
            <w:tcW w:w="1226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0F42D8C1" w14:textId="5AA364FD" w:rsidR="00BD5740" w:rsidRDefault="00C928DE" w:rsidP="00C7329B">
            <w:pPr>
              <w:pStyle w:val="CellBody"/>
              <w:suppressAutoHyphens/>
              <w:jc w:val="center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Yes</w:t>
            </w:r>
          </w:p>
        </w:tc>
        <w:tc>
          <w:tcPr>
            <w:tcW w:w="1394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10" w:space="0" w:color="000000" w:themeColor="text1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2821A70" w14:textId="47A3A9D2" w:rsidR="00BD5740" w:rsidRDefault="3FAA350E" w:rsidP="2670E1C7">
            <w:pPr>
              <w:pStyle w:val="CellBody"/>
              <w:jc w:val="center"/>
            </w:pPr>
            <w:r w:rsidRPr="2670E1C7">
              <w:rPr>
                <w:u w:val="thick"/>
              </w:rPr>
              <w:t>Yes</w:t>
            </w:r>
          </w:p>
        </w:tc>
      </w:tr>
      <w:tr w:rsidR="00BD5740" w14:paraId="22B760DF" w14:textId="77777777" w:rsidTr="2670E1C7">
        <w:trPr>
          <w:trHeight w:val="320"/>
          <w:jc w:val="center"/>
        </w:trPr>
        <w:tc>
          <w:tcPr>
            <w:tcW w:w="3300" w:type="dxa"/>
            <w:tcBorders>
              <w:top w:val="nil"/>
              <w:left w:val="single" w:sz="10" w:space="0" w:color="000000" w:themeColor="text1"/>
              <w:bottom w:val="single" w:sz="10" w:space="0" w:color="000000" w:themeColor="text1"/>
              <w:right w:val="single" w:sz="2" w:space="0" w:color="000000" w:themeColor="text1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4804547" w14:textId="77777777" w:rsidR="00BD5740" w:rsidRDefault="00BD5740" w:rsidP="00C7329B">
            <w:pPr>
              <w:pStyle w:val="CellBody"/>
              <w:suppressAutoHyphens/>
            </w:pPr>
            <w:r>
              <w:rPr>
                <w:w w:val="100"/>
              </w:rPr>
              <w:t>...</w:t>
            </w:r>
          </w:p>
        </w:tc>
        <w:tc>
          <w:tcPr>
            <w:tcW w:w="1300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7EE9141" w14:textId="77777777" w:rsidR="00BD5740" w:rsidRDefault="00BD5740" w:rsidP="00C7329B">
            <w:pPr>
              <w:pStyle w:val="CellBody"/>
              <w:suppressAutoHyphens/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764749FE" w14:textId="77777777" w:rsidR="00BD5740" w:rsidRDefault="00BD5740" w:rsidP="00C7329B">
            <w:pPr>
              <w:pStyle w:val="CellBody"/>
              <w:suppressAutoHyphens/>
              <w:jc w:val="center"/>
            </w:pPr>
          </w:p>
        </w:tc>
        <w:tc>
          <w:tcPr>
            <w:tcW w:w="1226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27EE9E3F" w14:textId="77777777" w:rsidR="00BD5740" w:rsidRDefault="00BD5740" w:rsidP="00C7329B">
            <w:pPr>
              <w:pStyle w:val="CellBody"/>
              <w:suppressAutoHyphens/>
              <w:jc w:val="center"/>
            </w:pPr>
          </w:p>
        </w:tc>
        <w:tc>
          <w:tcPr>
            <w:tcW w:w="1394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10" w:space="0" w:color="000000" w:themeColor="text1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08398BDD" w14:textId="77777777" w:rsidR="00BD5740" w:rsidRDefault="00BD5740" w:rsidP="00C7329B">
            <w:pPr>
              <w:pStyle w:val="CellBody"/>
              <w:suppressAutoHyphens/>
              <w:jc w:val="center"/>
            </w:pPr>
          </w:p>
        </w:tc>
      </w:tr>
      <w:tr w:rsidR="00BD5740" w14:paraId="1C02DB79" w14:textId="77777777" w:rsidTr="2670E1C7">
        <w:trPr>
          <w:trHeight w:val="320"/>
          <w:jc w:val="center"/>
        </w:trPr>
        <w:tc>
          <w:tcPr>
            <w:tcW w:w="8520" w:type="dxa"/>
            <w:gridSpan w:val="5"/>
            <w:tcBorders>
              <w:top w:val="single" w:sz="10" w:space="0" w:color="000000" w:themeColor="text1"/>
              <w:left w:val="single" w:sz="1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700C1EB4" w14:textId="77777777" w:rsidR="00BD5740" w:rsidRDefault="00BD5740" w:rsidP="00C7329B">
            <w:pPr>
              <w:pStyle w:val="Note"/>
              <w:suppressAutoHyphens/>
              <w:spacing w:after="240"/>
            </w:pPr>
            <w:r>
              <w:rPr>
                <w:w w:val="100"/>
              </w:rPr>
              <w:t>NOTE—See 10.28.6 (Element parsing) on the parsing of elements.</w:t>
            </w:r>
          </w:p>
        </w:tc>
      </w:tr>
    </w:tbl>
    <w:p w14:paraId="0C70933C" w14:textId="47E5ED76" w:rsidR="00BD5740" w:rsidRPr="00C928DE" w:rsidRDefault="00BD5740" w:rsidP="00C928DE">
      <w:pPr>
        <w:pStyle w:val="TableTitle"/>
        <w:numPr>
          <w:ilvl w:val="0"/>
          <w:numId w:val="32"/>
        </w:numPr>
        <w:rPr>
          <w:w w:val="100"/>
        </w:rPr>
      </w:pPr>
      <w:r>
        <w:rPr>
          <w:w w:val="100"/>
        </w:rPr>
        <w:t>Ele</w:t>
      </w:r>
      <w:bookmarkEnd w:id="0"/>
      <w:r>
        <w:rPr>
          <w:w w:val="100"/>
        </w:rPr>
        <w:t>ment IDs</w:t>
      </w:r>
    </w:p>
    <w:p w14:paraId="70B6E275" w14:textId="77777777" w:rsidR="00BD5740" w:rsidRDefault="00BD5740" w:rsidP="00F2637D"/>
    <w:p w14:paraId="5AEA8BD9" w14:textId="77777777" w:rsidR="00926935" w:rsidRDefault="00926935" w:rsidP="00F2637D"/>
    <w:p w14:paraId="35C9D8F0" w14:textId="77777777" w:rsidR="00B43773" w:rsidRDefault="00B43773" w:rsidP="00F2637D"/>
    <w:p w14:paraId="20A8DB67" w14:textId="77777777" w:rsidR="00B43773" w:rsidRDefault="00B43773" w:rsidP="00F2637D"/>
    <w:p w14:paraId="72A8FFED" w14:textId="305FF4A6" w:rsidR="00926935" w:rsidRDefault="00926935" w:rsidP="00926935">
      <w:pPr>
        <w:pStyle w:val="T"/>
        <w:spacing w:before="0" w:line="260" w:lineRule="atLeast"/>
        <w:rPr>
          <w:rFonts w:ascii="TimesNewRoman,BoldItalic" w:hAnsi="TimesNewRoman,BoldItalic" w:cs="TimesNewRoman,BoldItalic"/>
          <w:b/>
          <w:bCs/>
          <w:i/>
          <w:iCs/>
          <w:w w:val="100"/>
          <w:sz w:val="22"/>
          <w:szCs w:val="22"/>
        </w:rPr>
      </w:pPr>
      <w:r>
        <w:rPr>
          <w:rFonts w:ascii="TimesNewRoman,BoldItalic" w:hAnsi="TimesNewRoman,BoldItalic" w:cs="TimesNewRoman,BoldItalic"/>
          <w:b/>
          <w:bCs/>
          <w:i/>
          <w:iCs/>
          <w:w w:val="100"/>
          <w:sz w:val="22"/>
          <w:szCs w:val="22"/>
        </w:rPr>
        <w:t xml:space="preserve">Insert the following new subclauses at the end of </w:t>
      </w:r>
      <w:r w:rsidR="00BD5740">
        <w:rPr>
          <w:rFonts w:ascii="TimesNewRoman,BoldItalic" w:hAnsi="TimesNewRoman,BoldItalic" w:cs="TimesNewRoman,BoldItalic"/>
          <w:b/>
          <w:bCs/>
          <w:i/>
          <w:iCs/>
          <w:w w:val="100"/>
          <w:sz w:val="22"/>
          <w:szCs w:val="22"/>
        </w:rPr>
        <w:t>9.4.2</w:t>
      </w:r>
      <w:r>
        <w:rPr>
          <w:rFonts w:ascii="TimesNewRoman,BoldItalic" w:hAnsi="TimesNewRoman,BoldItalic" w:cs="TimesNewRoman,BoldItalic"/>
          <w:b/>
          <w:bCs/>
          <w:i/>
          <w:iCs/>
          <w:w w:val="100"/>
          <w:sz w:val="22"/>
          <w:szCs w:val="22"/>
        </w:rPr>
        <w:t>:</w:t>
      </w:r>
    </w:p>
    <w:p w14:paraId="58673732" w14:textId="77777777" w:rsidR="00926935" w:rsidRDefault="00926935" w:rsidP="00926935">
      <w:pPr>
        <w:pStyle w:val="T"/>
        <w:spacing w:before="0" w:line="260" w:lineRule="atLeast"/>
        <w:rPr>
          <w:rFonts w:ascii="TimesNewRoman,BoldItalic" w:hAnsi="TimesNewRoman,BoldItalic" w:cs="TimesNewRoman,BoldItalic"/>
          <w:b/>
          <w:bCs/>
          <w:i/>
          <w:iCs/>
          <w:w w:val="100"/>
          <w:sz w:val="22"/>
          <w:szCs w:val="22"/>
        </w:rPr>
      </w:pPr>
    </w:p>
    <w:p w14:paraId="55268AD2" w14:textId="77777777" w:rsidR="00B43773" w:rsidRDefault="00B43773" w:rsidP="00926935">
      <w:pPr>
        <w:pStyle w:val="T"/>
        <w:spacing w:before="0" w:line="260" w:lineRule="atLeast"/>
        <w:rPr>
          <w:rFonts w:ascii="TimesNewRoman,BoldItalic" w:hAnsi="TimesNewRoman,BoldItalic" w:cs="TimesNewRoman,BoldItalic"/>
          <w:b/>
          <w:bCs/>
          <w:i/>
          <w:iCs/>
          <w:w w:val="100"/>
          <w:sz w:val="22"/>
          <w:szCs w:val="22"/>
        </w:rPr>
      </w:pPr>
    </w:p>
    <w:p w14:paraId="5F8D86F3" w14:textId="2BB05D41" w:rsidR="00926935" w:rsidRDefault="0053305B" w:rsidP="0053305B">
      <w:pPr>
        <w:rPr>
          <w:b/>
          <w:bCs/>
          <w:sz w:val="20"/>
          <w:lang w:val="en-US" w:eastAsia="ko-KR"/>
        </w:rPr>
      </w:pPr>
      <w:r w:rsidRPr="0053305B">
        <w:rPr>
          <w:b/>
          <w:bCs/>
          <w:sz w:val="20"/>
          <w:lang w:val="en-US" w:eastAsia="ko-KR"/>
        </w:rPr>
        <w:t>9.</w:t>
      </w:r>
      <w:r w:rsidR="00926935">
        <w:rPr>
          <w:b/>
          <w:bCs/>
          <w:sz w:val="20"/>
          <w:lang w:val="en-US" w:eastAsia="ko-KR"/>
        </w:rPr>
        <w:t>4.</w:t>
      </w:r>
      <w:r w:rsidR="00BD5740">
        <w:rPr>
          <w:b/>
          <w:bCs/>
          <w:sz w:val="20"/>
          <w:lang w:val="en-US" w:eastAsia="ko-KR"/>
        </w:rPr>
        <w:t>2</w:t>
      </w:r>
      <w:r w:rsidR="00926935">
        <w:rPr>
          <w:b/>
          <w:bCs/>
          <w:sz w:val="20"/>
          <w:lang w:val="en-US" w:eastAsia="ko-KR"/>
        </w:rPr>
        <w:t>.</w:t>
      </w:r>
      <w:r w:rsidR="00BD5740">
        <w:rPr>
          <w:b/>
          <w:bCs/>
          <w:sz w:val="20"/>
          <w:lang w:val="en-US" w:eastAsia="ko-KR"/>
        </w:rPr>
        <w:t>339</w:t>
      </w:r>
      <w:r w:rsidRPr="0053305B">
        <w:rPr>
          <w:b/>
          <w:bCs/>
          <w:sz w:val="20"/>
          <w:lang w:val="en-US" w:eastAsia="ko-KR"/>
        </w:rPr>
        <w:t xml:space="preserve"> </w:t>
      </w:r>
      <w:r w:rsidR="00926935">
        <w:rPr>
          <w:b/>
          <w:bCs/>
          <w:sz w:val="20"/>
          <w:lang w:val="en-US" w:eastAsia="ko-KR"/>
        </w:rPr>
        <w:t xml:space="preserve">AID vector </w:t>
      </w:r>
      <w:r w:rsidR="00BD5740">
        <w:rPr>
          <w:b/>
          <w:bCs/>
          <w:sz w:val="20"/>
          <w:lang w:val="en-US" w:eastAsia="ko-KR"/>
        </w:rPr>
        <w:t>element</w:t>
      </w:r>
    </w:p>
    <w:p w14:paraId="6B592B6E" w14:textId="2D63F659" w:rsidR="00B11879" w:rsidRDefault="00926935" w:rsidP="2C6F6629">
      <w:pPr>
        <w:rPr>
          <w:sz w:val="20"/>
          <w:lang w:val="en-US" w:eastAsia="ko-KR"/>
        </w:rPr>
      </w:pPr>
      <w:r w:rsidRPr="2C6F6629">
        <w:rPr>
          <w:sz w:val="20"/>
          <w:lang w:val="en-US" w:eastAsia="ko-KR"/>
        </w:rPr>
        <w:t xml:space="preserve">The AID vector </w:t>
      </w:r>
      <w:r w:rsidR="003E4D6A" w:rsidRPr="2C6F6629">
        <w:rPr>
          <w:sz w:val="20"/>
          <w:lang w:val="en-US" w:eastAsia="ko-KR"/>
        </w:rPr>
        <w:t xml:space="preserve">element contains </w:t>
      </w:r>
      <w:r w:rsidRPr="2C6F6629">
        <w:rPr>
          <w:sz w:val="20"/>
          <w:lang w:val="en-US" w:eastAsia="ko-KR"/>
        </w:rPr>
        <w:t xml:space="preserve">the sequence of AID values that the receiving EDP STA </w:t>
      </w:r>
      <w:r w:rsidR="00B11879" w:rsidRPr="2C6F6629">
        <w:rPr>
          <w:sz w:val="20"/>
          <w:lang w:val="en-US" w:eastAsia="ko-KR"/>
        </w:rPr>
        <w:t>must</w:t>
      </w:r>
      <w:r w:rsidRPr="2C6F6629">
        <w:rPr>
          <w:sz w:val="20"/>
          <w:lang w:val="en-US" w:eastAsia="ko-KR"/>
        </w:rPr>
        <w:t xml:space="preserve"> use in a sequence of contiguous EDP epochs</w:t>
      </w:r>
      <w:r w:rsidR="00B11879" w:rsidRPr="2C6F6629">
        <w:rPr>
          <w:sz w:val="20"/>
          <w:lang w:val="en-US" w:eastAsia="ko-KR"/>
        </w:rPr>
        <w:t>.</w:t>
      </w:r>
    </w:p>
    <w:p w14:paraId="0DFF2509" w14:textId="440BF45C" w:rsidR="00926935" w:rsidRDefault="242B84FE" w:rsidP="7D130885">
      <w:r w:rsidRPr="7D130885">
        <w:rPr>
          <w:rFonts w:eastAsia="Times New Roman"/>
          <w:sz w:val="20"/>
          <w:lang w:val="en-US"/>
        </w:rPr>
        <w:t>The format of the AID Vector Element is shown in figure 9</w:t>
      </w:r>
      <w:r w:rsidR="00A61AE5">
        <w:rPr>
          <w:rFonts w:eastAsia="Times New Roman"/>
          <w:sz w:val="20"/>
          <w:lang w:val="en-US"/>
        </w:rPr>
        <w:t>-</w:t>
      </w:r>
      <w:r w:rsidRPr="7D130885">
        <w:rPr>
          <w:rFonts w:eastAsia="Times New Roman"/>
          <w:sz w:val="20"/>
          <w:lang w:val="en-US"/>
        </w:rPr>
        <w:t>X</w:t>
      </w:r>
    </w:p>
    <w:p w14:paraId="292729B7" w14:textId="4C7BFDE6" w:rsidR="00926935" w:rsidRDefault="242B84FE" w:rsidP="7D130885">
      <w:r w:rsidRPr="7D130885">
        <w:rPr>
          <w:rFonts w:eastAsia="Times New Roman"/>
          <w:sz w:val="20"/>
          <w:lang w:val="en-US"/>
        </w:rPr>
        <w:t xml:space="preserve"> 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1118"/>
        <w:gridCol w:w="1113"/>
        <w:gridCol w:w="1062"/>
        <w:gridCol w:w="1163"/>
        <w:gridCol w:w="1113"/>
        <w:gridCol w:w="1152"/>
      </w:tblGrid>
      <w:tr w:rsidR="7D130885" w14:paraId="74B3D275" w14:textId="77777777" w:rsidTr="72C1FBF6">
        <w:trPr>
          <w:trHeight w:val="795"/>
        </w:trPr>
        <w:tc>
          <w:tcPr>
            <w:tcW w:w="1118" w:type="dxa"/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B26969D" w14:textId="0D4DD596" w:rsidR="7D130885" w:rsidRDefault="7D130885" w:rsidP="7D130885">
            <w:pPr>
              <w:tabs>
                <w:tab w:val="left" w:pos="720"/>
              </w:tabs>
              <w:jc w:val="center"/>
            </w:pPr>
            <w:r w:rsidRPr="7D130885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11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2C57E1E" w14:textId="3DE9ACE3" w:rsidR="7D130885" w:rsidRDefault="7D130885" w:rsidP="7D130885">
            <w:pPr>
              <w:tabs>
                <w:tab w:val="left" w:pos="720"/>
              </w:tabs>
              <w:jc w:val="center"/>
            </w:pPr>
            <w:r w:rsidRPr="7D130885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n-US"/>
              </w:rPr>
              <w:t>Element ID</w:t>
            </w:r>
          </w:p>
        </w:tc>
        <w:tc>
          <w:tcPr>
            <w:tcW w:w="106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6C25EFF" w14:textId="6E6B5AC2" w:rsidR="7D130885" w:rsidRDefault="7D130885" w:rsidP="7D130885">
            <w:pPr>
              <w:tabs>
                <w:tab w:val="left" w:pos="720"/>
              </w:tabs>
              <w:jc w:val="center"/>
            </w:pPr>
            <w:r w:rsidRPr="7D130885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n-US"/>
              </w:rPr>
              <w:t>Length</w:t>
            </w:r>
          </w:p>
        </w:tc>
        <w:tc>
          <w:tcPr>
            <w:tcW w:w="116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768506B" w14:textId="0DAECFC2" w:rsidR="7D130885" w:rsidRDefault="7D130885" w:rsidP="7D130885">
            <w:pPr>
              <w:tabs>
                <w:tab w:val="left" w:pos="720"/>
              </w:tabs>
              <w:jc w:val="center"/>
            </w:pPr>
            <w:r w:rsidRPr="7D130885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n-US"/>
              </w:rPr>
              <w:t>Element ID extension</w:t>
            </w:r>
          </w:p>
        </w:tc>
        <w:tc>
          <w:tcPr>
            <w:tcW w:w="111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EBFBFE9" w14:textId="2D68CD1F" w:rsidR="7D130885" w:rsidRDefault="57A65F7D" w:rsidP="72C1FBF6">
            <w:pPr>
              <w:tabs>
                <w:tab w:val="left" w:pos="720"/>
              </w:tabs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72C1FBF6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n-US"/>
              </w:rPr>
              <w:t>Start</w:t>
            </w:r>
            <w:r w:rsidR="00B4377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72C1FBF6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n-US"/>
              </w:rPr>
              <w:t>Epoch</w:t>
            </w:r>
            <w:r w:rsidR="00B4377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n-US"/>
              </w:rPr>
              <w:t xml:space="preserve"> (SE)</w:t>
            </w:r>
          </w:p>
        </w:tc>
        <w:tc>
          <w:tcPr>
            <w:tcW w:w="11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A844AE2" w14:textId="22762F0A" w:rsidR="7D130885" w:rsidRDefault="7D130885" w:rsidP="7D130885">
            <w:pPr>
              <w:tabs>
                <w:tab w:val="left" w:pos="720"/>
              </w:tabs>
              <w:jc w:val="center"/>
            </w:pPr>
            <w:r w:rsidRPr="2C6F6629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n-US"/>
              </w:rPr>
              <w:t xml:space="preserve">AID </w:t>
            </w:r>
            <w:r w:rsidR="00B4377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n-US"/>
              </w:rPr>
              <w:t>V</w:t>
            </w:r>
            <w:r w:rsidRPr="2C6F6629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n-US"/>
              </w:rPr>
              <w:t>ector</w:t>
            </w:r>
            <w:r w:rsidR="3CF5F276" w:rsidRPr="2C6F6629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n-US"/>
              </w:rPr>
              <w:t xml:space="preserve"> Value</w:t>
            </w:r>
          </w:p>
        </w:tc>
      </w:tr>
      <w:tr w:rsidR="7D130885" w14:paraId="135098FE" w14:textId="77777777" w:rsidTr="72C1FBF6">
        <w:trPr>
          <w:trHeight w:val="405"/>
        </w:trPr>
        <w:tc>
          <w:tcPr>
            <w:tcW w:w="1118" w:type="dxa"/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3EC240C" w14:textId="488D6D5D" w:rsidR="7D130885" w:rsidRDefault="7D130885" w:rsidP="7D130885">
            <w:pPr>
              <w:tabs>
                <w:tab w:val="left" w:pos="720"/>
              </w:tabs>
              <w:jc w:val="center"/>
            </w:pPr>
            <w:r w:rsidRPr="7D130885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n-US"/>
              </w:rPr>
              <w:t>Octets:</w:t>
            </w:r>
          </w:p>
        </w:tc>
        <w:tc>
          <w:tcPr>
            <w:tcW w:w="1113" w:type="dxa"/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08BEB36" w14:textId="79A54C50" w:rsidR="7D130885" w:rsidRDefault="7D130885" w:rsidP="7D130885">
            <w:pPr>
              <w:tabs>
                <w:tab w:val="left" w:pos="720"/>
              </w:tabs>
              <w:jc w:val="center"/>
            </w:pPr>
            <w:r w:rsidRPr="7D130885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n-US"/>
              </w:rPr>
              <w:t>1</w:t>
            </w:r>
          </w:p>
        </w:tc>
        <w:tc>
          <w:tcPr>
            <w:tcW w:w="1062" w:type="dxa"/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9C25C9F" w14:textId="19A345A1" w:rsidR="7D130885" w:rsidRDefault="7D130885" w:rsidP="7D130885">
            <w:pPr>
              <w:tabs>
                <w:tab w:val="left" w:pos="720"/>
              </w:tabs>
              <w:jc w:val="center"/>
            </w:pPr>
            <w:r w:rsidRPr="7D130885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n-US"/>
              </w:rPr>
              <w:t>1</w:t>
            </w:r>
          </w:p>
        </w:tc>
        <w:tc>
          <w:tcPr>
            <w:tcW w:w="1163" w:type="dxa"/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45995A8" w14:textId="3A4814E0" w:rsidR="7D130885" w:rsidRDefault="7D130885" w:rsidP="7D130885">
            <w:pPr>
              <w:tabs>
                <w:tab w:val="left" w:pos="720"/>
              </w:tabs>
              <w:jc w:val="center"/>
            </w:pPr>
            <w:r w:rsidRPr="7D130885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n-US"/>
              </w:rPr>
              <w:t>1</w:t>
            </w:r>
          </w:p>
        </w:tc>
        <w:tc>
          <w:tcPr>
            <w:tcW w:w="1113" w:type="dxa"/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C00294D" w14:textId="7A4F4061" w:rsidR="7D130885" w:rsidRDefault="7D130885" w:rsidP="7D130885">
            <w:pPr>
              <w:tabs>
                <w:tab w:val="left" w:pos="720"/>
              </w:tabs>
              <w:jc w:val="center"/>
            </w:pPr>
            <w:r w:rsidRPr="7D130885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n-US"/>
              </w:rPr>
              <w:t>2</w:t>
            </w:r>
          </w:p>
        </w:tc>
        <w:tc>
          <w:tcPr>
            <w:tcW w:w="1152" w:type="dxa"/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6A65F49" w14:textId="71973A03" w:rsidR="7D130885" w:rsidRDefault="7D130885" w:rsidP="7D130885">
            <w:pPr>
              <w:tabs>
                <w:tab w:val="left" w:pos="720"/>
              </w:tabs>
              <w:jc w:val="center"/>
            </w:pPr>
            <w:r w:rsidRPr="7D130885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n-US"/>
              </w:rPr>
              <w:t>variable</w:t>
            </w:r>
          </w:p>
        </w:tc>
      </w:tr>
    </w:tbl>
    <w:p w14:paraId="72BF8512" w14:textId="0574CF06" w:rsidR="00926935" w:rsidRDefault="242B84FE" w:rsidP="7D130885">
      <w:pPr>
        <w:jc w:val="center"/>
      </w:pPr>
      <w:r w:rsidRPr="7D130885">
        <w:rPr>
          <w:rFonts w:ascii="Arial" w:eastAsia="Arial" w:hAnsi="Arial" w:cs="Arial"/>
          <w:b/>
          <w:bCs/>
          <w:color w:val="000000" w:themeColor="text1"/>
          <w:sz w:val="20"/>
          <w:lang w:val="en-US"/>
        </w:rPr>
        <w:t>Figure 9-X AID Vector Element</w:t>
      </w:r>
    </w:p>
    <w:p w14:paraId="1A3E04C9" w14:textId="77777777" w:rsidR="00B43773" w:rsidRDefault="008E7145" w:rsidP="72C1FBF6">
      <w:pPr>
        <w:spacing w:before="240"/>
        <w:jc w:val="both"/>
        <w:rPr>
          <w:rFonts w:eastAsia="Times New Roman"/>
          <w:color w:val="000000" w:themeColor="text1"/>
          <w:sz w:val="20"/>
          <w:lang w:val="en-US"/>
        </w:rPr>
      </w:pPr>
      <w:r w:rsidRPr="2C6F6629">
        <w:rPr>
          <w:rFonts w:eastAsia="Times New Roman"/>
          <w:color w:val="000000" w:themeColor="text1"/>
          <w:sz w:val="20"/>
          <w:lang w:val="en-US"/>
        </w:rPr>
        <w:t>The Element ID, Length and Element ID Extension fields are defined in 9.4.2.1 (General).</w:t>
      </w:r>
    </w:p>
    <w:p w14:paraId="7354FCD8" w14:textId="4602E6E4" w:rsidR="0B5A3F1C" w:rsidRPr="00B43773" w:rsidRDefault="0B5A3F1C" w:rsidP="72C1FBF6">
      <w:pPr>
        <w:spacing w:before="240"/>
        <w:jc w:val="both"/>
        <w:rPr>
          <w:rFonts w:eastAsia="Times New Roman"/>
          <w:color w:val="000000" w:themeColor="text1"/>
          <w:sz w:val="20"/>
          <w:lang w:val="en-US"/>
        </w:rPr>
      </w:pPr>
      <w:proofErr w:type="gramStart"/>
      <w:r w:rsidRPr="72C1FBF6">
        <w:rPr>
          <w:sz w:val="20"/>
          <w:lang w:val="en-US" w:eastAsia="ko-KR"/>
        </w:rPr>
        <w:t>The Start</w:t>
      </w:r>
      <w:r w:rsidR="00B43773">
        <w:rPr>
          <w:sz w:val="20"/>
          <w:lang w:val="en-US" w:eastAsia="ko-KR"/>
        </w:rPr>
        <w:t xml:space="preserve"> </w:t>
      </w:r>
      <w:r w:rsidRPr="72C1FBF6">
        <w:rPr>
          <w:sz w:val="20"/>
          <w:lang w:val="en-US" w:eastAsia="ko-KR"/>
        </w:rPr>
        <w:t>Epoch</w:t>
      </w:r>
      <w:r w:rsidR="00B43773">
        <w:rPr>
          <w:sz w:val="20"/>
          <w:lang w:val="en-US" w:eastAsia="ko-KR"/>
        </w:rPr>
        <w:t xml:space="preserve"> (SE)</w:t>
      </w:r>
      <w:r w:rsidR="771339F5" w:rsidRPr="72C1FBF6">
        <w:rPr>
          <w:sz w:val="20"/>
          <w:lang w:val="en-US" w:eastAsia="ko-KR"/>
        </w:rPr>
        <w:t xml:space="preserve"> </w:t>
      </w:r>
      <w:r w:rsidR="3DD8E59F" w:rsidRPr="72C1FBF6">
        <w:rPr>
          <w:sz w:val="20"/>
          <w:lang w:val="en-US" w:eastAsia="ko-KR"/>
        </w:rPr>
        <w:t>field</w:t>
      </w:r>
      <w:r w:rsidRPr="72C1FBF6">
        <w:rPr>
          <w:sz w:val="20"/>
          <w:lang w:val="en-US" w:eastAsia="ko-KR"/>
        </w:rPr>
        <w:t>,</w:t>
      </w:r>
      <w:proofErr w:type="gramEnd"/>
      <w:r w:rsidRPr="72C1FBF6">
        <w:rPr>
          <w:sz w:val="20"/>
          <w:lang w:val="en-US" w:eastAsia="ko-KR"/>
        </w:rPr>
        <w:t xml:space="preserve"> is encoded in 2 octets and represents the offset to the current EDP epoch where the AID Vector Value m</w:t>
      </w:r>
      <w:r w:rsidR="288C4972" w:rsidRPr="72C1FBF6">
        <w:rPr>
          <w:sz w:val="20"/>
          <w:lang w:val="en-US" w:eastAsia="ko-KR"/>
        </w:rPr>
        <w:t>ust be used. As an example, to indicate the next EDP epoch, the Start</w:t>
      </w:r>
      <w:r w:rsidR="00B43773">
        <w:rPr>
          <w:sz w:val="20"/>
          <w:lang w:val="en-US" w:eastAsia="ko-KR"/>
        </w:rPr>
        <w:t xml:space="preserve"> </w:t>
      </w:r>
      <w:r w:rsidR="288C4972" w:rsidRPr="72C1FBF6">
        <w:rPr>
          <w:sz w:val="20"/>
          <w:lang w:val="en-US" w:eastAsia="ko-KR"/>
        </w:rPr>
        <w:t xml:space="preserve">Epoch </w:t>
      </w:r>
      <w:r w:rsidR="00B43773">
        <w:rPr>
          <w:sz w:val="20"/>
          <w:lang w:val="en-US" w:eastAsia="ko-KR"/>
        </w:rPr>
        <w:t xml:space="preserve">(SE) </w:t>
      </w:r>
      <w:r w:rsidR="288C4972" w:rsidRPr="72C1FBF6">
        <w:rPr>
          <w:sz w:val="20"/>
          <w:lang w:val="en-US" w:eastAsia="ko-KR"/>
        </w:rPr>
        <w:t>field has a value of 1.</w:t>
      </w:r>
    </w:p>
    <w:p w14:paraId="125DDBDB" w14:textId="63D84F3C" w:rsidR="00192197" w:rsidRDefault="00192197" w:rsidP="3ABD45DF">
      <w:pPr>
        <w:spacing w:before="240"/>
        <w:jc w:val="both"/>
        <w:rPr>
          <w:sz w:val="20"/>
          <w:lang w:val="en-US" w:eastAsia="ko-KR"/>
        </w:rPr>
      </w:pPr>
    </w:p>
    <w:tbl>
      <w:tblPr>
        <w:tblW w:w="7088" w:type="dxa"/>
        <w:tblLayout w:type="fixed"/>
        <w:tblLook w:val="06A0" w:firstRow="1" w:lastRow="0" w:firstColumn="1" w:lastColumn="0" w:noHBand="1" w:noVBand="1"/>
      </w:tblPr>
      <w:tblGrid>
        <w:gridCol w:w="1080"/>
        <w:gridCol w:w="1080"/>
        <w:gridCol w:w="1166"/>
        <w:gridCol w:w="927"/>
        <w:gridCol w:w="709"/>
        <w:gridCol w:w="1134"/>
        <w:gridCol w:w="992"/>
      </w:tblGrid>
      <w:tr w:rsidR="7D130885" w14:paraId="0426F445" w14:textId="77777777" w:rsidTr="00B43773">
        <w:trPr>
          <w:trHeight w:val="795"/>
        </w:trPr>
        <w:tc>
          <w:tcPr>
            <w:tcW w:w="1080" w:type="dxa"/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D6196EC" w14:textId="776BEFC8" w:rsidR="7D130885" w:rsidRDefault="7D130885" w:rsidP="7D130885">
            <w:pPr>
              <w:tabs>
                <w:tab w:val="left" w:pos="720"/>
              </w:tabs>
              <w:jc w:val="center"/>
            </w:pPr>
            <w:r w:rsidRPr="7D130885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n-US"/>
              </w:rPr>
              <w:lastRenderedPageBreak/>
              <w:t xml:space="preserve"> </w:t>
            </w:r>
          </w:p>
        </w:tc>
        <w:tc>
          <w:tcPr>
            <w:tcW w:w="108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B57AF7B" w14:textId="3E5876FF" w:rsidR="629D66AA" w:rsidRDefault="12D43FBF" w:rsidP="2670E1C7">
            <w:pPr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72C1FBF6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n-US"/>
              </w:rPr>
              <w:t xml:space="preserve">Number of Epochs </w:t>
            </w:r>
            <w:r w:rsidR="5BDFBD66" w:rsidRPr="72C1FBF6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n-US"/>
              </w:rPr>
              <w:t>(NE)</w:t>
            </w:r>
          </w:p>
        </w:tc>
        <w:tc>
          <w:tcPr>
            <w:tcW w:w="116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8512897" w14:textId="74C21718" w:rsidR="2670E1C7" w:rsidRDefault="213BB519" w:rsidP="72C1FBF6">
            <w:pPr>
              <w:tabs>
                <w:tab w:val="left" w:pos="720"/>
              </w:tabs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72C1FBF6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n-US"/>
              </w:rPr>
              <w:t xml:space="preserve">AID for </w:t>
            </w:r>
            <w:r w:rsidR="00B4377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n-US"/>
              </w:rPr>
              <w:t>SE</w:t>
            </w:r>
          </w:p>
        </w:tc>
        <w:tc>
          <w:tcPr>
            <w:tcW w:w="92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1CB318D" w14:textId="643DAA82" w:rsidR="7D130885" w:rsidRDefault="57A65F7D" w:rsidP="7D130885">
            <w:pPr>
              <w:tabs>
                <w:tab w:val="left" w:pos="720"/>
              </w:tabs>
              <w:jc w:val="center"/>
            </w:pPr>
            <w:r w:rsidRPr="72C1FBF6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n-US"/>
              </w:rPr>
              <w:t xml:space="preserve">AID for </w:t>
            </w:r>
            <w:r w:rsidR="00B4377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n-US"/>
              </w:rPr>
              <w:t>SE</w:t>
            </w:r>
            <w:r w:rsidRPr="72C1FBF6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n-US"/>
              </w:rPr>
              <w:t xml:space="preserve"> +1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CF259F0" w14:textId="14337C3B" w:rsidR="7D130885" w:rsidRDefault="7D130885" w:rsidP="7D130885">
            <w:pPr>
              <w:tabs>
                <w:tab w:val="left" w:pos="720"/>
              </w:tabs>
              <w:jc w:val="center"/>
            </w:pPr>
            <w:r w:rsidRPr="7D130885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n-US"/>
              </w:rPr>
              <w:t>…</w:t>
            </w:r>
          </w:p>
        </w:tc>
        <w:tc>
          <w:tcPr>
            <w:tcW w:w="113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29C348A" w14:textId="30ED283A" w:rsidR="7D130885" w:rsidRDefault="57A65F7D" w:rsidP="72C1FBF6">
            <w:pPr>
              <w:tabs>
                <w:tab w:val="left" w:pos="720"/>
              </w:tabs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72C1FBF6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n-US"/>
              </w:rPr>
              <w:t xml:space="preserve">AID for </w:t>
            </w:r>
            <w:r w:rsidR="00B4377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n-US"/>
              </w:rPr>
              <w:t>SE</w:t>
            </w:r>
            <w:r w:rsidRPr="72C1FBF6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n-US"/>
              </w:rPr>
              <w:t>+</w:t>
            </w:r>
            <w:r w:rsidR="718E0B54" w:rsidRPr="72C1FBF6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n-US"/>
              </w:rPr>
              <w:t>NE</w:t>
            </w:r>
            <w:r w:rsidR="13188AB8" w:rsidRPr="72C1FBF6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n-US"/>
              </w:rPr>
              <w:t>-1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B305F33" w14:textId="3183B5AB" w:rsidR="7D130885" w:rsidRDefault="7D130885" w:rsidP="7D130885">
            <w:pPr>
              <w:tabs>
                <w:tab w:val="left" w:pos="720"/>
              </w:tabs>
              <w:jc w:val="center"/>
            </w:pPr>
            <w:r w:rsidRPr="7D130885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n-US"/>
              </w:rPr>
              <w:t>Padding</w:t>
            </w:r>
          </w:p>
        </w:tc>
      </w:tr>
      <w:tr w:rsidR="7D130885" w14:paraId="542C161F" w14:textId="77777777" w:rsidTr="00B43773">
        <w:trPr>
          <w:trHeight w:val="300"/>
        </w:trPr>
        <w:tc>
          <w:tcPr>
            <w:tcW w:w="1080" w:type="dxa"/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87335EF" w14:textId="63422DEA" w:rsidR="7D130885" w:rsidRDefault="7D130885" w:rsidP="7D130885">
            <w:pPr>
              <w:tabs>
                <w:tab w:val="left" w:pos="720"/>
              </w:tabs>
              <w:jc w:val="center"/>
            </w:pPr>
            <w:r w:rsidRPr="7D130885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n-US"/>
              </w:rPr>
              <w:t>Bits:</w:t>
            </w:r>
          </w:p>
        </w:tc>
        <w:tc>
          <w:tcPr>
            <w:tcW w:w="1080" w:type="dxa"/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393CAE2" w14:textId="23C730E9" w:rsidR="0EC361ED" w:rsidRDefault="0EC361ED" w:rsidP="2670E1C7">
            <w:pPr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2670E1C7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n-US"/>
              </w:rPr>
              <w:t>16</w:t>
            </w:r>
          </w:p>
        </w:tc>
        <w:tc>
          <w:tcPr>
            <w:tcW w:w="1166" w:type="dxa"/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B5FB578" w14:textId="4F539519" w:rsidR="2670E1C7" w:rsidRDefault="2670E1C7" w:rsidP="2670E1C7">
            <w:pPr>
              <w:tabs>
                <w:tab w:val="left" w:pos="720"/>
              </w:tabs>
              <w:jc w:val="center"/>
            </w:pPr>
            <w:r w:rsidRPr="2670E1C7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n-US"/>
              </w:rPr>
              <w:t>12</w:t>
            </w:r>
          </w:p>
        </w:tc>
        <w:tc>
          <w:tcPr>
            <w:tcW w:w="927" w:type="dxa"/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F69C899" w14:textId="284BF63D" w:rsidR="7D130885" w:rsidRDefault="7D130885" w:rsidP="7D130885">
            <w:pPr>
              <w:tabs>
                <w:tab w:val="left" w:pos="720"/>
              </w:tabs>
              <w:jc w:val="center"/>
            </w:pPr>
            <w:r w:rsidRPr="7D130885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n-US"/>
              </w:rPr>
              <w:t>12</w:t>
            </w:r>
          </w:p>
        </w:tc>
        <w:tc>
          <w:tcPr>
            <w:tcW w:w="709" w:type="dxa"/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8B2486A" w14:textId="5C146F04" w:rsidR="7D130885" w:rsidRDefault="7D130885" w:rsidP="7D130885">
            <w:pPr>
              <w:tabs>
                <w:tab w:val="left" w:pos="720"/>
              </w:tabs>
              <w:jc w:val="center"/>
            </w:pPr>
            <w:r w:rsidRPr="7D130885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134" w:type="dxa"/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FBE3C99" w14:textId="2C2A9D66" w:rsidR="7D130885" w:rsidRDefault="7D130885" w:rsidP="7D130885">
            <w:pPr>
              <w:tabs>
                <w:tab w:val="left" w:pos="720"/>
              </w:tabs>
              <w:jc w:val="center"/>
            </w:pPr>
            <w:r w:rsidRPr="7D130885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n-US"/>
              </w:rPr>
              <w:t>12</w:t>
            </w:r>
          </w:p>
        </w:tc>
        <w:tc>
          <w:tcPr>
            <w:tcW w:w="992" w:type="dxa"/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A7D476F" w14:textId="124D4EEF" w:rsidR="7D130885" w:rsidRDefault="7D130885" w:rsidP="7D130885">
            <w:pPr>
              <w:tabs>
                <w:tab w:val="left" w:pos="720"/>
              </w:tabs>
              <w:jc w:val="center"/>
            </w:pPr>
            <w:r w:rsidRPr="7D130885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n-US"/>
              </w:rPr>
              <w:t>0 or 4</w:t>
            </w:r>
          </w:p>
        </w:tc>
      </w:tr>
    </w:tbl>
    <w:p w14:paraId="4AD0C5B6" w14:textId="548A04E4" w:rsidR="00926935" w:rsidRDefault="242B84FE" w:rsidP="7D130885">
      <w:pPr>
        <w:jc w:val="center"/>
      </w:pPr>
      <w:r w:rsidRPr="7D130885">
        <w:rPr>
          <w:rFonts w:ascii="Arial" w:eastAsia="Arial" w:hAnsi="Arial" w:cs="Arial"/>
          <w:b/>
          <w:bCs/>
          <w:color w:val="000000" w:themeColor="text1"/>
          <w:sz w:val="20"/>
          <w:lang w:val="en-US"/>
        </w:rPr>
        <w:t xml:space="preserve">Figure 9-Y AID Vector </w:t>
      </w:r>
      <w:r w:rsidR="00A6370F">
        <w:rPr>
          <w:rFonts w:ascii="Arial" w:eastAsia="Arial" w:hAnsi="Arial" w:cs="Arial"/>
          <w:b/>
          <w:bCs/>
          <w:color w:val="000000" w:themeColor="text1"/>
          <w:sz w:val="20"/>
          <w:lang w:val="en-US"/>
        </w:rPr>
        <w:t xml:space="preserve">Value </w:t>
      </w:r>
      <w:r w:rsidRPr="7D130885">
        <w:rPr>
          <w:rFonts w:ascii="Arial" w:eastAsia="Arial" w:hAnsi="Arial" w:cs="Arial"/>
          <w:b/>
          <w:bCs/>
          <w:color w:val="000000" w:themeColor="text1"/>
          <w:sz w:val="20"/>
          <w:lang w:val="en-US"/>
        </w:rPr>
        <w:t>Field</w:t>
      </w:r>
    </w:p>
    <w:p w14:paraId="7A90D974" w14:textId="221897FF" w:rsidR="00926935" w:rsidRDefault="242B84FE" w:rsidP="7D130885">
      <w:pPr>
        <w:spacing w:before="240"/>
        <w:jc w:val="both"/>
      </w:pPr>
      <w:r w:rsidRPr="7D130885">
        <w:rPr>
          <w:rFonts w:eastAsia="Times New Roman"/>
          <w:color w:val="000000" w:themeColor="text1"/>
          <w:sz w:val="20"/>
          <w:lang w:val="en-US"/>
        </w:rPr>
        <w:t xml:space="preserve"> </w:t>
      </w:r>
    </w:p>
    <w:p w14:paraId="6348A215" w14:textId="5F4DAC8B" w:rsidR="00926935" w:rsidRDefault="242B84FE" w:rsidP="7D130885">
      <w:pPr>
        <w:jc w:val="both"/>
      </w:pPr>
      <w:r w:rsidRPr="3ABD45DF">
        <w:rPr>
          <w:rFonts w:eastAsia="Times New Roman"/>
          <w:sz w:val="20"/>
          <w:lang w:val="en-US"/>
        </w:rPr>
        <w:t xml:space="preserve">The format of the AID Vector </w:t>
      </w:r>
      <w:r w:rsidR="00A6370F" w:rsidRPr="3ABD45DF">
        <w:rPr>
          <w:rFonts w:eastAsia="Times New Roman"/>
          <w:sz w:val="20"/>
          <w:lang w:val="en-US"/>
        </w:rPr>
        <w:t>Value Field</w:t>
      </w:r>
      <w:r w:rsidRPr="3ABD45DF">
        <w:rPr>
          <w:rFonts w:eastAsia="Times New Roman"/>
          <w:sz w:val="20"/>
          <w:lang w:val="en-US"/>
        </w:rPr>
        <w:t xml:space="preserve"> is shown in fig 9-Y.</w:t>
      </w:r>
    </w:p>
    <w:p w14:paraId="5E2492DF" w14:textId="6EEE7BAA" w:rsidR="00926935" w:rsidRDefault="01BC826E" w:rsidP="3ABD45DF">
      <w:pPr>
        <w:jc w:val="both"/>
        <w:rPr>
          <w:rFonts w:eastAsia="Times New Roman"/>
          <w:sz w:val="20"/>
          <w:lang w:val="en-US"/>
        </w:rPr>
      </w:pPr>
      <w:r w:rsidRPr="72C1FBF6">
        <w:rPr>
          <w:rFonts w:eastAsia="Times New Roman"/>
          <w:sz w:val="20"/>
          <w:lang w:val="en-US"/>
        </w:rPr>
        <w:t xml:space="preserve">The </w:t>
      </w:r>
      <w:r w:rsidR="2BEDB27D" w:rsidRPr="72C1FBF6">
        <w:rPr>
          <w:rFonts w:eastAsia="Times New Roman"/>
          <w:sz w:val="20"/>
          <w:lang w:val="en-US"/>
        </w:rPr>
        <w:t>N</w:t>
      </w:r>
      <w:r w:rsidR="63711378" w:rsidRPr="72C1FBF6">
        <w:rPr>
          <w:rFonts w:eastAsia="Times New Roman"/>
          <w:sz w:val="20"/>
          <w:lang w:val="en-US"/>
        </w:rPr>
        <w:t>umber of Epochs (</w:t>
      </w:r>
      <w:r w:rsidR="13AFA8F9" w:rsidRPr="72C1FBF6">
        <w:rPr>
          <w:rFonts w:eastAsia="Times New Roman"/>
          <w:sz w:val="20"/>
          <w:lang w:val="en-US"/>
        </w:rPr>
        <w:t>NE</w:t>
      </w:r>
      <w:r w:rsidR="63711378" w:rsidRPr="72C1FBF6">
        <w:rPr>
          <w:rFonts w:eastAsia="Times New Roman"/>
          <w:sz w:val="20"/>
          <w:lang w:val="en-US"/>
        </w:rPr>
        <w:t xml:space="preserve">) indicates </w:t>
      </w:r>
      <w:r w:rsidR="725E1CDA" w:rsidRPr="72C1FBF6">
        <w:rPr>
          <w:rFonts w:eastAsia="Times New Roman"/>
          <w:sz w:val="20"/>
          <w:lang w:val="en-US"/>
        </w:rPr>
        <w:t xml:space="preserve">the number of consecutive epochs for which AIDs are provided. </w:t>
      </w:r>
      <w:r w:rsidR="63711378" w:rsidRPr="72C1FBF6">
        <w:rPr>
          <w:rFonts w:eastAsia="Times New Roman"/>
          <w:sz w:val="20"/>
          <w:lang w:val="en-US"/>
        </w:rPr>
        <w:t xml:space="preserve"> </w:t>
      </w:r>
      <w:r w:rsidR="4AE40E15" w:rsidRPr="72C1FBF6">
        <w:rPr>
          <w:rFonts w:eastAsia="Times New Roman"/>
          <w:sz w:val="20"/>
          <w:lang w:val="en-US"/>
        </w:rPr>
        <w:t xml:space="preserve">The </w:t>
      </w:r>
      <w:r w:rsidRPr="72C1FBF6">
        <w:rPr>
          <w:rFonts w:eastAsia="Times New Roman"/>
          <w:sz w:val="20"/>
          <w:lang w:val="en-US"/>
        </w:rPr>
        <w:t xml:space="preserve">AID for each epoch is encoded as 12 bits each, for </w:t>
      </w:r>
      <w:r w:rsidR="39EF07BE" w:rsidRPr="72C1FBF6">
        <w:rPr>
          <w:rFonts w:eastAsia="Times New Roman"/>
          <w:sz w:val="20"/>
          <w:lang w:val="en-US"/>
        </w:rPr>
        <w:t>NE</w:t>
      </w:r>
      <w:r w:rsidRPr="72C1FBF6">
        <w:rPr>
          <w:rFonts w:eastAsia="Times New Roman"/>
          <w:sz w:val="20"/>
          <w:lang w:val="en-US"/>
        </w:rPr>
        <w:t xml:space="preserve"> epochs. A final padding may be present</w:t>
      </w:r>
      <w:r w:rsidR="2DFFC7F5" w:rsidRPr="72C1FBF6">
        <w:rPr>
          <w:rFonts w:eastAsia="Times New Roman"/>
          <w:sz w:val="20"/>
          <w:lang w:val="en-US"/>
        </w:rPr>
        <w:t xml:space="preserve"> to align the field to octet limits.</w:t>
      </w:r>
    </w:p>
    <w:p w14:paraId="1BD2C2CA" w14:textId="488DA1B4" w:rsidR="00926935" w:rsidRDefault="00926935" w:rsidP="0053305B">
      <w:pPr>
        <w:rPr>
          <w:rFonts w:eastAsia="Times New Roman"/>
          <w:sz w:val="20"/>
          <w:lang w:val="en-US"/>
        </w:rPr>
      </w:pPr>
    </w:p>
    <w:p w14:paraId="279CE845" w14:textId="77777777" w:rsidR="00BD5740" w:rsidRDefault="00BD5740" w:rsidP="0053305B">
      <w:pPr>
        <w:rPr>
          <w:b/>
          <w:bCs/>
          <w:sz w:val="20"/>
          <w:lang w:val="en-US" w:eastAsia="ko-KR"/>
        </w:rPr>
      </w:pPr>
    </w:p>
    <w:p w14:paraId="126EA5F6" w14:textId="3048EE40" w:rsidR="00506B43" w:rsidRDefault="00506B43" w:rsidP="00506B43">
      <w:pPr>
        <w:pStyle w:val="T"/>
        <w:spacing w:before="0" w:line="260" w:lineRule="atLeast"/>
        <w:rPr>
          <w:rFonts w:ascii="TimesNewRoman,BoldItalic" w:hAnsi="TimesNewRoman,BoldItalic" w:cs="TimesNewRoman,BoldItalic"/>
          <w:b/>
          <w:bCs/>
          <w:i/>
          <w:iCs/>
          <w:w w:val="100"/>
          <w:sz w:val="22"/>
          <w:szCs w:val="22"/>
        </w:rPr>
      </w:pPr>
      <w:r>
        <w:rPr>
          <w:rFonts w:ascii="TimesNewRoman,BoldItalic" w:hAnsi="TimesNewRoman,BoldItalic" w:cs="TimesNewRoman,BoldItalic"/>
          <w:b/>
          <w:bCs/>
          <w:i/>
          <w:iCs/>
          <w:w w:val="100"/>
          <w:sz w:val="22"/>
          <w:szCs w:val="22"/>
        </w:rPr>
        <w:t>Insert the following new subclauses at the end of 10.7.1.4:</w:t>
      </w:r>
    </w:p>
    <w:p w14:paraId="355352A5" w14:textId="77777777" w:rsidR="00C928DE" w:rsidRDefault="00C928DE" w:rsidP="0053305B">
      <w:pPr>
        <w:rPr>
          <w:b/>
          <w:bCs/>
          <w:sz w:val="20"/>
          <w:lang w:val="en-US" w:eastAsia="ko-KR"/>
        </w:rPr>
      </w:pPr>
    </w:p>
    <w:p w14:paraId="194C96A9" w14:textId="7B530738" w:rsidR="00506B43" w:rsidRDefault="00506B43" w:rsidP="0053305B">
      <w:pPr>
        <w:rPr>
          <w:b/>
          <w:bCs/>
          <w:sz w:val="20"/>
          <w:lang w:val="en-US" w:eastAsia="ko-KR"/>
        </w:rPr>
      </w:pPr>
      <w:r>
        <w:rPr>
          <w:b/>
          <w:bCs/>
          <w:sz w:val="20"/>
          <w:lang w:val="en-US" w:eastAsia="ko-KR"/>
        </w:rPr>
        <w:t>10.7.1.4.5 AID anonymization</w:t>
      </w:r>
    </w:p>
    <w:p w14:paraId="64CC87D6" w14:textId="6208D704" w:rsidR="00C928DE" w:rsidRDefault="00506B43" w:rsidP="0053305B">
      <w:pPr>
        <w:rPr>
          <w:b/>
          <w:bCs/>
          <w:sz w:val="20"/>
          <w:lang w:val="en-US" w:eastAsia="ko-KR"/>
        </w:rPr>
      </w:pPr>
      <w:r>
        <w:rPr>
          <w:b/>
          <w:bCs/>
          <w:sz w:val="20"/>
          <w:lang w:val="en-US" w:eastAsia="ko-KR"/>
        </w:rPr>
        <w:t xml:space="preserve"> </w:t>
      </w:r>
    </w:p>
    <w:p w14:paraId="628C319F" w14:textId="751E7D0B" w:rsidR="00676786" w:rsidRDefault="00676786" w:rsidP="0053305B">
      <w:pPr>
        <w:rPr>
          <w:sz w:val="20"/>
          <w:lang w:val="en-US" w:eastAsia="ko-KR"/>
        </w:rPr>
      </w:pPr>
      <w:r>
        <w:rPr>
          <w:sz w:val="20"/>
          <w:lang w:val="en-US" w:eastAsia="ko-KR"/>
        </w:rPr>
        <w:t>Upon CPE non-AP MLD STA association, the CPE AP MLD generates a vector of AID</w:t>
      </w:r>
      <w:r w:rsidR="00D01629">
        <w:rPr>
          <w:sz w:val="20"/>
          <w:lang w:val="en-US" w:eastAsia="ko-KR"/>
        </w:rPr>
        <w:t>s</w:t>
      </w:r>
      <w:r w:rsidR="001B6E32">
        <w:rPr>
          <w:sz w:val="20"/>
          <w:lang w:val="en-US" w:eastAsia="ko-KR"/>
        </w:rPr>
        <w:t xml:space="preserve"> </w:t>
      </w:r>
      <w:r>
        <w:rPr>
          <w:sz w:val="20"/>
          <w:lang w:val="en-US" w:eastAsia="ko-KR"/>
        </w:rPr>
        <w:t xml:space="preserve">that the non-AP MLD STA must use in the subsequent </w:t>
      </w:r>
      <w:r w:rsidR="00B43773">
        <w:rPr>
          <w:sz w:val="20"/>
          <w:lang w:val="en-US" w:eastAsia="ko-KR"/>
        </w:rPr>
        <w:t>NE</w:t>
      </w:r>
      <w:r>
        <w:rPr>
          <w:sz w:val="20"/>
          <w:lang w:val="en-US" w:eastAsia="ko-KR"/>
        </w:rPr>
        <w:t xml:space="preserve"> epochs. </w:t>
      </w:r>
    </w:p>
    <w:p w14:paraId="052C4AE2" w14:textId="363D9644" w:rsidR="00676786" w:rsidRDefault="00676786" w:rsidP="0053305B">
      <w:pPr>
        <w:rPr>
          <w:sz w:val="20"/>
          <w:lang w:val="en-US" w:eastAsia="ko-KR"/>
        </w:rPr>
      </w:pPr>
      <w:r>
        <w:rPr>
          <w:sz w:val="20"/>
          <w:lang w:val="en-US" w:eastAsia="ko-KR"/>
        </w:rPr>
        <w:t>The CPE AP MLD then sends a</w:t>
      </w:r>
      <w:r w:rsidR="008E7145">
        <w:rPr>
          <w:sz w:val="20"/>
          <w:lang w:val="en-US" w:eastAsia="ko-KR"/>
        </w:rPr>
        <w:t xml:space="preserve"> protected</w:t>
      </w:r>
      <w:r>
        <w:rPr>
          <w:sz w:val="20"/>
          <w:lang w:val="en-US" w:eastAsia="ko-KR"/>
        </w:rPr>
        <w:t xml:space="preserve"> action frame with the AID vector element that encodes such vector. </w:t>
      </w:r>
    </w:p>
    <w:p w14:paraId="2298A393" w14:textId="76E3A80F" w:rsidR="00676786" w:rsidRDefault="00676786" w:rsidP="0053305B">
      <w:pPr>
        <w:rPr>
          <w:sz w:val="20"/>
          <w:lang w:val="en-US" w:eastAsia="ko-KR"/>
        </w:rPr>
      </w:pPr>
      <w:r>
        <w:rPr>
          <w:sz w:val="20"/>
          <w:lang w:val="en-US" w:eastAsia="ko-KR"/>
        </w:rPr>
        <w:t>The receiving CPE non-AP STA and the AP use</w:t>
      </w:r>
      <w:r w:rsidR="008B7C14">
        <w:rPr>
          <w:sz w:val="20"/>
          <w:lang w:val="en-US" w:eastAsia="ko-KR"/>
        </w:rPr>
        <w:t>s</w:t>
      </w:r>
      <w:r>
        <w:rPr>
          <w:sz w:val="20"/>
          <w:lang w:val="en-US" w:eastAsia="ko-KR"/>
        </w:rPr>
        <w:t xml:space="preserve"> the AIDs in the AID vector element for any communications within the subsequent </w:t>
      </w:r>
      <w:r w:rsidR="00B43773">
        <w:rPr>
          <w:sz w:val="20"/>
          <w:lang w:val="en-US" w:eastAsia="ko-KR"/>
        </w:rPr>
        <w:t>NE</w:t>
      </w:r>
      <w:r>
        <w:rPr>
          <w:sz w:val="20"/>
          <w:lang w:val="en-US" w:eastAsia="ko-KR"/>
        </w:rPr>
        <w:t xml:space="preserve"> epochs. </w:t>
      </w:r>
    </w:p>
    <w:p w14:paraId="4FB015B7" w14:textId="77777777" w:rsidR="00676786" w:rsidRDefault="00676786" w:rsidP="0053305B">
      <w:pPr>
        <w:rPr>
          <w:sz w:val="20"/>
          <w:lang w:val="en-US" w:eastAsia="ko-KR"/>
        </w:rPr>
      </w:pPr>
    </w:p>
    <w:p w14:paraId="1E22EEC5" w14:textId="13B3E73F" w:rsidR="00FF5EDD" w:rsidRDefault="00FF5EDD" w:rsidP="0053305B">
      <w:pPr>
        <w:rPr>
          <w:sz w:val="20"/>
          <w:lang w:val="en-US" w:eastAsia="ko-KR"/>
        </w:rPr>
      </w:pPr>
      <w:r>
        <w:rPr>
          <w:sz w:val="20"/>
          <w:lang w:val="en-US" w:eastAsia="ko-KR"/>
        </w:rPr>
        <w:t xml:space="preserve">Before the end of the </w:t>
      </w:r>
      <w:r w:rsidR="00B43773">
        <w:rPr>
          <w:sz w:val="20"/>
          <w:lang w:val="en-US" w:eastAsia="ko-KR"/>
        </w:rPr>
        <w:t>NE</w:t>
      </w:r>
      <w:r>
        <w:rPr>
          <w:sz w:val="20"/>
          <w:lang w:val="en-US" w:eastAsia="ko-KR"/>
        </w:rPr>
        <w:t xml:space="preserve"> epochs, t</w:t>
      </w:r>
      <w:r w:rsidR="00FF477B">
        <w:rPr>
          <w:sz w:val="20"/>
          <w:lang w:val="en-US" w:eastAsia="ko-KR"/>
        </w:rPr>
        <w:t xml:space="preserve">he CPE AP MLD </w:t>
      </w:r>
      <w:r>
        <w:rPr>
          <w:sz w:val="20"/>
          <w:lang w:val="en-US" w:eastAsia="ko-KR"/>
        </w:rPr>
        <w:t xml:space="preserve">generates a new vector of AIDs </w:t>
      </w:r>
      <w:r w:rsidR="00D01629">
        <w:rPr>
          <w:sz w:val="20"/>
          <w:lang w:val="en-US" w:eastAsia="ko-KR"/>
        </w:rPr>
        <w:t>and</w:t>
      </w:r>
      <w:r>
        <w:rPr>
          <w:sz w:val="20"/>
          <w:lang w:val="en-US" w:eastAsia="ko-KR"/>
        </w:rPr>
        <w:t xml:space="preserve"> sends </w:t>
      </w:r>
      <w:r w:rsidR="00D01629">
        <w:rPr>
          <w:sz w:val="20"/>
          <w:lang w:val="en-US" w:eastAsia="ko-KR"/>
        </w:rPr>
        <w:t>a new protected action frame</w:t>
      </w:r>
      <w:r>
        <w:rPr>
          <w:sz w:val="20"/>
          <w:lang w:val="en-US" w:eastAsia="ko-KR"/>
        </w:rPr>
        <w:t xml:space="preserve"> with </w:t>
      </w:r>
      <w:r w:rsidR="00BA6389">
        <w:rPr>
          <w:sz w:val="20"/>
          <w:lang w:val="en-US" w:eastAsia="ko-KR"/>
        </w:rPr>
        <w:t xml:space="preserve">the new </w:t>
      </w:r>
      <w:r>
        <w:rPr>
          <w:sz w:val="20"/>
          <w:lang w:val="en-US" w:eastAsia="ko-KR"/>
        </w:rPr>
        <w:t>AID vector element</w:t>
      </w:r>
      <w:r w:rsidR="00BA6389">
        <w:rPr>
          <w:sz w:val="20"/>
          <w:lang w:val="en-US" w:eastAsia="ko-KR"/>
        </w:rPr>
        <w:t xml:space="preserve"> </w:t>
      </w:r>
      <w:r>
        <w:rPr>
          <w:sz w:val="20"/>
          <w:lang w:val="en-US" w:eastAsia="ko-KR"/>
        </w:rPr>
        <w:t>to the non-AP CPE STA. Such mechanism is repeated periodically.</w:t>
      </w:r>
    </w:p>
    <w:p w14:paraId="6A446690" w14:textId="187083AA" w:rsidR="00FF477B" w:rsidRDefault="00401273" w:rsidP="0053305B">
      <w:pPr>
        <w:rPr>
          <w:sz w:val="20"/>
          <w:lang w:val="en-US" w:eastAsia="ko-KR"/>
        </w:rPr>
      </w:pPr>
      <w:r>
        <w:rPr>
          <w:sz w:val="20"/>
          <w:lang w:val="en-US" w:eastAsia="ko-KR"/>
        </w:rPr>
        <w:t>T</w:t>
      </w:r>
      <w:r w:rsidR="00FF5EDD">
        <w:rPr>
          <w:sz w:val="20"/>
          <w:lang w:val="en-US" w:eastAsia="ko-KR"/>
        </w:rPr>
        <w:t xml:space="preserve">he CPE AP MLD may, at any point of time, generate a new AID vector and send it to the non-AP CPE STA. If the </w:t>
      </w:r>
      <w:r w:rsidR="00B43773">
        <w:rPr>
          <w:sz w:val="20"/>
          <w:lang w:val="en-US" w:eastAsia="ko-KR"/>
        </w:rPr>
        <w:t>SE</w:t>
      </w:r>
      <w:r w:rsidR="00FF5EDD">
        <w:rPr>
          <w:sz w:val="20"/>
          <w:lang w:val="en-US" w:eastAsia="ko-KR"/>
        </w:rPr>
        <w:t xml:space="preserve"> field of the AID vector indicates an epoch for which an AID has been already assigned, the AID vector overrides the previously assigned AIDs beginning from the S</w:t>
      </w:r>
      <w:r w:rsidR="00B43773">
        <w:rPr>
          <w:sz w:val="20"/>
          <w:lang w:val="en-US" w:eastAsia="ko-KR"/>
        </w:rPr>
        <w:t>E</w:t>
      </w:r>
      <w:r>
        <w:rPr>
          <w:sz w:val="20"/>
          <w:lang w:val="en-US" w:eastAsia="ko-KR"/>
        </w:rPr>
        <w:t xml:space="preserve"> indicated by the last received AID vector element</w:t>
      </w:r>
      <w:r w:rsidR="00FF5EDD">
        <w:rPr>
          <w:sz w:val="20"/>
          <w:lang w:val="en-US" w:eastAsia="ko-KR"/>
        </w:rPr>
        <w:t>.</w:t>
      </w:r>
    </w:p>
    <w:p w14:paraId="5EDC28EE" w14:textId="77777777" w:rsidR="00FF5EDD" w:rsidRDefault="00FF5EDD" w:rsidP="0053305B">
      <w:pPr>
        <w:rPr>
          <w:sz w:val="20"/>
          <w:lang w:val="en-US" w:eastAsia="ko-KR"/>
        </w:rPr>
      </w:pPr>
    </w:p>
    <w:p w14:paraId="0C43712F" w14:textId="77777777" w:rsidR="00FF5EDD" w:rsidRDefault="00FF5EDD" w:rsidP="0053305B">
      <w:pPr>
        <w:rPr>
          <w:sz w:val="20"/>
          <w:lang w:val="en-US" w:eastAsia="ko-KR"/>
        </w:rPr>
      </w:pPr>
    </w:p>
    <w:p w14:paraId="2E840A9A" w14:textId="77777777" w:rsidR="00676786" w:rsidRDefault="00676786" w:rsidP="0053305B">
      <w:pPr>
        <w:rPr>
          <w:sz w:val="20"/>
          <w:lang w:val="en-US" w:eastAsia="ko-KR"/>
        </w:rPr>
      </w:pPr>
    </w:p>
    <w:p w14:paraId="23FF470D" w14:textId="77777777" w:rsidR="00676786" w:rsidRPr="00676786" w:rsidRDefault="00676786" w:rsidP="0053305B">
      <w:pPr>
        <w:rPr>
          <w:sz w:val="20"/>
          <w:lang w:val="en-US" w:eastAsia="ko-KR"/>
        </w:rPr>
      </w:pPr>
    </w:p>
    <w:p w14:paraId="1B733503" w14:textId="77777777" w:rsidR="00C928DE" w:rsidRPr="0053305B" w:rsidRDefault="00C928DE" w:rsidP="0053305B">
      <w:pPr>
        <w:rPr>
          <w:b/>
          <w:bCs/>
          <w:sz w:val="20"/>
          <w:lang w:val="en-US" w:eastAsia="ko-KR"/>
        </w:rPr>
      </w:pPr>
    </w:p>
    <w:p w14:paraId="23408EC6" w14:textId="77777777" w:rsidR="00D36B93" w:rsidRPr="008D3A89" w:rsidRDefault="00D36B93" w:rsidP="008D3A89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Cs/>
          <w:iCs/>
          <w:color w:val="000000"/>
          <w:sz w:val="20"/>
          <w:lang w:val="en-US"/>
        </w:rPr>
      </w:pPr>
    </w:p>
    <w:sectPr w:rsidR="00D36B93" w:rsidRPr="008D3A89" w:rsidSect="00654B3B">
      <w:headerReference w:type="default" r:id="rId8"/>
      <w:footerReference w:type="even" r:id="rId9"/>
      <w:footerReference w:type="default" r:id="rId10"/>
      <w:footerReference w:type="firs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154DCE" w14:textId="77777777" w:rsidR="0016522B" w:rsidRDefault="0016522B">
      <w:r>
        <w:separator/>
      </w:r>
    </w:p>
  </w:endnote>
  <w:endnote w:type="continuationSeparator" w:id="0">
    <w:p w14:paraId="50A89779" w14:textId="77777777" w:rsidR="0016522B" w:rsidRDefault="0016522B">
      <w:r>
        <w:continuationSeparator/>
      </w:r>
    </w:p>
  </w:endnote>
  <w:endnote w:type="continuationNotice" w:id="1">
    <w:p w14:paraId="05796B69" w14:textId="77777777" w:rsidR="0016522B" w:rsidRDefault="001652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altName w:val="MS Mincho"/>
    <w:panose1 w:val="020B0604020202020204"/>
    <w:charset w:val="00"/>
    <w:family w:val="roman"/>
    <w:notTrueType/>
    <w:pitch w:val="default"/>
    <w:sig w:usb0="00000003" w:usb1="08070000" w:usb2="00000010" w:usb3="00000000" w:csb0="00020001" w:csb1="00000000"/>
  </w:font>
  <w:font w:name="TimesNewRomanPS-BoldItalicMT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NewRoman,BoldItalic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A64770" w14:textId="5468BFF7" w:rsidR="001F3740" w:rsidRDefault="001F374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519944C4" wp14:editId="0D3BE6B1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993140" cy="314325"/>
              <wp:effectExtent l="0" t="0" r="0" b="0"/>
              <wp:wrapNone/>
              <wp:docPr id="1531023858" name="Text Box 9" descr="Cisco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9314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A519E1" w14:textId="65DEC06D" w:rsidR="001F3740" w:rsidRPr="001F3740" w:rsidRDefault="001F3740" w:rsidP="001F374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1F374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Cisco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 xmlns:aclsh="http://schemas.microsoft.com/office/drawing/2020/classificationShape" xmlns:a="http://schemas.openxmlformats.org/drawingml/2006/main">
          <w:pict w14:anchorId="320DDE88">
            <v:shapetype id="_x0000_t202" coordsize="21600,21600" o:spt="202" path="m,l,21600r21600,l21600,xe" w14:anchorId="519944C4">
              <v:stroke joinstyle="miter"/>
              <v:path gradientshapeok="t" o:connecttype="rect"/>
            </v:shapetype>
            <v:shape id="Text Box 9" style="position:absolute;margin-left:27pt;margin-top:0;width:78.2pt;height:24.75pt;z-index:251658241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alt="Cisco Confidential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">
              <v:textbox style="mso-fit-shape-to-text:t" inset="0,0,20pt,15pt">
                <w:txbxContent>
                  <w:p w:rsidRPr="001F3740" w:rsidR="001F3740" w:rsidP="001F3740" w:rsidRDefault="001F3740" w14:paraId="1B5C9D9B" w14:textId="65DEC06D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1F3740">
                      <w:rPr>
                        <w:rFonts w:ascii="Calibri" w:hAnsi="Calibri" w:eastAsia="Calibri" w:cs="Calibri"/>
                        <w:noProof/>
                        <w:color w:val="000000"/>
                        <w:sz w:val="16"/>
                        <w:szCs w:val="16"/>
                      </w:rPr>
                      <w:t>Cisco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CB344E" w14:textId="73786745" w:rsidR="00494F5D" w:rsidRPr="00EE2D2D" w:rsidRDefault="001F3740">
    <w:pPr>
      <w:pStyle w:val="Footer"/>
      <w:tabs>
        <w:tab w:val="clear" w:pos="6480"/>
        <w:tab w:val="center" w:pos="4680"/>
        <w:tab w:val="right" w:pos="9360"/>
      </w:tabs>
      <w:rPr>
        <w:lang w:val="it-CH"/>
      </w:rPr>
    </w:pPr>
    <w:r>
      <w:fldChar w:fldCharType="begin"/>
    </w:r>
    <w:r w:rsidRPr="00EE2D2D">
      <w:rPr>
        <w:lang w:val="it-CH"/>
      </w:rPr>
      <w:instrText>SUBJECT  \* MERGEFORMAT</w:instrText>
    </w:r>
    <w:r>
      <w:fldChar w:fldCharType="separate"/>
    </w:r>
    <w:r w:rsidR="00494F5D" w:rsidRPr="00EE2D2D">
      <w:rPr>
        <w:lang w:val="it-CH"/>
      </w:rPr>
      <w:t>Submission</w:t>
    </w:r>
    <w:r>
      <w:fldChar w:fldCharType="end"/>
    </w:r>
    <w:r w:rsidR="00494F5D" w:rsidRPr="00EE2D2D">
      <w:rPr>
        <w:lang w:val="it-CH"/>
      </w:rPr>
      <w:tab/>
      <w:t xml:space="preserve">page </w:t>
    </w:r>
    <w:r w:rsidR="00494F5D">
      <w:fldChar w:fldCharType="begin"/>
    </w:r>
    <w:r w:rsidR="00494F5D" w:rsidRPr="00EE2D2D">
      <w:rPr>
        <w:lang w:val="it-CH"/>
      </w:rPr>
      <w:instrText xml:space="preserve">page </w:instrText>
    </w:r>
    <w:r w:rsidR="00494F5D">
      <w:fldChar w:fldCharType="separate"/>
    </w:r>
    <w:r w:rsidR="00683FE0" w:rsidRPr="00EE2D2D">
      <w:rPr>
        <w:noProof/>
        <w:lang w:val="it-CH"/>
      </w:rPr>
      <w:t>1</w:t>
    </w:r>
    <w:r w:rsidR="00494F5D">
      <w:rPr>
        <w:noProof/>
      </w:rPr>
      <w:fldChar w:fldCharType="end"/>
    </w:r>
    <w:r w:rsidR="00494F5D" w:rsidRPr="00EE2D2D">
      <w:rPr>
        <w:lang w:val="it-CH"/>
      </w:rPr>
      <w:tab/>
    </w:r>
    <w:r w:rsidR="00D6543F" w:rsidRPr="00EE2D2D">
      <w:rPr>
        <w:lang w:val="it-CH" w:eastAsia="ko-KR"/>
      </w:rPr>
      <w:t xml:space="preserve">Domenico Ficara, </w:t>
    </w:r>
  </w:p>
  <w:p w14:paraId="1FA2645D" w14:textId="77777777" w:rsidR="00494F5D" w:rsidRPr="00EE2D2D" w:rsidRDefault="00494F5D">
    <w:pPr>
      <w:rPr>
        <w:lang w:val="it-CH"/>
      </w:rPr>
    </w:pPr>
  </w:p>
  <w:p w14:paraId="37DE985A" w14:textId="77777777" w:rsidR="00281977" w:rsidRPr="00EE2D2D" w:rsidRDefault="00281977">
    <w:pPr>
      <w:rPr>
        <w:lang w:val="it-CH"/>
      </w:rPr>
    </w:pPr>
  </w:p>
  <w:p w14:paraId="2C40A6E3" w14:textId="77777777" w:rsidR="00000000" w:rsidRPr="00EE2D2D" w:rsidRDefault="00000000">
    <w:pPr>
      <w:rPr>
        <w:lang w:val="it-CH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D8B179" w14:textId="579337EE" w:rsidR="001F3740" w:rsidRDefault="001F374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5D59A93" wp14:editId="1E88F253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993140" cy="314325"/>
              <wp:effectExtent l="0" t="0" r="0" b="0"/>
              <wp:wrapNone/>
              <wp:docPr id="1897386775" name="Text Box 8" descr="Cisco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9314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C5E9E9" w14:textId="3EAB71E0" w:rsidR="001F3740" w:rsidRPr="001F3740" w:rsidRDefault="001F3740" w:rsidP="001F374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1F374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Cisco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 xmlns:aclsh="http://schemas.microsoft.com/office/drawing/2020/classificationShape" xmlns:a="http://schemas.openxmlformats.org/drawingml/2006/main">
          <w:pict w14:anchorId="2BB6C534">
            <v:shapetype id="_x0000_t202" coordsize="21600,21600" o:spt="202" path="m,l,21600r21600,l21600,xe" w14:anchorId="45D59A93">
              <v:stroke joinstyle="miter"/>
              <v:path gradientshapeok="t" o:connecttype="rect"/>
            </v:shapetype>
            <v:shape id="Text Box 8" style="position:absolute;margin-left:27pt;margin-top:0;width:78.2pt;height:24.75pt;z-index:25165824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alt="Cisco Confidential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">
              <v:textbox style="mso-fit-shape-to-text:t" inset="0,0,20pt,15pt">
                <w:txbxContent>
                  <w:p w:rsidRPr="001F3740" w:rsidR="001F3740" w:rsidP="001F3740" w:rsidRDefault="001F3740" w14:paraId="6EBDBDA4" w14:textId="3EAB71E0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1F3740">
                      <w:rPr>
                        <w:rFonts w:ascii="Calibri" w:hAnsi="Calibri" w:eastAsia="Calibri" w:cs="Calibri"/>
                        <w:noProof/>
                        <w:color w:val="000000"/>
                        <w:sz w:val="16"/>
                        <w:szCs w:val="16"/>
                      </w:rPr>
                      <w:t>Cisco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9FAF1F" w14:textId="77777777" w:rsidR="0016522B" w:rsidRDefault="0016522B">
      <w:r>
        <w:separator/>
      </w:r>
    </w:p>
  </w:footnote>
  <w:footnote w:type="continuationSeparator" w:id="0">
    <w:p w14:paraId="0242EE4C" w14:textId="77777777" w:rsidR="0016522B" w:rsidRDefault="0016522B">
      <w:r>
        <w:continuationSeparator/>
      </w:r>
    </w:p>
  </w:footnote>
  <w:footnote w:type="continuationNotice" w:id="1">
    <w:p w14:paraId="472FE5AB" w14:textId="77777777" w:rsidR="0016522B" w:rsidRDefault="001652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6FCE14" w14:textId="5560C317" w:rsidR="00494F5D" w:rsidRDefault="1362F8D9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 w:rsidRPr="1362F8D9">
      <w:rPr>
        <w:lang w:eastAsia="ko-KR"/>
      </w:rPr>
      <w:t>October 2024</w:t>
    </w:r>
    <w:r w:rsidR="00426B89">
      <w:tab/>
    </w:r>
    <w:r w:rsidR="00426B89">
      <w:tab/>
    </w:r>
    <w:fldSimple w:instr="TITLE  \* MERGEFORMAT">
      <w:r>
        <w:t>doc.: IEEE 802.11-24/</w:t>
      </w:r>
      <w:r w:rsidR="00B43773" w:rsidRPr="00B43773">
        <w:t>1714</w:t>
      </w:r>
      <w:r>
        <w:t>r</w:t>
      </w:r>
    </w:fldSimple>
    <w:r w:rsidRPr="1362F8D9"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E7727E26"/>
    <w:lvl w:ilvl="0">
      <w:numFmt w:val="bullet"/>
      <w:lvlText w:val="*"/>
      <w:lvlJc w:val="left"/>
    </w:lvl>
  </w:abstractNum>
  <w:abstractNum w:abstractNumId="1" w15:restartNumberingAfterBreak="0">
    <w:nsid w:val="00000414"/>
    <w:multiLevelType w:val="multilevel"/>
    <w:tmpl w:val="00000897"/>
    <w:lvl w:ilvl="0">
      <w:start w:val="9"/>
      <w:numFmt w:val="decimal"/>
      <w:lvlText w:val="%1"/>
      <w:lvlJc w:val="left"/>
      <w:pPr>
        <w:ind w:left="1365" w:hanging="366"/>
      </w:pPr>
    </w:lvl>
    <w:lvl w:ilvl="1">
      <w:start w:val="4"/>
      <w:numFmt w:val="decimal"/>
      <w:lvlText w:val="%1.%2"/>
      <w:lvlJc w:val="left"/>
      <w:pPr>
        <w:ind w:left="1365" w:hanging="366"/>
      </w:pPr>
      <w:rPr>
        <w:rFonts w:ascii="Arial" w:hAnsi="Arial" w:cs="Arial"/>
        <w:b/>
        <w:bCs/>
        <w:i w:val="0"/>
        <w:iCs w:val="0"/>
        <w:w w:val="99"/>
        <w:sz w:val="22"/>
        <w:szCs w:val="22"/>
      </w:rPr>
    </w:lvl>
    <w:lvl w:ilvl="2">
      <w:start w:val="1"/>
      <w:numFmt w:val="decimal"/>
      <w:lvlText w:val="%1.%2.%3"/>
      <w:lvlJc w:val="left"/>
      <w:pPr>
        <w:ind w:left="1500" w:hanging="501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3">
      <w:start w:val="4"/>
      <w:numFmt w:val="decimal"/>
      <w:lvlText w:val="%1.%2.%3.%4"/>
      <w:lvlJc w:val="left"/>
      <w:pPr>
        <w:ind w:left="1667" w:hanging="668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numFmt w:val="bullet"/>
      <w:lvlText w:val="•"/>
      <w:lvlJc w:val="left"/>
      <w:pPr>
        <w:ind w:left="3905" w:hanging="668"/>
      </w:pPr>
    </w:lvl>
    <w:lvl w:ilvl="5">
      <w:numFmt w:val="bullet"/>
      <w:lvlText w:val="•"/>
      <w:lvlJc w:val="left"/>
      <w:pPr>
        <w:ind w:left="5027" w:hanging="668"/>
      </w:pPr>
    </w:lvl>
    <w:lvl w:ilvl="6">
      <w:numFmt w:val="bullet"/>
      <w:lvlText w:val="•"/>
      <w:lvlJc w:val="left"/>
      <w:pPr>
        <w:ind w:left="6150" w:hanging="668"/>
      </w:pPr>
    </w:lvl>
    <w:lvl w:ilvl="7">
      <w:numFmt w:val="bullet"/>
      <w:lvlText w:val="•"/>
      <w:lvlJc w:val="left"/>
      <w:pPr>
        <w:ind w:left="7272" w:hanging="668"/>
      </w:pPr>
    </w:lvl>
    <w:lvl w:ilvl="8">
      <w:numFmt w:val="bullet"/>
      <w:lvlText w:val="•"/>
      <w:lvlJc w:val="left"/>
      <w:pPr>
        <w:ind w:left="8395" w:hanging="668"/>
      </w:pPr>
    </w:lvl>
  </w:abstractNum>
  <w:abstractNum w:abstractNumId="2" w15:restartNumberingAfterBreak="0">
    <w:nsid w:val="00000419"/>
    <w:multiLevelType w:val="multilevel"/>
    <w:tmpl w:val="0000089C"/>
    <w:lvl w:ilvl="0">
      <w:start w:val="9"/>
      <w:numFmt w:val="decimal"/>
      <w:lvlText w:val="%1"/>
      <w:lvlJc w:val="left"/>
      <w:pPr>
        <w:ind w:left="1667" w:hanging="668"/>
      </w:pPr>
    </w:lvl>
    <w:lvl w:ilvl="1">
      <w:start w:val="4"/>
      <w:numFmt w:val="decimal"/>
      <w:lvlText w:val="%1.%2"/>
      <w:lvlJc w:val="left"/>
      <w:pPr>
        <w:ind w:left="1667" w:hanging="668"/>
      </w:pPr>
    </w:lvl>
    <w:lvl w:ilvl="2">
      <w:start w:val="2"/>
      <w:numFmt w:val="decimal"/>
      <w:lvlText w:val="%1.%2.%3"/>
      <w:lvlJc w:val="left"/>
      <w:pPr>
        <w:ind w:left="1667" w:hanging="668"/>
      </w:pPr>
    </w:lvl>
    <w:lvl w:ilvl="3">
      <w:start w:val="1"/>
      <w:numFmt w:val="decimal"/>
      <w:lvlText w:val="%1.%2.%3.%4"/>
      <w:lvlJc w:val="left"/>
      <w:pPr>
        <w:ind w:left="1667" w:hanging="668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numFmt w:val="bullet"/>
      <w:lvlText w:val="•"/>
      <w:lvlJc w:val="left"/>
      <w:pPr>
        <w:ind w:left="5252" w:hanging="668"/>
      </w:pPr>
    </w:lvl>
    <w:lvl w:ilvl="5">
      <w:numFmt w:val="bullet"/>
      <w:lvlText w:val="•"/>
      <w:lvlJc w:val="left"/>
      <w:pPr>
        <w:ind w:left="6150" w:hanging="668"/>
      </w:pPr>
    </w:lvl>
    <w:lvl w:ilvl="6">
      <w:numFmt w:val="bullet"/>
      <w:lvlText w:val="•"/>
      <w:lvlJc w:val="left"/>
      <w:pPr>
        <w:ind w:left="7048" w:hanging="668"/>
      </w:pPr>
    </w:lvl>
    <w:lvl w:ilvl="7">
      <w:numFmt w:val="bullet"/>
      <w:lvlText w:val="•"/>
      <w:lvlJc w:val="left"/>
      <w:pPr>
        <w:ind w:left="7946" w:hanging="668"/>
      </w:pPr>
    </w:lvl>
    <w:lvl w:ilvl="8">
      <w:numFmt w:val="bullet"/>
      <w:lvlText w:val="•"/>
      <w:lvlJc w:val="left"/>
      <w:pPr>
        <w:ind w:left="8844" w:hanging="668"/>
      </w:pPr>
    </w:lvl>
  </w:abstractNum>
  <w:abstractNum w:abstractNumId="3" w15:restartNumberingAfterBreak="0">
    <w:nsid w:val="00000426"/>
    <w:multiLevelType w:val="multilevel"/>
    <w:tmpl w:val="000008A9"/>
    <w:lvl w:ilvl="0">
      <w:start w:val="9"/>
      <w:numFmt w:val="decimal"/>
      <w:lvlText w:val="%1"/>
      <w:lvlJc w:val="left"/>
      <w:pPr>
        <w:ind w:left="2057" w:hanging="1058"/>
      </w:pPr>
    </w:lvl>
    <w:lvl w:ilvl="1">
      <w:start w:val="4"/>
      <w:numFmt w:val="decimal"/>
      <w:lvlText w:val="%1.%2"/>
      <w:lvlJc w:val="left"/>
      <w:pPr>
        <w:ind w:left="2057" w:hanging="1058"/>
      </w:pPr>
    </w:lvl>
    <w:lvl w:ilvl="2">
      <w:start w:val="2"/>
      <w:numFmt w:val="decimal"/>
      <w:lvlText w:val="%1.%2.%3"/>
      <w:lvlJc w:val="left"/>
      <w:pPr>
        <w:ind w:left="2057" w:hanging="1058"/>
      </w:pPr>
    </w:lvl>
    <w:lvl w:ilvl="3">
      <w:start w:val="313"/>
      <w:numFmt w:val="decimal"/>
      <w:lvlText w:val="%1.%2.%3.%4"/>
      <w:lvlJc w:val="left"/>
      <w:pPr>
        <w:ind w:left="2057" w:hanging="1058"/>
      </w:pPr>
    </w:lvl>
    <w:lvl w:ilvl="4">
      <w:start w:val="2"/>
      <w:numFmt w:val="decimal"/>
      <w:lvlText w:val="%1.%2.%3.%4.%5"/>
      <w:lvlJc w:val="left"/>
      <w:pPr>
        <w:ind w:left="2057" w:hanging="1058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5">
      <w:numFmt w:val="bullet"/>
      <w:lvlText w:val="•"/>
      <w:lvlJc w:val="left"/>
      <w:pPr>
        <w:ind w:left="6350" w:hanging="1058"/>
      </w:pPr>
    </w:lvl>
    <w:lvl w:ilvl="6">
      <w:numFmt w:val="bullet"/>
      <w:lvlText w:val="•"/>
      <w:lvlJc w:val="left"/>
      <w:pPr>
        <w:ind w:left="7208" w:hanging="1058"/>
      </w:pPr>
    </w:lvl>
    <w:lvl w:ilvl="7">
      <w:numFmt w:val="bullet"/>
      <w:lvlText w:val="•"/>
      <w:lvlJc w:val="left"/>
      <w:pPr>
        <w:ind w:left="8066" w:hanging="1058"/>
      </w:pPr>
    </w:lvl>
    <w:lvl w:ilvl="8">
      <w:numFmt w:val="bullet"/>
      <w:lvlText w:val="•"/>
      <w:lvlJc w:val="left"/>
      <w:pPr>
        <w:ind w:left="8924" w:hanging="1058"/>
      </w:pPr>
    </w:lvl>
  </w:abstractNum>
  <w:abstractNum w:abstractNumId="4" w15:restartNumberingAfterBreak="0">
    <w:nsid w:val="0000042F"/>
    <w:multiLevelType w:val="multilevel"/>
    <w:tmpl w:val="000008B2"/>
    <w:lvl w:ilvl="0">
      <w:start w:val="9"/>
      <w:numFmt w:val="decimal"/>
      <w:lvlText w:val="%1"/>
      <w:lvlJc w:val="left"/>
      <w:pPr>
        <w:ind w:left="1611" w:hanging="612"/>
      </w:pPr>
    </w:lvl>
    <w:lvl w:ilvl="1">
      <w:start w:val="6"/>
      <w:numFmt w:val="decimal"/>
      <w:lvlText w:val="%1.%2"/>
      <w:lvlJc w:val="left"/>
      <w:pPr>
        <w:ind w:left="1611" w:hanging="612"/>
      </w:pPr>
    </w:lvl>
    <w:lvl w:ilvl="2">
      <w:start w:val="34"/>
      <w:numFmt w:val="decimal"/>
      <w:lvlText w:val="%1.%2.%3"/>
      <w:lvlJc w:val="left"/>
      <w:pPr>
        <w:ind w:left="1962" w:hanging="612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1778" w:hanging="779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numFmt w:val="bullet"/>
      <w:lvlText w:val="•"/>
      <w:lvlJc w:val="left"/>
      <w:pPr>
        <w:ind w:left="4733" w:hanging="779"/>
      </w:pPr>
    </w:lvl>
    <w:lvl w:ilvl="5">
      <w:numFmt w:val="bullet"/>
      <w:lvlText w:val="•"/>
      <w:lvlJc w:val="left"/>
      <w:pPr>
        <w:ind w:left="5717" w:hanging="779"/>
      </w:pPr>
    </w:lvl>
    <w:lvl w:ilvl="6">
      <w:numFmt w:val="bullet"/>
      <w:lvlText w:val="•"/>
      <w:lvlJc w:val="left"/>
      <w:pPr>
        <w:ind w:left="6702" w:hanging="779"/>
      </w:pPr>
    </w:lvl>
    <w:lvl w:ilvl="7">
      <w:numFmt w:val="bullet"/>
      <w:lvlText w:val="•"/>
      <w:lvlJc w:val="left"/>
      <w:pPr>
        <w:ind w:left="7686" w:hanging="779"/>
      </w:pPr>
    </w:lvl>
    <w:lvl w:ilvl="8">
      <w:numFmt w:val="bullet"/>
      <w:lvlText w:val="•"/>
      <w:lvlJc w:val="left"/>
      <w:pPr>
        <w:ind w:left="8671" w:hanging="779"/>
      </w:pPr>
    </w:lvl>
  </w:abstractNum>
  <w:abstractNum w:abstractNumId="5" w15:restartNumberingAfterBreak="0">
    <w:nsid w:val="00BE2787"/>
    <w:multiLevelType w:val="hybridMultilevel"/>
    <w:tmpl w:val="C0ECB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1042533"/>
    <w:multiLevelType w:val="multilevel"/>
    <w:tmpl w:val="B2364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1EB66FC4"/>
    <w:multiLevelType w:val="hybridMultilevel"/>
    <w:tmpl w:val="F29A9C82"/>
    <w:lvl w:ilvl="0" w:tplc="D56883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F632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7C6B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CECA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33610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2728E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584E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5D40F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32A6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3355F67"/>
    <w:multiLevelType w:val="hybridMultilevel"/>
    <w:tmpl w:val="854C1B7E"/>
    <w:lvl w:ilvl="0" w:tplc="2F009F72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67407EA8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669E2ADE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123A8100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744CFBD4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C2385202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6F68449E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C81C6D3E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79CAC546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9" w15:restartNumberingAfterBreak="0">
    <w:nsid w:val="30F311A5"/>
    <w:multiLevelType w:val="hybridMultilevel"/>
    <w:tmpl w:val="79DA30E4"/>
    <w:lvl w:ilvl="0" w:tplc="D10C4264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9D386B"/>
    <w:multiLevelType w:val="hybridMultilevel"/>
    <w:tmpl w:val="35DE0040"/>
    <w:lvl w:ilvl="0" w:tplc="2F009F7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6244AF"/>
    <w:multiLevelType w:val="hybridMultilevel"/>
    <w:tmpl w:val="3DE4D516"/>
    <w:lvl w:ilvl="0" w:tplc="6644B5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9EAD3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5C49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D09D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30BD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0096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EA62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5294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D68E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4031524B"/>
    <w:multiLevelType w:val="hybridMultilevel"/>
    <w:tmpl w:val="9E50E0C0"/>
    <w:lvl w:ilvl="0" w:tplc="2F009F7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045A78"/>
    <w:multiLevelType w:val="hybridMultilevel"/>
    <w:tmpl w:val="CF6AC4E8"/>
    <w:lvl w:ilvl="0" w:tplc="862CE2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08FC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B497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4237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23C91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94D9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7808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2581F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9A77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671760464">
    <w:abstractNumId w:val="9"/>
  </w:num>
  <w:num w:numId="2" w16cid:durableId="1944679294">
    <w:abstractNumId w:val="8"/>
  </w:num>
  <w:num w:numId="3" w16cid:durableId="603149307">
    <w:abstractNumId w:val="0"/>
    <w:lvlOverride w:ilvl="0">
      <w:lvl w:ilvl="0">
        <w:start w:val="1"/>
        <w:numFmt w:val="bullet"/>
        <w:lvlText w:val="9.4.2.26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 w16cid:durableId="1158496995">
    <w:abstractNumId w:val="0"/>
    <w:lvlOverride w:ilvl="0">
      <w:lvl w:ilvl="0">
        <w:start w:val="1"/>
        <w:numFmt w:val="bullet"/>
        <w:lvlText w:val="Figure 9-589b—"/>
        <w:legacy w:legacy="1" w:legacySpace="0" w:legacyIndent="0"/>
        <w:lvlJc w:val="center"/>
        <w:pPr>
          <w:ind w:left="0" w:firstLine="0"/>
        </w:pPr>
        <w:rPr>
          <w:rFonts w:ascii="Times New Roman" w:hAnsi="Times New Roman" w:cs="Times New Roman" w:hint="default"/>
          <w:b/>
          <w:i w:val="0"/>
          <w:strike w:val="0"/>
          <w:color w:val="000000"/>
          <w:sz w:val="20"/>
          <w:u w:val="none"/>
        </w:rPr>
      </w:lvl>
    </w:lvlOverride>
  </w:num>
  <w:num w:numId="5" w16cid:durableId="1726221373">
    <w:abstractNumId w:val="0"/>
    <w:lvlOverride w:ilvl="0">
      <w:lvl w:ilvl="0">
        <w:start w:val="1"/>
        <w:numFmt w:val="bullet"/>
        <w:lvlText w:val="9.4.2.264 "/>
        <w:legacy w:legacy="1" w:legacySpace="0" w:legacyIndent="0"/>
        <w:lvlJc w:val="left"/>
        <w:pPr>
          <w:ind w:left="288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 w16cid:durableId="1112282925">
    <w:abstractNumId w:val="0"/>
    <w:lvlOverride w:ilvl="0">
      <w:lvl w:ilvl="0">
        <w:start w:val="1"/>
        <w:numFmt w:val="bullet"/>
        <w:lvlText w:val="Figure 9-589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 w16cid:durableId="1020354172">
    <w:abstractNumId w:val="0"/>
    <w:lvlOverride w:ilvl="0">
      <w:lvl w:ilvl="0">
        <w:start w:val="1"/>
        <w:numFmt w:val="bullet"/>
        <w:lvlText w:val="9.4.2.26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 w16cid:durableId="26565376">
    <w:abstractNumId w:val="0"/>
    <w:lvlOverride w:ilvl="0">
      <w:lvl w:ilvl="0">
        <w:start w:val="1"/>
        <w:numFmt w:val="bullet"/>
        <w:lvlText w:val="Table 9-262d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 w16cid:durableId="2082365101">
    <w:abstractNumId w:val="6"/>
  </w:num>
  <w:num w:numId="10" w16cid:durableId="87635948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7869908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0961136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707340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3592964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7486628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83472451">
    <w:abstractNumId w:val="13"/>
  </w:num>
  <w:num w:numId="17" w16cid:durableId="1221329811">
    <w:abstractNumId w:val="7"/>
  </w:num>
  <w:num w:numId="18" w16cid:durableId="2030519489">
    <w:abstractNumId w:val="11"/>
  </w:num>
  <w:num w:numId="19" w16cid:durableId="504982721">
    <w:abstractNumId w:val="0"/>
    <w:lvlOverride w:ilvl="0">
      <w:lvl w:ilvl="0">
        <w:start w:val="1"/>
        <w:numFmt w:val="bullet"/>
        <w:lvlText w:val="Table 9-262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 w16cid:durableId="603923165">
    <w:abstractNumId w:val="0"/>
    <w:lvlOverride w:ilvl="0">
      <w:lvl w:ilvl="0">
        <w:start w:val="1"/>
        <w:numFmt w:val="bullet"/>
        <w:lvlText w:val="3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1" w16cid:durableId="606933508">
    <w:abstractNumId w:val="5"/>
  </w:num>
  <w:num w:numId="22" w16cid:durableId="1975524691">
    <w:abstractNumId w:val="2"/>
  </w:num>
  <w:num w:numId="23" w16cid:durableId="1702322994">
    <w:abstractNumId w:val="1"/>
  </w:num>
  <w:num w:numId="24" w16cid:durableId="2132362011">
    <w:abstractNumId w:val="3"/>
  </w:num>
  <w:num w:numId="25" w16cid:durableId="310604132">
    <w:abstractNumId w:val="12"/>
  </w:num>
  <w:num w:numId="26" w16cid:durableId="115878039">
    <w:abstractNumId w:val="10"/>
  </w:num>
  <w:num w:numId="27" w16cid:durableId="343820686">
    <w:abstractNumId w:val="4"/>
  </w:num>
  <w:num w:numId="28" w16cid:durableId="255215925">
    <w:abstractNumId w:val="0"/>
    <w:lvlOverride w:ilvl="0">
      <w:lvl w:ilvl="0">
        <w:start w:val="1"/>
        <w:numFmt w:val="bullet"/>
        <w:lvlText w:val="Table 9-61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 w16cid:durableId="2059472034">
    <w:abstractNumId w:val="0"/>
    <w:lvlOverride w:ilvl="0">
      <w:lvl w:ilvl="0">
        <w:start w:val="1"/>
        <w:numFmt w:val="bullet"/>
        <w:lvlText w:val="Table 9-36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 w16cid:durableId="621302979">
    <w:abstractNumId w:val="0"/>
    <w:lvlOverride w:ilvl="0">
      <w:lvl w:ilvl="0">
        <w:start w:val="1"/>
        <w:numFmt w:val="bullet"/>
        <w:lvlText w:val="Figure 9-86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 w16cid:durableId="2061705847">
    <w:abstractNumId w:val="0"/>
    <w:lvlOverride w:ilvl="0">
      <w:lvl w:ilvl="0">
        <w:start w:val="1"/>
        <w:numFmt w:val="bullet"/>
        <w:lvlText w:val="9.4.1.7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 w16cid:durableId="961183292">
    <w:abstractNumId w:val="0"/>
    <w:lvlOverride w:ilvl="0">
      <w:lvl w:ilvl="0">
        <w:start w:val="1"/>
        <w:numFmt w:val="bullet"/>
        <w:lvlText w:val="Table 9-13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 w16cid:durableId="468255206">
    <w:abstractNumId w:val="0"/>
    <w:lvlOverride w:ilvl="0">
      <w:lvl w:ilvl="0">
        <w:start w:val="1"/>
        <w:numFmt w:val="bullet"/>
        <w:lvlText w:val="9.4.2.2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intFractionalCharacterWidth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0F8E"/>
    <w:rsid w:val="000029A6"/>
    <w:rsid w:val="00002DB6"/>
    <w:rsid w:val="000045FA"/>
    <w:rsid w:val="0000473D"/>
    <w:rsid w:val="00005DE7"/>
    <w:rsid w:val="00006DBB"/>
    <w:rsid w:val="0000743C"/>
    <w:rsid w:val="00013F87"/>
    <w:rsid w:val="000147AE"/>
    <w:rsid w:val="000157CC"/>
    <w:rsid w:val="00015A01"/>
    <w:rsid w:val="00016397"/>
    <w:rsid w:val="00016FD5"/>
    <w:rsid w:val="00017D25"/>
    <w:rsid w:val="00022C9C"/>
    <w:rsid w:val="00022F83"/>
    <w:rsid w:val="00023128"/>
    <w:rsid w:val="00023C62"/>
    <w:rsid w:val="00024060"/>
    <w:rsid w:val="00024344"/>
    <w:rsid w:val="00024487"/>
    <w:rsid w:val="00026A52"/>
    <w:rsid w:val="00027D05"/>
    <w:rsid w:val="00030088"/>
    <w:rsid w:val="00030BB6"/>
    <w:rsid w:val="00033ED4"/>
    <w:rsid w:val="000405C4"/>
    <w:rsid w:val="00042767"/>
    <w:rsid w:val="00043A17"/>
    <w:rsid w:val="00043BCA"/>
    <w:rsid w:val="000451EC"/>
    <w:rsid w:val="00051B12"/>
    <w:rsid w:val="00052123"/>
    <w:rsid w:val="000525DF"/>
    <w:rsid w:val="000551ED"/>
    <w:rsid w:val="000568B5"/>
    <w:rsid w:val="00060CB3"/>
    <w:rsid w:val="0006411C"/>
    <w:rsid w:val="00064C43"/>
    <w:rsid w:val="00064DDE"/>
    <w:rsid w:val="0006732A"/>
    <w:rsid w:val="00073BB4"/>
    <w:rsid w:val="00075C3C"/>
    <w:rsid w:val="00075E1E"/>
    <w:rsid w:val="00076885"/>
    <w:rsid w:val="000770CC"/>
    <w:rsid w:val="00080ACC"/>
    <w:rsid w:val="00080C76"/>
    <w:rsid w:val="000815C7"/>
    <w:rsid w:val="00081E62"/>
    <w:rsid w:val="000823C8"/>
    <w:rsid w:val="000827CD"/>
    <w:rsid w:val="000829FF"/>
    <w:rsid w:val="0008302D"/>
    <w:rsid w:val="0008350B"/>
    <w:rsid w:val="00083C55"/>
    <w:rsid w:val="000865AA"/>
    <w:rsid w:val="00086780"/>
    <w:rsid w:val="00086948"/>
    <w:rsid w:val="00087373"/>
    <w:rsid w:val="00090428"/>
    <w:rsid w:val="00090640"/>
    <w:rsid w:val="000913C4"/>
    <w:rsid w:val="00091F31"/>
    <w:rsid w:val="00092971"/>
    <w:rsid w:val="00092AC6"/>
    <w:rsid w:val="000931CB"/>
    <w:rsid w:val="00094DD7"/>
    <w:rsid w:val="00094FFA"/>
    <w:rsid w:val="000A132F"/>
    <w:rsid w:val="000A29AE"/>
    <w:rsid w:val="000A2BF1"/>
    <w:rsid w:val="000A3C49"/>
    <w:rsid w:val="000A49A0"/>
    <w:rsid w:val="000A4E08"/>
    <w:rsid w:val="000A5181"/>
    <w:rsid w:val="000B014C"/>
    <w:rsid w:val="000B371B"/>
    <w:rsid w:val="000B5271"/>
    <w:rsid w:val="000C0A9A"/>
    <w:rsid w:val="000C434D"/>
    <w:rsid w:val="000C63C2"/>
    <w:rsid w:val="000D00C4"/>
    <w:rsid w:val="000D0432"/>
    <w:rsid w:val="000D174A"/>
    <w:rsid w:val="000D276A"/>
    <w:rsid w:val="000D2F1B"/>
    <w:rsid w:val="000D5B69"/>
    <w:rsid w:val="000D5BA7"/>
    <w:rsid w:val="000D5EBD"/>
    <w:rsid w:val="000D674F"/>
    <w:rsid w:val="000D7C00"/>
    <w:rsid w:val="000E0494"/>
    <w:rsid w:val="000E1C37"/>
    <w:rsid w:val="000E1D7B"/>
    <w:rsid w:val="000E4589"/>
    <w:rsid w:val="000E4B82"/>
    <w:rsid w:val="000E720C"/>
    <w:rsid w:val="000F3C38"/>
    <w:rsid w:val="000F4937"/>
    <w:rsid w:val="000F5088"/>
    <w:rsid w:val="000F632C"/>
    <w:rsid w:val="000F685B"/>
    <w:rsid w:val="000F697D"/>
    <w:rsid w:val="001008C5"/>
    <w:rsid w:val="001015F8"/>
    <w:rsid w:val="0010489E"/>
    <w:rsid w:val="00104B89"/>
    <w:rsid w:val="00105918"/>
    <w:rsid w:val="00107D97"/>
    <w:rsid w:val="001101C2"/>
    <w:rsid w:val="001109AA"/>
    <w:rsid w:val="00112289"/>
    <w:rsid w:val="00112C6A"/>
    <w:rsid w:val="00115A75"/>
    <w:rsid w:val="0011688F"/>
    <w:rsid w:val="00117386"/>
    <w:rsid w:val="00117BF6"/>
    <w:rsid w:val="00120298"/>
    <w:rsid w:val="00120949"/>
    <w:rsid w:val="001215C0"/>
    <w:rsid w:val="00122D51"/>
    <w:rsid w:val="001238F9"/>
    <w:rsid w:val="00125A0A"/>
    <w:rsid w:val="00126C32"/>
    <w:rsid w:val="001275D7"/>
    <w:rsid w:val="00134114"/>
    <w:rsid w:val="0013714C"/>
    <w:rsid w:val="001448D8"/>
    <w:rsid w:val="001450BB"/>
    <w:rsid w:val="001459E7"/>
    <w:rsid w:val="00145D02"/>
    <w:rsid w:val="00145DC4"/>
    <w:rsid w:val="001467F1"/>
    <w:rsid w:val="00146C85"/>
    <w:rsid w:val="00151514"/>
    <w:rsid w:val="00151BBE"/>
    <w:rsid w:val="00152CCA"/>
    <w:rsid w:val="00153868"/>
    <w:rsid w:val="00153ABD"/>
    <w:rsid w:val="00154B26"/>
    <w:rsid w:val="001559BB"/>
    <w:rsid w:val="00157663"/>
    <w:rsid w:val="00164DD5"/>
    <w:rsid w:val="0016522B"/>
    <w:rsid w:val="00165BE6"/>
    <w:rsid w:val="00165C4E"/>
    <w:rsid w:val="00165D42"/>
    <w:rsid w:val="00170EF8"/>
    <w:rsid w:val="001721FA"/>
    <w:rsid w:val="00172DD9"/>
    <w:rsid w:val="001738FD"/>
    <w:rsid w:val="00175318"/>
    <w:rsid w:val="00175CDF"/>
    <w:rsid w:val="0017659B"/>
    <w:rsid w:val="001768EC"/>
    <w:rsid w:val="001812B0"/>
    <w:rsid w:val="00181423"/>
    <w:rsid w:val="00181696"/>
    <w:rsid w:val="001821C2"/>
    <w:rsid w:val="001825EE"/>
    <w:rsid w:val="001828D8"/>
    <w:rsid w:val="00183F4C"/>
    <w:rsid w:val="00184225"/>
    <w:rsid w:val="00184B1A"/>
    <w:rsid w:val="00187129"/>
    <w:rsid w:val="001875D1"/>
    <w:rsid w:val="0019164F"/>
    <w:rsid w:val="00192197"/>
    <w:rsid w:val="00192C6E"/>
    <w:rsid w:val="00193C39"/>
    <w:rsid w:val="00193C5D"/>
    <w:rsid w:val="001943F7"/>
    <w:rsid w:val="001A0EDB"/>
    <w:rsid w:val="001A1C56"/>
    <w:rsid w:val="001A2240"/>
    <w:rsid w:val="001A23CD"/>
    <w:rsid w:val="001A4910"/>
    <w:rsid w:val="001A499B"/>
    <w:rsid w:val="001A4DF7"/>
    <w:rsid w:val="001A6AAA"/>
    <w:rsid w:val="001B1007"/>
    <w:rsid w:val="001B2514"/>
    <w:rsid w:val="001B252D"/>
    <w:rsid w:val="001B2904"/>
    <w:rsid w:val="001B3086"/>
    <w:rsid w:val="001B63BC"/>
    <w:rsid w:val="001B6E32"/>
    <w:rsid w:val="001B75DC"/>
    <w:rsid w:val="001C7CCE"/>
    <w:rsid w:val="001D15ED"/>
    <w:rsid w:val="001D20B8"/>
    <w:rsid w:val="001D29DB"/>
    <w:rsid w:val="001D328B"/>
    <w:rsid w:val="001D4A93"/>
    <w:rsid w:val="001D5997"/>
    <w:rsid w:val="001D6EFD"/>
    <w:rsid w:val="001D7948"/>
    <w:rsid w:val="001E0946"/>
    <w:rsid w:val="001E27A4"/>
    <w:rsid w:val="001E38A4"/>
    <w:rsid w:val="001E50F6"/>
    <w:rsid w:val="001E576C"/>
    <w:rsid w:val="001E6267"/>
    <w:rsid w:val="001E689E"/>
    <w:rsid w:val="001E7C32"/>
    <w:rsid w:val="001E7F30"/>
    <w:rsid w:val="001F0210"/>
    <w:rsid w:val="001F10F7"/>
    <w:rsid w:val="001F13CA"/>
    <w:rsid w:val="001F172B"/>
    <w:rsid w:val="001F174C"/>
    <w:rsid w:val="001F3740"/>
    <w:rsid w:val="001F37B2"/>
    <w:rsid w:val="001F3DB9"/>
    <w:rsid w:val="001F491C"/>
    <w:rsid w:val="001F4A2D"/>
    <w:rsid w:val="001F5A3E"/>
    <w:rsid w:val="001F5C29"/>
    <w:rsid w:val="001F5D16"/>
    <w:rsid w:val="0020013A"/>
    <w:rsid w:val="00200189"/>
    <w:rsid w:val="0020462A"/>
    <w:rsid w:val="002055EC"/>
    <w:rsid w:val="0020673C"/>
    <w:rsid w:val="0020726D"/>
    <w:rsid w:val="002107A9"/>
    <w:rsid w:val="00210DDD"/>
    <w:rsid w:val="00214B50"/>
    <w:rsid w:val="0021537E"/>
    <w:rsid w:val="00215A82"/>
    <w:rsid w:val="00215E32"/>
    <w:rsid w:val="00216B78"/>
    <w:rsid w:val="00216F94"/>
    <w:rsid w:val="0022139A"/>
    <w:rsid w:val="00221F96"/>
    <w:rsid w:val="002239F2"/>
    <w:rsid w:val="002248AE"/>
    <w:rsid w:val="00225508"/>
    <w:rsid w:val="00225570"/>
    <w:rsid w:val="0022632D"/>
    <w:rsid w:val="002269A6"/>
    <w:rsid w:val="00226A74"/>
    <w:rsid w:val="002323FE"/>
    <w:rsid w:val="00232C16"/>
    <w:rsid w:val="00234C13"/>
    <w:rsid w:val="00235E23"/>
    <w:rsid w:val="002368E2"/>
    <w:rsid w:val="002369FD"/>
    <w:rsid w:val="00236A7E"/>
    <w:rsid w:val="00236E40"/>
    <w:rsid w:val="00237020"/>
    <w:rsid w:val="0023760F"/>
    <w:rsid w:val="00237985"/>
    <w:rsid w:val="00240895"/>
    <w:rsid w:val="00240B85"/>
    <w:rsid w:val="00240EDE"/>
    <w:rsid w:val="00241AD7"/>
    <w:rsid w:val="00243EDC"/>
    <w:rsid w:val="002457A8"/>
    <w:rsid w:val="0024608B"/>
    <w:rsid w:val="002470AC"/>
    <w:rsid w:val="00247A04"/>
    <w:rsid w:val="002514FF"/>
    <w:rsid w:val="00252D47"/>
    <w:rsid w:val="00253901"/>
    <w:rsid w:val="002559FA"/>
    <w:rsid w:val="00255A8B"/>
    <w:rsid w:val="00256D0A"/>
    <w:rsid w:val="00262F89"/>
    <w:rsid w:val="00263092"/>
    <w:rsid w:val="00265725"/>
    <w:rsid w:val="002662A5"/>
    <w:rsid w:val="002666F3"/>
    <w:rsid w:val="00270123"/>
    <w:rsid w:val="0027120C"/>
    <w:rsid w:val="00273257"/>
    <w:rsid w:val="0027555A"/>
    <w:rsid w:val="0027610C"/>
    <w:rsid w:val="00276580"/>
    <w:rsid w:val="00276A42"/>
    <w:rsid w:val="00277A08"/>
    <w:rsid w:val="00280C2C"/>
    <w:rsid w:val="00281977"/>
    <w:rsid w:val="00281A5D"/>
    <w:rsid w:val="00281C3F"/>
    <w:rsid w:val="00282053"/>
    <w:rsid w:val="00284C5E"/>
    <w:rsid w:val="00284D8D"/>
    <w:rsid w:val="002850E5"/>
    <w:rsid w:val="00286BA4"/>
    <w:rsid w:val="0029049D"/>
    <w:rsid w:val="00291A10"/>
    <w:rsid w:val="002920EE"/>
    <w:rsid w:val="00292FF6"/>
    <w:rsid w:val="00293271"/>
    <w:rsid w:val="00294B37"/>
    <w:rsid w:val="002A195C"/>
    <w:rsid w:val="002A3261"/>
    <w:rsid w:val="002A32EC"/>
    <w:rsid w:val="002A34A0"/>
    <w:rsid w:val="002A4A61"/>
    <w:rsid w:val="002A74F8"/>
    <w:rsid w:val="002B06E5"/>
    <w:rsid w:val="002B115A"/>
    <w:rsid w:val="002B3423"/>
    <w:rsid w:val="002B69B2"/>
    <w:rsid w:val="002C16D1"/>
    <w:rsid w:val="002C1E67"/>
    <w:rsid w:val="002C49E7"/>
    <w:rsid w:val="002C5EDF"/>
    <w:rsid w:val="002C66E4"/>
    <w:rsid w:val="002C6B4F"/>
    <w:rsid w:val="002C72E1"/>
    <w:rsid w:val="002C7691"/>
    <w:rsid w:val="002D1D40"/>
    <w:rsid w:val="002D29CB"/>
    <w:rsid w:val="002D36C5"/>
    <w:rsid w:val="002D518F"/>
    <w:rsid w:val="002D7ED5"/>
    <w:rsid w:val="002E030C"/>
    <w:rsid w:val="002E1B18"/>
    <w:rsid w:val="002E4F79"/>
    <w:rsid w:val="002E6FF6"/>
    <w:rsid w:val="002E7439"/>
    <w:rsid w:val="002E798B"/>
    <w:rsid w:val="002F25B2"/>
    <w:rsid w:val="002F2BC5"/>
    <w:rsid w:val="002F376B"/>
    <w:rsid w:val="002F424F"/>
    <w:rsid w:val="002F5C8C"/>
    <w:rsid w:val="002F5DAE"/>
    <w:rsid w:val="002F7199"/>
    <w:rsid w:val="002F7D11"/>
    <w:rsid w:val="003024ED"/>
    <w:rsid w:val="003041D8"/>
    <w:rsid w:val="00304B7D"/>
    <w:rsid w:val="00305D6E"/>
    <w:rsid w:val="00305DEB"/>
    <w:rsid w:val="00305E07"/>
    <w:rsid w:val="0030782E"/>
    <w:rsid w:val="00307F5F"/>
    <w:rsid w:val="0031705E"/>
    <w:rsid w:val="003202D3"/>
    <w:rsid w:val="003214E2"/>
    <w:rsid w:val="003228B3"/>
    <w:rsid w:val="00324BA9"/>
    <w:rsid w:val="00325AB6"/>
    <w:rsid w:val="00326CBD"/>
    <w:rsid w:val="003308A8"/>
    <w:rsid w:val="00331392"/>
    <w:rsid w:val="00333BF7"/>
    <w:rsid w:val="003341E0"/>
    <w:rsid w:val="003358A4"/>
    <w:rsid w:val="00337EF5"/>
    <w:rsid w:val="003449F9"/>
    <w:rsid w:val="00345A85"/>
    <w:rsid w:val="003479E4"/>
    <w:rsid w:val="00347C43"/>
    <w:rsid w:val="00351AB4"/>
    <w:rsid w:val="0035245D"/>
    <w:rsid w:val="00356918"/>
    <w:rsid w:val="00357CCA"/>
    <w:rsid w:val="00360C87"/>
    <w:rsid w:val="00364BC9"/>
    <w:rsid w:val="0036640F"/>
    <w:rsid w:val="00366AF0"/>
    <w:rsid w:val="003713CA"/>
    <w:rsid w:val="0037251F"/>
    <w:rsid w:val="003729FC"/>
    <w:rsid w:val="00372FCA"/>
    <w:rsid w:val="00376172"/>
    <w:rsid w:val="003766B9"/>
    <w:rsid w:val="00380D3A"/>
    <w:rsid w:val="00380ECB"/>
    <w:rsid w:val="0038131C"/>
    <w:rsid w:val="00382C54"/>
    <w:rsid w:val="00384737"/>
    <w:rsid w:val="0038516A"/>
    <w:rsid w:val="00385654"/>
    <w:rsid w:val="0038601E"/>
    <w:rsid w:val="00386F36"/>
    <w:rsid w:val="003906A1"/>
    <w:rsid w:val="003914E9"/>
    <w:rsid w:val="00391C41"/>
    <w:rsid w:val="003924F8"/>
    <w:rsid w:val="003945E3"/>
    <w:rsid w:val="00395A50"/>
    <w:rsid w:val="00395D57"/>
    <w:rsid w:val="00396635"/>
    <w:rsid w:val="00396A55"/>
    <w:rsid w:val="0039787F"/>
    <w:rsid w:val="003A161F"/>
    <w:rsid w:val="003A1693"/>
    <w:rsid w:val="003A1CC7"/>
    <w:rsid w:val="003A3196"/>
    <w:rsid w:val="003A34DF"/>
    <w:rsid w:val="003A4230"/>
    <w:rsid w:val="003A478D"/>
    <w:rsid w:val="003A56D0"/>
    <w:rsid w:val="003A5B1F"/>
    <w:rsid w:val="003A5BFF"/>
    <w:rsid w:val="003A6CBF"/>
    <w:rsid w:val="003B03CE"/>
    <w:rsid w:val="003B1BCD"/>
    <w:rsid w:val="003B24A5"/>
    <w:rsid w:val="003B4DAD"/>
    <w:rsid w:val="003B52F2"/>
    <w:rsid w:val="003B76BD"/>
    <w:rsid w:val="003B79B1"/>
    <w:rsid w:val="003C268D"/>
    <w:rsid w:val="003C2A51"/>
    <w:rsid w:val="003C47D1"/>
    <w:rsid w:val="003C58AE"/>
    <w:rsid w:val="003C74FF"/>
    <w:rsid w:val="003D1D21"/>
    <w:rsid w:val="003D1D90"/>
    <w:rsid w:val="003D26A5"/>
    <w:rsid w:val="003D29E2"/>
    <w:rsid w:val="003D2B66"/>
    <w:rsid w:val="003D3623"/>
    <w:rsid w:val="003D4734"/>
    <w:rsid w:val="003D5013"/>
    <w:rsid w:val="003D6C2F"/>
    <w:rsid w:val="003D7734"/>
    <w:rsid w:val="003D78F7"/>
    <w:rsid w:val="003E1980"/>
    <w:rsid w:val="003E1F82"/>
    <w:rsid w:val="003E237B"/>
    <w:rsid w:val="003E2864"/>
    <w:rsid w:val="003E38DF"/>
    <w:rsid w:val="003E4D50"/>
    <w:rsid w:val="003E4D6A"/>
    <w:rsid w:val="003E5916"/>
    <w:rsid w:val="003E5CD9"/>
    <w:rsid w:val="003E5DE7"/>
    <w:rsid w:val="003E667C"/>
    <w:rsid w:val="003E7414"/>
    <w:rsid w:val="003E7F99"/>
    <w:rsid w:val="003F095E"/>
    <w:rsid w:val="003F1AB7"/>
    <w:rsid w:val="003F2D6C"/>
    <w:rsid w:val="003F3857"/>
    <w:rsid w:val="003F411F"/>
    <w:rsid w:val="003F5B8A"/>
    <w:rsid w:val="003F70D6"/>
    <w:rsid w:val="00401273"/>
    <w:rsid w:val="004014AE"/>
    <w:rsid w:val="00401EB9"/>
    <w:rsid w:val="00402C98"/>
    <w:rsid w:val="00403645"/>
    <w:rsid w:val="00404E2B"/>
    <w:rsid w:val="004051EE"/>
    <w:rsid w:val="00406906"/>
    <w:rsid w:val="00406DD9"/>
    <w:rsid w:val="00407C5B"/>
    <w:rsid w:val="00415845"/>
    <w:rsid w:val="00415EED"/>
    <w:rsid w:val="0042111E"/>
    <w:rsid w:val="00421159"/>
    <w:rsid w:val="00421736"/>
    <w:rsid w:val="00422888"/>
    <w:rsid w:val="004237A2"/>
    <w:rsid w:val="004239F4"/>
    <w:rsid w:val="00425FA3"/>
    <w:rsid w:val="00426325"/>
    <w:rsid w:val="00426B89"/>
    <w:rsid w:val="00430648"/>
    <w:rsid w:val="00431644"/>
    <w:rsid w:val="00433E92"/>
    <w:rsid w:val="004344A2"/>
    <w:rsid w:val="00437351"/>
    <w:rsid w:val="00440FF1"/>
    <w:rsid w:val="004417F2"/>
    <w:rsid w:val="004418DD"/>
    <w:rsid w:val="00442799"/>
    <w:rsid w:val="00443FBF"/>
    <w:rsid w:val="004452DF"/>
    <w:rsid w:val="00450151"/>
    <w:rsid w:val="004501BA"/>
    <w:rsid w:val="00450579"/>
    <w:rsid w:val="004507E7"/>
    <w:rsid w:val="00450CC0"/>
    <w:rsid w:val="00451552"/>
    <w:rsid w:val="00452F45"/>
    <w:rsid w:val="00454415"/>
    <w:rsid w:val="00457028"/>
    <w:rsid w:val="00457FA3"/>
    <w:rsid w:val="00460464"/>
    <w:rsid w:val="00461A2B"/>
    <w:rsid w:val="00462172"/>
    <w:rsid w:val="00463803"/>
    <w:rsid w:val="00464778"/>
    <w:rsid w:val="00464B04"/>
    <w:rsid w:val="00464E2E"/>
    <w:rsid w:val="00472587"/>
    <w:rsid w:val="0047267B"/>
    <w:rsid w:val="00475A71"/>
    <w:rsid w:val="00476791"/>
    <w:rsid w:val="0048015F"/>
    <w:rsid w:val="00481214"/>
    <w:rsid w:val="004821A5"/>
    <w:rsid w:val="00482AD0"/>
    <w:rsid w:val="00482AF6"/>
    <w:rsid w:val="00486C12"/>
    <w:rsid w:val="00486E73"/>
    <w:rsid w:val="00486EB3"/>
    <w:rsid w:val="00492177"/>
    <w:rsid w:val="004923F2"/>
    <w:rsid w:val="0049389B"/>
    <w:rsid w:val="0049468A"/>
    <w:rsid w:val="00494F5D"/>
    <w:rsid w:val="00495E5C"/>
    <w:rsid w:val="00497004"/>
    <w:rsid w:val="00497ADC"/>
    <w:rsid w:val="004A0AF4"/>
    <w:rsid w:val="004A2ECC"/>
    <w:rsid w:val="004A56D3"/>
    <w:rsid w:val="004A6882"/>
    <w:rsid w:val="004A7DAC"/>
    <w:rsid w:val="004B1931"/>
    <w:rsid w:val="004B2B72"/>
    <w:rsid w:val="004B2D23"/>
    <w:rsid w:val="004B4269"/>
    <w:rsid w:val="004B493F"/>
    <w:rsid w:val="004C0F0A"/>
    <w:rsid w:val="004C265A"/>
    <w:rsid w:val="004C3C2A"/>
    <w:rsid w:val="004C676D"/>
    <w:rsid w:val="004C6B14"/>
    <w:rsid w:val="004C7CE0"/>
    <w:rsid w:val="004C7F91"/>
    <w:rsid w:val="004D03A1"/>
    <w:rsid w:val="004D071D"/>
    <w:rsid w:val="004D2D75"/>
    <w:rsid w:val="004D3060"/>
    <w:rsid w:val="004D3879"/>
    <w:rsid w:val="004D4065"/>
    <w:rsid w:val="004D6BE8"/>
    <w:rsid w:val="004D7188"/>
    <w:rsid w:val="004D7FAF"/>
    <w:rsid w:val="004E2B03"/>
    <w:rsid w:val="004E2B79"/>
    <w:rsid w:val="004E2D04"/>
    <w:rsid w:val="004E2E26"/>
    <w:rsid w:val="004E3193"/>
    <w:rsid w:val="004E3B65"/>
    <w:rsid w:val="004E46DF"/>
    <w:rsid w:val="004E48F4"/>
    <w:rsid w:val="004E52F3"/>
    <w:rsid w:val="004E6C7B"/>
    <w:rsid w:val="004F0CB7"/>
    <w:rsid w:val="004F4564"/>
    <w:rsid w:val="004F51B0"/>
    <w:rsid w:val="004F612C"/>
    <w:rsid w:val="004F77CC"/>
    <w:rsid w:val="005010F3"/>
    <w:rsid w:val="0050128F"/>
    <w:rsid w:val="00501E52"/>
    <w:rsid w:val="00503016"/>
    <w:rsid w:val="00503C1C"/>
    <w:rsid w:val="00504221"/>
    <w:rsid w:val="00504958"/>
    <w:rsid w:val="00504AA2"/>
    <w:rsid w:val="005065E1"/>
    <w:rsid w:val="005065EB"/>
    <w:rsid w:val="00506B43"/>
    <w:rsid w:val="00510AE7"/>
    <w:rsid w:val="00510EDF"/>
    <w:rsid w:val="00515B73"/>
    <w:rsid w:val="00517ED6"/>
    <w:rsid w:val="00520B8C"/>
    <w:rsid w:val="00520E14"/>
    <w:rsid w:val="0052151C"/>
    <w:rsid w:val="00522E1A"/>
    <w:rsid w:val="005243B4"/>
    <w:rsid w:val="005268CA"/>
    <w:rsid w:val="00526F5B"/>
    <w:rsid w:val="00527489"/>
    <w:rsid w:val="00527BB3"/>
    <w:rsid w:val="00531734"/>
    <w:rsid w:val="0053254A"/>
    <w:rsid w:val="0053305B"/>
    <w:rsid w:val="0053402C"/>
    <w:rsid w:val="00534DA4"/>
    <w:rsid w:val="00537A72"/>
    <w:rsid w:val="0054235E"/>
    <w:rsid w:val="00543EC3"/>
    <w:rsid w:val="0054425D"/>
    <w:rsid w:val="00545837"/>
    <w:rsid w:val="0055057A"/>
    <w:rsid w:val="00550E2B"/>
    <w:rsid w:val="0055459B"/>
    <w:rsid w:val="00554995"/>
    <w:rsid w:val="00554EEF"/>
    <w:rsid w:val="005555AA"/>
    <w:rsid w:val="00555A1A"/>
    <w:rsid w:val="00561429"/>
    <w:rsid w:val="00565916"/>
    <w:rsid w:val="00565FA2"/>
    <w:rsid w:val="00567934"/>
    <w:rsid w:val="005702B6"/>
    <w:rsid w:val="005703A1"/>
    <w:rsid w:val="00571583"/>
    <w:rsid w:val="00572E7A"/>
    <w:rsid w:val="00575D4A"/>
    <w:rsid w:val="0058057A"/>
    <w:rsid w:val="00580B1E"/>
    <w:rsid w:val="00582295"/>
    <w:rsid w:val="0058229A"/>
    <w:rsid w:val="00583212"/>
    <w:rsid w:val="005859C3"/>
    <w:rsid w:val="00585D8F"/>
    <w:rsid w:val="00586072"/>
    <w:rsid w:val="0058644C"/>
    <w:rsid w:val="005864C7"/>
    <w:rsid w:val="00587F10"/>
    <w:rsid w:val="00591351"/>
    <w:rsid w:val="005927DB"/>
    <w:rsid w:val="00595FE9"/>
    <w:rsid w:val="00596413"/>
    <w:rsid w:val="00596B6A"/>
    <w:rsid w:val="00596C3D"/>
    <w:rsid w:val="00596F09"/>
    <w:rsid w:val="0059708B"/>
    <w:rsid w:val="00597443"/>
    <w:rsid w:val="005A007D"/>
    <w:rsid w:val="005A16CF"/>
    <w:rsid w:val="005A1728"/>
    <w:rsid w:val="005A2867"/>
    <w:rsid w:val="005A2ECA"/>
    <w:rsid w:val="005A4504"/>
    <w:rsid w:val="005B151D"/>
    <w:rsid w:val="005B31EA"/>
    <w:rsid w:val="005B34A6"/>
    <w:rsid w:val="005B37A4"/>
    <w:rsid w:val="005B4B74"/>
    <w:rsid w:val="005B6C67"/>
    <w:rsid w:val="005B6FF2"/>
    <w:rsid w:val="005B778D"/>
    <w:rsid w:val="005C0192"/>
    <w:rsid w:val="005C0CBC"/>
    <w:rsid w:val="005C4204"/>
    <w:rsid w:val="005C58A6"/>
    <w:rsid w:val="005C5A52"/>
    <w:rsid w:val="005C6823"/>
    <w:rsid w:val="005C769D"/>
    <w:rsid w:val="005C7988"/>
    <w:rsid w:val="005D1461"/>
    <w:rsid w:val="005D33B5"/>
    <w:rsid w:val="005D367D"/>
    <w:rsid w:val="005D51EC"/>
    <w:rsid w:val="005D5C6E"/>
    <w:rsid w:val="005D7951"/>
    <w:rsid w:val="005E1AE8"/>
    <w:rsid w:val="005E3E49"/>
    <w:rsid w:val="005E4CAE"/>
    <w:rsid w:val="005E534E"/>
    <w:rsid w:val="005E768D"/>
    <w:rsid w:val="005E7E5F"/>
    <w:rsid w:val="005F19DD"/>
    <w:rsid w:val="005F4AD8"/>
    <w:rsid w:val="005F4FB5"/>
    <w:rsid w:val="005F5ADA"/>
    <w:rsid w:val="005F695C"/>
    <w:rsid w:val="005F7362"/>
    <w:rsid w:val="00600A10"/>
    <w:rsid w:val="00610D71"/>
    <w:rsid w:val="0061403C"/>
    <w:rsid w:val="006152A1"/>
    <w:rsid w:val="00615E8C"/>
    <w:rsid w:val="00621286"/>
    <w:rsid w:val="0062254C"/>
    <w:rsid w:val="006225C7"/>
    <w:rsid w:val="006225CB"/>
    <w:rsid w:val="0062298E"/>
    <w:rsid w:val="00622E15"/>
    <w:rsid w:val="006233D8"/>
    <w:rsid w:val="0062350A"/>
    <w:rsid w:val="00623643"/>
    <w:rsid w:val="0062440B"/>
    <w:rsid w:val="006248BA"/>
    <w:rsid w:val="006254B0"/>
    <w:rsid w:val="00626A2B"/>
    <w:rsid w:val="006302F7"/>
    <w:rsid w:val="00631EB7"/>
    <w:rsid w:val="00633A93"/>
    <w:rsid w:val="00635200"/>
    <w:rsid w:val="006362D2"/>
    <w:rsid w:val="00640873"/>
    <w:rsid w:val="00640DC1"/>
    <w:rsid w:val="00644E29"/>
    <w:rsid w:val="006456B2"/>
    <w:rsid w:val="00645742"/>
    <w:rsid w:val="00652D99"/>
    <w:rsid w:val="00652F89"/>
    <w:rsid w:val="006548B7"/>
    <w:rsid w:val="00654B3B"/>
    <w:rsid w:val="00654C9E"/>
    <w:rsid w:val="00655685"/>
    <w:rsid w:val="0065678F"/>
    <w:rsid w:val="00656882"/>
    <w:rsid w:val="00656C24"/>
    <w:rsid w:val="00657485"/>
    <w:rsid w:val="00657DBD"/>
    <w:rsid w:val="00661375"/>
    <w:rsid w:val="0066209E"/>
    <w:rsid w:val="00662343"/>
    <w:rsid w:val="0066483B"/>
    <w:rsid w:val="006658C0"/>
    <w:rsid w:val="00666EA3"/>
    <w:rsid w:val="0067069C"/>
    <w:rsid w:val="00671F29"/>
    <w:rsid w:val="0067305F"/>
    <w:rsid w:val="006732BE"/>
    <w:rsid w:val="00673CAB"/>
    <w:rsid w:val="0067587F"/>
    <w:rsid w:val="00676786"/>
    <w:rsid w:val="00680308"/>
    <w:rsid w:val="00680995"/>
    <w:rsid w:val="0068106D"/>
    <w:rsid w:val="00682884"/>
    <w:rsid w:val="00682ECC"/>
    <w:rsid w:val="00683FE0"/>
    <w:rsid w:val="0068429C"/>
    <w:rsid w:val="00687476"/>
    <w:rsid w:val="006875AC"/>
    <w:rsid w:val="0069038E"/>
    <w:rsid w:val="006916AB"/>
    <w:rsid w:val="006938B8"/>
    <w:rsid w:val="00693A53"/>
    <w:rsid w:val="006976B8"/>
    <w:rsid w:val="006A0835"/>
    <w:rsid w:val="006A1D19"/>
    <w:rsid w:val="006A2CBC"/>
    <w:rsid w:val="006A2ED3"/>
    <w:rsid w:val="006A3A0E"/>
    <w:rsid w:val="006A3EB3"/>
    <w:rsid w:val="006A4D67"/>
    <w:rsid w:val="006A503E"/>
    <w:rsid w:val="006A59BC"/>
    <w:rsid w:val="006A61BB"/>
    <w:rsid w:val="006A676F"/>
    <w:rsid w:val="006A7F86"/>
    <w:rsid w:val="006B09CE"/>
    <w:rsid w:val="006B4929"/>
    <w:rsid w:val="006B701B"/>
    <w:rsid w:val="006C012B"/>
    <w:rsid w:val="006C0178"/>
    <w:rsid w:val="006C063A"/>
    <w:rsid w:val="006C1160"/>
    <w:rsid w:val="006C1529"/>
    <w:rsid w:val="006C1621"/>
    <w:rsid w:val="006C1A08"/>
    <w:rsid w:val="006C1FA8"/>
    <w:rsid w:val="006C277D"/>
    <w:rsid w:val="006C2870"/>
    <w:rsid w:val="006C2C97"/>
    <w:rsid w:val="006C3513"/>
    <w:rsid w:val="006C4797"/>
    <w:rsid w:val="006D3377"/>
    <w:rsid w:val="006D3E5E"/>
    <w:rsid w:val="006D5362"/>
    <w:rsid w:val="006E181A"/>
    <w:rsid w:val="006E22DA"/>
    <w:rsid w:val="006E2D44"/>
    <w:rsid w:val="006E59D8"/>
    <w:rsid w:val="006E7C3E"/>
    <w:rsid w:val="006F1544"/>
    <w:rsid w:val="006F3DD4"/>
    <w:rsid w:val="006F44CB"/>
    <w:rsid w:val="006F709C"/>
    <w:rsid w:val="00703A54"/>
    <w:rsid w:val="00704B82"/>
    <w:rsid w:val="00707D50"/>
    <w:rsid w:val="007104D3"/>
    <w:rsid w:val="0071170F"/>
    <w:rsid w:val="00711E05"/>
    <w:rsid w:val="00712505"/>
    <w:rsid w:val="00712F8D"/>
    <w:rsid w:val="0071396D"/>
    <w:rsid w:val="00713FCB"/>
    <w:rsid w:val="00714E97"/>
    <w:rsid w:val="00714FD3"/>
    <w:rsid w:val="007202DC"/>
    <w:rsid w:val="007220CF"/>
    <w:rsid w:val="00724942"/>
    <w:rsid w:val="00724D6C"/>
    <w:rsid w:val="007251AC"/>
    <w:rsid w:val="00725D81"/>
    <w:rsid w:val="00726A1C"/>
    <w:rsid w:val="00727341"/>
    <w:rsid w:val="007323B5"/>
    <w:rsid w:val="00732728"/>
    <w:rsid w:val="00733D8B"/>
    <w:rsid w:val="00734CD4"/>
    <w:rsid w:val="00734F1A"/>
    <w:rsid w:val="00735C87"/>
    <w:rsid w:val="00736065"/>
    <w:rsid w:val="00736274"/>
    <w:rsid w:val="00736625"/>
    <w:rsid w:val="00736798"/>
    <w:rsid w:val="0074006F"/>
    <w:rsid w:val="00740206"/>
    <w:rsid w:val="00741D75"/>
    <w:rsid w:val="007426B1"/>
    <w:rsid w:val="00743D22"/>
    <w:rsid w:val="00745E67"/>
    <w:rsid w:val="0074621F"/>
    <w:rsid w:val="007463FB"/>
    <w:rsid w:val="007513CD"/>
    <w:rsid w:val="00753BFC"/>
    <w:rsid w:val="0075453E"/>
    <w:rsid w:val="0075649A"/>
    <w:rsid w:val="00756C5E"/>
    <w:rsid w:val="0076196C"/>
    <w:rsid w:val="007629FD"/>
    <w:rsid w:val="00764416"/>
    <w:rsid w:val="00766B1A"/>
    <w:rsid w:val="00766DFE"/>
    <w:rsid w:val="00770608"/>
    <w:rsid w:val="00774439"/>
    <w:rsid w:val="00775B24"/>
    <w:rsid w:val="00775D16"/>
    <w:rsid w:val="0077633E"/>
    <w:rsid w:val="00776845"/>
    <w:rsid w:val="0077758D"/>
    <w:rsid w:val="00777DAA"/>
    <w:rsid w:val="00782E1D"/>
    <w:rsid w:val="00783B46"/>
    <w:rsid w:val="00786A15"/>
    <w:rsid w:val="007914E4"/>
    <w:rsid w:val="007914F3"/>
    <w:rsid w:val="00791F20"/>
    <w:rsid w:val="007926D8"/>
    <w:rsid w:val="00794BC4"/>
    <w:rsid w:val="00794F1E"/>
    <w:rsid w:val="00795B9A"/>
    <w:rsid w:val="00795C50"/>
    <w:rsid w:val="00797911"/>
    <w:rsid w:val="007A093D"/>
    <w:rsid w:val="007A098E"/>
    <w:rsid w:val="007A14DE"/>
    <w:rsid w:val="007A221B"/>
    <w:rsid w:val="007A2407"/>
    <w:rsid w:val="007A4B6C"/>
    <w:rsid w:val="007A544E"/>
    <w:rsid w:val="007A5765"/>
    <w:rsid w:val="007A58B4"/>
    <w:rsid w:val="007A5B89"/>
    <w:rsid w:val="007B0677"/>
    <w:rsid w:val="007B0F4D"/>
    <w:rsid w:val="007B1869"/>
    <w:rsid w:val="007B2BDF"/>
    <w:rsid w:val="007B5449"/>
    <w:rsid w:val="007C0795"/>
    <w:rsid w:val="007C14AD"/>
    <w:rsid w:val="007C32C8"/>
    <w:rsid w:val="007C55CC"/>
    <w:rsid w:val="007C62D7"/>
    <w:rsid w:val="007C6C61"/>
    <w:rsid w:val="007C6E1C"/>
    <w:rsid w:val="007C7430"/>
    <w:rsid w:val="007D3C15"/>
    <w:rsid w:val="007D4D44"/>
    <w:rsid w:val="007D50FF"/>
    <w:rsid w:val="007D5A0E"/>
    <w:rsid w:val="007D5E52"/>
    <w:rsid w:val="007D6B5D"/>
    <w:rsid w:val="007E21DF"/>
    <w:rsid w:val="007E3083"/>
    <w:rsid w:val="007E5479"/>
    <w:rsid w:val="007F02E9"/>
    <w:rsid w:val="007F08EC"/>
    <w:rsid w:val="007F1C44"/>
    <w:rsid w:val="007F2366"/>
    <w:rsid w:val="007F4E90"/>
    <w:rsid w:val="007F6CD4"/>
    <w:rsid w:val="007F6EC7"/>
    <w:rsid w:val="007F7217"/>
    <w:rsid w:val="007F75A8"/>
    <w:rsid w:val="007F78B1"/>
    <w:rsid w:val="007F79CE"/>
    <w:rsid w:val="00802FC5"/>
    <w:rsid w:val="008033B2"/>
    <w:rsid w:val="00806990"/>
    <w:rsid w:val="00806A4E"/>
    <w:rsid w:val="008074F9"/>
    <w:rsid w:val="0081078F"/>
    <w:rsid w:val="008138C1"/>
    <w:rsid w:val="0081507D"/>
    <w:rsid w:val="00816B48"/>
    <w:rsid w:val="0081702D"/>
    <w:rsid w:val="0081705D"/>
    <w:rsid w:val="008204A2"/>
    <w:rsid w:val="008208CB"/>
    <w:rsid w:val="00820B60"/>
    <w:rsid w:val="00822070"/>
    <w:rsid w:val="00822142"/>
    <w:rsid w:val="00822C4A"/>
    <w:rsid w:val="00822EA3"/>
    <w:rsid w:val="0082437A"/>
    <w:rsid w:val="00827445"/>
    <w:rsid w:val="00830ACB"/>
    <w:rsid w:val="00831063"/>
    <w:rsid w:val="00831EDC"/>
    <w:rsid w:val="00832700"/>
    <w:rsid w:val="00832898"/>
    <w:rsid w:val="0083516D"/>
    <w:rsid w:val="00835A0A"/>
    <w:rsid w:val="00836BA6"/>
    <w:rsid w:val="0083774A"/>
    <w:rsid w:val="008377E3"/>
    <w:rsid w:val="008378E7"/>
    <w:rsid w:val="00840667"/>
    <w:rsid w:val="00840688"/>
    <w:rsid w:val="008413A0"/>
    <w:rsid w:val="0084190D"/>
    <w:rsid w:val="008423F3"/>
    <w:rsid w:val="00845759"/>
    <w:rsid w:val="00846D11"/>
    <w:rsid w:val="0084749C"/>
    <w:rsid w:val="00850566"/>
    <w:rsid w:val="00851E3C"/>
    <w:rsid w:val="00852B3C"/>
    <w:rsid w:val="008532E6"/>
    <w:rsid w:val="008536A2"/>
    <w:rsid w:val="00855105"/>
    <w:rsid w:val="008569DE"/>
    <w:rsid w:val="0085795D"/>
    <w:rsid w:val="00857E39"/>
    <w:rsid w:val="00860750"/>
    <w:rsid w:val="00861F97"/>
    <w:rsid w:val="008621F0"/>
    <w:rsid w:val="00862F67"/>
    <w:rsid w:val="0086745D"/>
    <w:rsid w:val="008709EA"/>
    <w:rsid w:val="00874364"/>
    <w:rsid w:val="008753A6"/>
    <w:rsid w:val="00875506"/>
    <w:rsid w:val="008776B0"/>
    <w:rsid w:val="0088012D"/>
    <w:rsid w:val="0088118F"/>
    <w:rsid w:val="00881C47"/>
    <w:rsid w:val="00884237"/>
    <w:rsid w:val="00884F7B"/>
    <w:rsid w:val="00887583"/>
    <w:rsid w:val="00890D44"/>
    <w:rsid w:val="00891378"/>
    <w:rsid w:val="00891445"/>
    <w:rsid w:val="00892A42"/>
    <w:rsid w:val="00895F67"/>
    <w:rsid w:val="00897183"/>
    <w:rsid w:val="00897FB8"/>
    <w:rsid w:val="008A0D62"/>
    <w:rsid w:val="008A1BBB"/>
    <w:rsid w:val="008A4401"/>
    <w:rsid w:val="008A4C40"/>
    <w:rsid w:val="008A4F52"/>
    <w:rsid w:val="008A5312"/>
    <w:rsid w:val="008A5AFD"/>
    <w:rsid w:val="008B03E5"/>
    <w:rsid w:val="008B47B4"/>
    <w:rsid w:val="008B5396"/>
    <w:rsid w:val="008B5DDA"/>
    <w:rsid w:val="008B70CE"/>
    <w:rsid w:val="008B7B94"/>
    <w:rsid w:val="008B7C14"/>
    <w:rsid w:val="008C37CD"/>
    <w:rsid w:val="008C420F"/>
    <w:rsid w:val="008C4913"/>
    <w:rsid w:val="008C4A2B"/>
    <w:rsid w:val="008C5478"/>
    <w:rsid w:val="008C57E5"/>
    <w:rsid w:val="008C5AD6"/>
    <w:rsid w:val="008C5D4E"/>
    <w:rsid w:val="008C7A4B"/>
    <w:rsid w:val="008D0C05"/>
    <w:rsid w:val="008D1E16"/>
    <w:rsid w:val="008D24CA"/>
    <w:rsid w:val="008D3A89"/>
    <w:rsid w:val="008D3DE3"/>
    <w:rsid w:val="008D432D"/>
    <w:rsid w:val="008D71CE"/>
    <w:rsid w:val="008E0E94"/>
    <w:rsid w:val="008E444B"/>
    <w:rsid w:val="008E4DB4"/>
    <w:rsid w:val="008E4F73"/>
    <w:rsid w:val="008E6F84"/>
    <w:rsid w:val="008E7145"/>
    <w:rsid w:val="008E72B0"/>
    <w:rsid w:val="008E73E4"/>
    <w:rsid w:val="008F039B"/>
    <w:rsid w:val="008F1C67"/>
    <w:rsid w:val="008F238D"/>
    <w:rsid w:val="008F7B85"/>
    <w:rsid w:val="00904658"/>
    <w:rsid w:val="00904ADE"/>
    <w:rsid w:val="009055AA"/>
    <w:rsid w:val="00905A7F"/>
    <w:rsid w:val="00906B47"/>
    <w:rsid w:val="00910F8F"/>
    <w:rsid w:val="0091118D"/>
    <w:rsid w:val="00915986"/>
    <w:rsid w:val="00916E7A"/>
    <w:rsid w:val="009179CC"/>
    <w:rsid w:val="009212E0"/>
    <w:rsid w:val="009225A7"/>
    <w:rsid w:val="0092358E"/>
    <w:rsid w:val="009257D6"/>
    <w:rsid w:val="00926935"/>
    <w:rsid w:val="00927254"/>
    <w:rsid w:val="00927FEB"/>
    <w:rsid w:val="0093042F"/>
    <w:rsid w:val="00930E8C"/>
    <w:rsid w:val="00930F09"/>
    <w:rsid w:val="009327AB"/>
    <w:rsid w:val="00932D51"/>
    <w:rsid w:val="00932F5F"/>
    <w:rsid w:val="0093666A"/>
    <w:rsid w:val="00936D66"/>
    <w:rsid w:val="0094091B"/>
    <w:rsid w:val="009430F4"/>
    <w:rsid w:val="00944591"/>
    <w:rsid w:val="00944CAA"/>
    <w:rsid w:val="00945B72"/>
    <w:rsid w:val="00946781"/>
    <w:rsid w:val="00947197"/>
    <w:rsid w:val="00951CE8"/>
    <w:rsid w:val="009526DC"/>
    <w:rsid w:val="00952FDF"/>
    <w:rsid w:val="00953565"/>
    <w:rsid w:val="00954C90"/>
    <w:rsid w:val="00955D28"/>
    <w:rsid w:val="00956BC5"/>
    <w:rsid w:val="00957636"/>
    <w:rsid w:val="00961347"/>
    <w:rsid w:val="00962886"/>
    <w:rsid w:val="009629BE"/>
    <w:rsid w:val="00964681"/>
    <w:rsid w:val="009651F4"/>
    <w:rsid w:val="0096538F"/>
    <w:rsid w:val="0096663F"/>
    <w:rsid w:val="00966E18"/>
    <w:rsid w:val="00967D66"/>
    <w:rsid w:val="00970BA1"/>
    <w:rsid w:val="009723A1"/>
    <w:rsid w:val="00973614"/>
    <w:rsid w:val="0097724C"/>
    <w:rsid w:val="00980866"/>
    <w:rsid w:val="00980D24"/>
    <w:rsid w:val="009813E4"/>
    <w:rsid w:val="009824DF"/>
    <w:rsid w:val="0098405A"/>
    <w:rsid w:val="009840B5"/>
    <w:rsid w:val="009910BF"/>
    <w:rsid w:val="00991A93"/>
    <w:rsid w:val="009932FC"/>
    <w:rsid w:val="00993FCC"/>
    <w:rsid w:val="009951AF"/>
    <w:rsid w:val="00996DB4"/>
    <w:rsid w:val="00997D59"/>
    <w:rsid w:val="009A0E5E"/>
    <w:rsid w:val="009A0F81"/>
    <w:rsid w:val="009B09CD"/>
    <w:rsid w:val="009B1071"/>
    <w:rsid w:val="009B2383"/>
    <w:rsid w:val="009B3F00"/>
    <w:rsid w:val="009B4213"/>
    <w:rsid w:val="009B4356"/>
    <w:rsid w:val="009C30AA"/>
    <w:rsid w:val="009C43D1"/>
    <w:rsid w:val="009C47F2"/>
    <w:rsid w:val="009C59A6"/>
    <w:rsid w:val="009C5AF5"/>
    <w:rsid w:val="009C6094"/>
    <w:rsid w:val="009C6A52"/>
    <w:rsid w:val="009D067E"/>
    <w:rsid w:val="009D0AB2"/>
    <w:rsid w:val="009D3276"/>
    <w:rsid w:val="009D444C"/>
    <w:rsid w:val="009D4525"/>
    <w:rsid w:val="009E1533"/>
    <w:rsid w:val="009E2785"/>
    <w:rsid w:val="009E607B"/>
    <w:rsid w:val="009F08F6"/>
    <w:rsid w:val="009F1EE2"/>
    <w:rsid w:val="009F3F07"/>
    <w:rsid w:val="009F49C9"/>
    <w:rsid w:val="009F59F5"/>
    <w:rsid w:val="00A0021F"/>
    <w:rsid w:val="00A00274"/>
    <w:rsid w:val="00A007E7"/>
    <w:rsid w:val="00A00EE5"/>
    <w:rsid w:val="00A02148"/>
    <w:rsid w:val="00A027CC"/>
    <w:rsid w:val="00A049E2"/>
    <w:rsid w:val="00A10602"/>
    <w:rsid w:val="00A10928"/>
    <w:rsid w:val="00A11915"/>
    <w:rsid w:val="00A1344B"/>
    <w:rsid w:val="00A14225"/>
    <w:rsid w:val="00A14639"/>
    <w:rsid w:val="00A157EB"/>
    <w:rsid w:val="00A15DDC"/>
    <w:rsid w:val="00A219E7"/>
    <w:rsid w:val="00A21EC6"/>
    <w:rsid w:val="00A22B2A"/>
    <w:rsid w:val="00A239CD"/>
    <w:rsid w:val="00A2417A"/>
    <w:rsid w:val="00A26117"/>
    <w:rsid w:val="00A26D8D"/>
    <w:rsid w:val="00A275F1"/>
    <w:rsid w:val="00A30479"/>
    <w:rsid w:val="00A33606"/>
    <w:rsid w:val="00A33C93"/>
    <w:rsid w:val="00A3456B"/>
    <w:rsid w:val="00A34B85"/>
    <w:rsid w:val="00A40884"/>
    <w:rsid w:val="00A40BE2"/>
    <w:rsid w:val="00A42C28"/>
    <w:rsid w:val="00A43038"/>
    <w:rsid w:val="00A43B6B"/>
    <w:rsid w:val="00A450EE"/>
    <w:rsid w:val="00A45C7E"/>
    <w:rsid w:val="00A47739"/>
    <w:rsid w:val="00A477E6"/>
    <w:rsid w:val="00A47C1B"/>
    <w:rsid w:val="00A5337D"/>
    <w:rsid w:val="00A54CAD"/>
    <w:rsid w:val="00A565FB"/>
    <w:rsid w:val="00A57CE8"/>
    <w:rsid w:val="00A60C3D"/>
    <w:rsid w:val="00A6174F"/>
    <w:rsid w:val="00A61AE5"/>
    <w:rsid w:val="00A6204E"/>
    <w:rsid w:val="00A62425"/>
    <w:rsid w:val="00A627BF"/>
    <w:rsid w:val="00A6370F"/>
    <w:rsid w:val="00A66CBC"/>
    <w:rsid w:val="00A67C2A"/>
    <w:rsid w:val="00A70990"/>
    <w:rsid w:val="00A70FF0"/>
    <w:rsid w:val="00A72738"/>
    <w:rsid w:val="00A73C55"/>
    <w:rsid w:val="00A75FA0"/>
    <w:rsid w:val="00A76DD4"/>
    <w:rsid w:val="00A80E2F"/>
    <w:rsid w:val="00A82C62"/>
    <w:rsid w:val="00A836D6"/>
    <w:rsid w:val="00A844CE"/>
    <w:rsid w:val="00A845F6"/>
    <w:rsid w:val="00A90385"/>
    <w:rsid w:val="00A91EAA"/>
    <w:rsid w:val="00A9264B"/>
    <w:rsid w:val="00A96600"/>
    <w:rsid w:val="00A96DCC"/>
    <w:rsid w:val="00A9775D"/>
    <w:rsid w:val="00AA188F"/>
    <w:rsid w:val="00AA3C3D"/>
    <w:rsid w:val="00AA63A9"/>
    <w:rsid w:val="00AA6F19"/>
    <w:rsid w:val="00AA7E07"/>
    <w:rsid w:val="00AB17F6"/>
    <w:rsid w:val="00AB1F09"/>
    <w:rsid w:val="00AB20C4"/>
    <w:rsid w:val="00AB4AAC"/>
    <w:rsid w:val="00AB633C"/>
    <w:rsid w:val="00AC410E"/>
    <w:rsid w:val="00AC419D"/>
    <w:rsid w:val="00AC76C6"/>
    <w:rsid w:val="00AD0DCD"/>
    <w:rsid w:val="00AD268D"/>
    <w:rsid w:val="00AD3749"/>
    <w:rsid w:val="00AD6723"/>
    <w:rsid w:val="00AD6AE6"/>
    <w:rsid w:val="00AE01FE"/>
    <w:rsid w:val="00AF79B6"/>
    <w:rsid w:val="00B0051A"/>
    <w:rsid w:val="00B00543"/>
    <w:rsid w:val="00B032A3"/>
    <w:rsid w:val="00B03DB7"/>
    <w:rsid w:val="00B04957"/>
    <w:rsid w:val="00B04CB8"/>
    <w:rsid w:val="00B07439"/>
    <w:rsid w:val="00B107AA"/>
    <w:rsid w:val="00B1095C"/>
    <w:rsid w:val="00B11879"/>
    <w:rsid w:val="00B11981"/>
    <w:rsid w:val="00B1327C"/>
    <w:rsid w:val="00B143C4"/>
    <w:rsid w:val="00B144C1"/>
    <w:rsid w:val="00B16515"/>
    <w:rsid w:val="00B17443"/>
    <w:rsid w:val="00B21802"/>
    <w:rsid w:val="00B2361F"/>
    <w:rsid w:val="00B24F43"/>
    <w:rsid w:val="00B277EA"/>
    <w:rsid w:val="00B31E8F"/>
    <w:rsid w:val="00B31FAD"/>
    <w:rsid w:val="00B3246C"/>
    <w:rsid w:val="00B33FB0"/>
    <w:rsid w:val="00B34379"/>
    <w:rsid w:val="00B353E0"/>
    <w:rsid w:val="00B3646B"/>
    <w:rsid w:val="00B37C2D"/>
    <w:rsid w:val="00B37F76"/>
    <w:rsid w:val="00B43773"/>
    <w:rsid w:val="00B447D8"/>
    <w:rsid w:val="00B45A5E"/>
    <w:rsid w:val="00B47D23"/>
    <w:rsid w:val="00B51194"/>
    <w:rsid w:val="00B51950"/>
    <w:rsid w:val="00B52374"/>
    <w:rsid w:val="00B52FE4"/>
    <w:rsid w:val="00B53508"/>
    <w:rsid w:val="00B540CC"/>
    <w:rsid w:val="00B5499F"/>
    <w:rsid w:val="00B54BCB"/>
    <w:rsid w:val="00B56B13"/>
    <w:rsid w:val="00B57E38"/>
    <w:rsid w:val="00B60DD2"/>
    <w:rsid w:val="00B6166F"/>
    <w:rsid w:val="00B63F1C"/>
    <w:rsid w:val="00B6483B"/>
    <w:rsid w:val="00B6664D"/>
    <w:rsid w:val="00B7006B"/>
    <w:rsid w:val="00B737E3"/>
    <w:rsid w:val="00B73C63"/>
    <w:rsid w:val="00B74E3D"/>
    <w:rsid w:val="00B753D1"/>
    <w:rsid w:val="00B77BB8"/>
    <w:rsid w:val="00B80353"/>
    <w:rsid w:val="00B81F8E"/>
    <w:rsid w:val="00B83455"/>
    <w:rsid w:val="00B844E8"/>
    <w:rsid w:val="00B9272C"/>
    <w:rsid w:val="00B935AA"/>
    <w:rsid w:val="00B942E3"/>
    <w:rsid w:val="00B9439F"/>
    <w:rsid w:val="00B94B98"/>
    <w:rsid w:val="00B94CAC"/>
    <w:rsid w:val="00B97712"/>
    <w:rsid w:val="00BA06B3"/>
    <w:rsid w:val="00BA0E9D"/>
    <w:rsid w:val="00BA1853"/>
    <w:rsid w:val="00BA1968"/>
    <w:rsid w:val="00BA33E2"/>
    <w:rsid w:val="00BA6389"/>
    <w:rsid w:val="00BA6BEB"/>
    <w:rsid w:val="00BA773B"/>
    <w:rsid w:val="00BA787B"/>
    <w:rsid w:val="00BB20F2"/>
    <w:rsid w:val="00BB67AE"/>
    <w:rsid w:val="00BB7A50"/>
    <w:rsid w:val="00BC0799"/>
    <w:rsid w:val="00BC56C3"/>
    <w:rsid w:val="00BC5869"/>
    <w:rsid w:val="00BD003A"/>
    <w:rsid w:val="00BD05CF"/>
    <w:rsid w:val="00BD119D"/>
    <w:rsid w:val="00BD1D45"/>
    <w:rsid w:val="00BD2FC3"/>
    <w:rsid w:val="00BD3099"/>
    <w:rsid w:val="00BD3E62"/>
    <w:rsid w:val="00BD5740"/>
    <w:rsid w:val="00BD73E6"/>
    <w:rsid w:val="00BE065E"/>
    <w:rsid w:val="00BE0A52"/>
    <w:rsid w:val="00BE5AA3"/>
    <w:rsid w:val="00BF321B"/>
    <w:rsid w:val="00BF3773"/>
    <w:rsid w:val="00BF3E14"/>
    <w:rsid w:val="00BF3F29"/>
    <w:rsid w:val="00BF4644"/>
    <w:rsid w:val="00BF52FD"/>
    <w:rsid w:val="00BF5AB3"/>
    <w:rsid w:val="00C00D18"/>
    <w:rsid w:val="00C02DF9"/>
    <w:rsid w:val="00C03B8D"/>
    <w:rsid w:val="00C04532"/>
    <w:rsid w:val="00C06C1F"/>
    <w:rsid w:val="00C06D1A"/>
    <w:rsid w:val="00C078F3"/>
    <w:rsid w:val="00C1099C"/>
    <w:rsid w:val="00C116B5"/>
    <w:rsid w:val="00C11D6C"/>
    <w:rsid w:val="00C1356B"/>
    <w:rsid w:val="00C14F9A"/>
    <w:rsid w:val="00C151D0"/>
    <w:rsid w:val="00C2136C"/>
    <w:rsid w:val="00C237F5"/>
    <w:rsid w:val="00C23C72"/>
    <w:rsid w:val="00C24241"/>
    <w:rsid w:val="00C247D2"/>
    <w:rsid w:val="00C24A70"/>
    <w:rsid w:val="00C25844"/>
    <w:rsid w:val="00C264B2"/>
    <w:rsid w:val="00C2758A"/>
    <w:rsid w:val="00C3018A"/>
    <w:rsid w:val="00C317AA"/>
    <w:rsid w:val="00C325C5"/>
    <w:rsid w:val="00C34014"/>
    <w:rsid w:val="00C34B1A"/>
    <w:rsid w:val="00C34B21"/>
    <w:rsid w:val="00C36247"/>
    <w:rsid w:val="00C36E4F"/>
    <w:rsid w:val="00C40D7E"/>
    <w:rsid w:val="00C45704"/>
    <w:rsid w:val="00C45A69"/>
    <w:rsid w:val="00C46504"/>
    <w:rsid w:val="00C46AA2"/>
    <w:rsid w:val="00C473F5"/>
    <w:rsid w:val="00C54102"/>
    <w:rsid w:val="00C542F0"/>
    <w:rsid w:val="00C55F0E"/>
    <w:rsid w:val="00C57CDB"/>
    <w:rsid w:val="00C60A9B"/>
    <w:rsid w:val="00C6108B"/>
    <w:rsid w:val="00C61535"/>
    <w:rsid w:val="00C62E34"/>
    <w:rsid w:val="00C71855"/>
    <w:rsid w:val="00C723BC"/>
    <w:rsid w:val="00C7329B"/>
    <w:rsid w:val="00C73F6E"/>
    <w:rsid w:val="00C773E1"/>
    <w:rsid w:val="00C80D03"/>
    <w:rsid w:val="00C80D37"/>
    <w:rsid w:val="00C8151A"/>
    <w:rsid w:val="00C81770"/>
    <w:rsid w:val="00C82355"/>
    <w:rsid w:val="00C82609"/>
    <w:rsid w:val="00C85628"/>
    <w:rsid w:val="00C859D4"/>
    <w:rsid w:val="00C85C0F"/>
    <w:rsid w:val="00C85D33"/>
    <w:rsid w:val="00C8795F"/>
    <w:rsid w:val="00C925DB"/>
    <w:rsid w:val="00C928DE"/>
    <w:rsid w:val="00C942EE"/>
    <w:rsid w:val="00C94B49"/>
    <w:rsid w:val="00C95FF7"/>
    <w:rsid w:val="00C962B8"/>
    <w:rsid w:val="00C975ED"/>
    <w:rsid w:val="00C97647"/>
    <w:rsid w:val="00CA1064"/>
    <w:rsid w:val="00CA2591"/>
    <w:rsid w:val="00CA2D0D"/>
    <w:rsid w:val="00CA3290"/>
    <w:rsid w:val="00CA5057"/>
    <w:rsid w:val="00CA55A0"/>
    <w:rsid w:val="00CA747B"/>
    <w:rsid w:val="00CA74EA"/>
    <w:rsid w:val="00CB285C"/>
    <w:rsid w:val="00CB60F4"/>
    <w:rsid w:val="00CB6EF7"/>
    <w:rsid w:val="00CB79A1"/>
    <w:rsid w:val="00CB7A46"/>
    <w:rsid w:val="00CC3806"/>
    <w:rsid w:val="00CC531B"/>
    <w:rsid w:val="00CC76CE"/>
    <w:rsid w:val="00CD0ABD"/>
    <w:rsid w:val="00CD259C"/>
    <w:rsid w:val="00CD57EF"/>
    <w:rsid w:val="00CD5B4A"/>
    <w:rsid w:val="00CE26A4"/>
    <w:rsid w:val="00CE2DF1"/>
    <w:rsid w:val="00CE3DDC"/>
    <w:rsid w:val="00CE63EE"/>
    <w:rsid w:val="00CE6816"/>
    <w:rsid w:val="00CE78BF"/>
    <w:rsid w:val="00CF0C93"/>
    <w:rsid w:val="00CF16FB"/>
    <w:rsid w:val="00CF1945"/>
    <w:rsid w:val="00CF2295"/>
    <w:rsid w:val="00CF3BDE"/>
    <w:rsid w:val="00CF5724"/>
    <w:rsid w:val="00CF6413"/>
    <w:rsid w:val="00CF71C7"/>
    <w:rsid w:val="00CF72E2"/>
    <w:rsid w:val="00CF77DB"/>
    <w:rsid w:val="00D01629"/>
    <w:rsid w:val="00D02111"/>
    <w:rsid w:val="00D0337C"/>
    <w:rsid w:val="00D0350E"/>
    <w:rsid w:val="00D03ECF"/>
    <w:rsid w:val="00D053B3"/>
    <w:rsid w:val="00D05405"/>
    <w:rsid w:val="00D07ABE"/>
    <w:rsid w:val="00D12917"/>
    <w:rsid w:val="00D1313C"/>
    <w:rsid w:val="00D143A8"/>
    <w:rsid w:val="00D21414"/>
    <w:rsid w:val="00D21696"/>
    <w:rsid w:val="00D21ACF"/>
    <w:rsid w:val="00D21D2C"/>
    <w:rsid w:val="00D26B08"/>
    <w:rsid w:val="00D307A6"/>
    <w:rsid w:val="00D33598"/>
    <w:rsid w:val="00D3587F"/>
    <w:rsid w:val="00D36B93"/>
    <w:rsid w:val="00D36C35"/>
    <w:rsid w:val="00D37A8F"/>
    <w:rsid w:val="00D42073"/>
    <w:rsid w:val="00D4388D"/>
    <w:rsid w:val="00D472B8"/>
    <w:rsid w:val="00D50F95"/>
    <w:rsid w:val="00D52486"/>
    <w:rsid w:val="00D536A4"/>
    <w:rsid w:val="00D5432B"/>
    <w:rsid w:val="00D5494D"/>
    <w:rsid w:val="00D55EAE"/>
    <w:rsid w:val="00D574CA"/>
    <w:rsid w:val="00D57819"/>
    <w:rsid w:val="00D6072C"/>
    <w:rsid w:val="00D618A3"/>
    <w:rsid w:val="00D6218E"/>
    <w:rsid w:val="00D6543F"/>
    <w:rsid w:val="00D655CA"/>
    <w:rsid w:val="00D66AB1"/>
    <w:rsid w:val="00D673F0"/>
    <w:rsid w:val="00D72906"/>
    <w:rsid w:val="00D72BC8"/>
    <w:rsid w:val="00D73E07"/>
    <w:rsid w:val="00D7791E"/>
    <w:rsid w:val="00D8074B"/>
    <w:rsid w:val="00D807FD"/>
    <w:rsid w:val="00D826B4"/>
    <w:rsid w:val="00D84566"/>
    <w:rsid w:val="00D862D5"/>
    <w:rsid w:val="00D8631B"/>
    <w:rsid w:val="00D92951"/>
    <w:rsid w:val="00D92FBF"/>
    <w:rsid w:val="00D93CEA"/>
    <w:rsid w:val="00D94B05"/>
    <w:rsid w:val="00D9530B"/>
    <w:rsid w:val="00D9667F"/>
    <w:rsid w:val="00D96979"/>
    <w:rsid w:val="00D971DF"/>
    <w:rsid w:val="00D97EEB"/>
    <w:rsid w:val="00DA2388"/>
    <w:rsid w:val="00DA2778"/>
    <w:rsid w:val="00DA3218"/>
    <w:rsid w:val="00DA3D06"/>
    <w:rsid w:val="00DA7172"/>
    <w:rsid w:val="00DB2D94"/>
    <w:rsid w:val="00DB38E9"/>
    <w:rsid w:val="00DB4430"/>
    <w:rsid w:val="00DB5542"/>
    <w:rsid w:val="00DB563D"/>
    <w:rsid w:val="00DB6B0C"/>
    <w:rsid w:val="00DB6D64"/>
    <w:rsid w:val="00DB6F10"/>
    <w:rsid w:val="00DB7D1B"/>
    <w:rsid w:val="00DC0CA2"/>
    <w:rsid w:val="00DC176F"/>
    <w:rsid w:val="00DC2B1D"/>
    <w:rsid w:val="00DC4945"/>
    <w:rsid w:val="00DC5B9D"/>
    <w:rsid w:val="00DC5D53"/>
    <w:rsid w:val="00DC77AA"/>
    <w:rsid w:val="00DD1673"/>
    <w:rsid w:val="00DD3B6E"/>
    <w:rsid w:val="00DD3BD5"/>
    <w:rsid w:val="00DD6EB7"/>
    <w:rsid w:val="00DD6EE3"/>
    <w:rsid w:val="00DE1CD4"/>
    <w:rsid w:val="00DE1DF2"/>
    <w:rsid w:val="00DE1F07"/>
    <w:rsid w:val="00DE256B"/>
    <w:rsid w:val="00DE2E19"/>
    <w:rsid w:val="00DE385C"/>
    <w:rsid w:val="00DE4B6E"/>
    <w:rsid w:val="00DE67F1"/>
    <w:rsid w:val="00DE69FA"/>
    <w:rsid w:val="00DE6B30"/>
    <w:rsid w:val="00DF15D7"/>
    <w:rsid w:val="00DF586D"/>
    <w:rsid w:val="00DF6CC2"/>
    <w:rsid w:val="00DF72EE"/>
    <w:rsid w:val="00E006E4"/>
    <w:rsid w:val="00E00E3C"/>
    <w:rsid w:val="00E027C0"/>
    <w:rsid w:val="00E02AAD"/>
    <w:rsid w:val="00E02E39"/>
    <w:rsid w:val="00E0471D"/>
    <w:rsid w:val="00E0505F"/>
    <w:rsid w:val="00E0769B"/>
    <w:rsid w:val="00E07C67"/>
    <w:rsid w:val="00E07E4A"/>
    <w:rsid w:val="00E10699"/>
    <w:rsid w:val="00E109DB"/>
    <w:rsid w:val="00E10AA9"/>
    <w:rsid w:val="00E132FA"/>
    <w:rsid w:val="00E16015"/>
    <w:rsid w:val="00E1760E"/>
    <w:rsid w:val="00E2051B"/>
    <w:rsid w:val="00E20F21"/>
    <w:rsid w:val="00E21294"/>
    <w:rsid w:val="00E21C2E"/>
    <w:rsid w:val="00E25F2A"/>
    <w:rsid w:val="00E32DD2"/>
    <w:rsid w:val="00E33B8F"/>
    <w:rsid w:val="00E34DD5"/>
    <w:rsid w:val="00E34F59"/>
    <w:rsid w:val="00E44336"/>
    <w:rsid w:val="00E467BA"/>
    <w:rsid w:val="00E506A6"/>
    <w:rsid w:val="00E53C1B"/>
    <w:rsid w:val="00E53CB1"/>
    <w:rsid w:val="00E54D26"/>
    <w:rsid w:val="00E561EC"/>
    <w:rsid w:val="00E5708C"/>
    <w:rsid w:val="00E5773D"/>
    <w:rsid w:val="00E601F6"/>
    <w:rsid w:val="00E610D6"/>
    <w:rsid w:val="00E6207A"/>
    <w:rsid w:val="00E64B61"/>
    <w:rsid w:val="00E65013"/>
    <w:rsid w:val="00E711EA"/>
    <w:rsid w:val="00E71C91"/>
    <w:rsid w:val="00E735C8"/>
    <w:rsid w:val="00E74E87"/>
    <w:rsid w:val="00E776F8"/>
    <w:rsid w:val="00E77AF5"/>
    <w:rsid w:val="00E80182"/>
    <w:rsid w:val="00E8027B"/>
    <w:rsid w:val="00E81437"/>
    <w:rsid w:val="00E81DF2"/>
    <w:rsid w:val="00E84DB8"/>
    <w:rsid w:val="00E85D54"/>
    <w:rsid w:val="00E873C2"/>
    <w:rsid w:val="00E94B30"/>
    <w:rsid w:val="00E951FF"/>
    <w:rsid w:val="00E9535F"/>
    <w:rsid w:val="00E95860"/>
    <w:rsid w:val="00E958E3"/>
    <w:rsid w:val="00EA0A02"/>
    <w:rsid w:val="00EA2CE4"/>
    <w:rsid w:val="00EA2E2A"/>
    <w:rsid w:val="00EA2F5B"/>
    <w:rsid w:val="00EA46C6"/>
    <w:rsid w:val="00EA48D0"/>
    <w:rsid w:val="00EA4CFA"/>
    <w:rsid w:val="00EA6B1D"/>
    <w:rsid w:val="00EA6B52"/>
    <w:rsid w:val="00EA6DCB"/>
    <w:rsid w:val="00EB2CB7"/>
    <w:rsid w:val="00EB2D5F"/>
    <w:rsid w:val="00EB5ADB"/>
    <w:rsid w:val="00EB7E41"/>
    <w:rsid w:val="00EC0CB3"/>
    <w:rsid w:val="00ED0FE7"/>
    <w:rsid w:val="00ED3293"/>
    <w:rsid w:val="00ED3F89"/>
    <w:rsid w:val="00ED5B2A"/>
    <w:rsid w:val="00ED6FC5"/>
    <w:rsid w:val="00EE0442"/>
    <w:rsid w:val="00EE2AE2"/>
    <w:rsid w:val="00EE2AF3"/>
    <w:rsid w:val="00EE2D2D"/>
    <w:rsid w:val="00EE55B2"/>
    <w:rsid w:val="00EE7DA9"/>
    <w:rsid w:val="00EF0EA3"/>
    <w:rsid w:val="00EF33A1"/>
    <w:rsid w:val="00EF34D3"/>
    <w:rsid w:val="00EF4E73"/>
    <w:rsid w:val="00EF6B9E"/>
    <w:rsid w:val="00F01A84"/>
    <w:rsid w:val="00F02F3D"/>
    <w:rsid w:val="00F0334C"/>
    <w:rsid w:val="00F03C54"/>
    <w:rsid w:val="00F04FF6"/>
    <w:rsid w:val="00F05585"/>
    <w:rsid w:val="00F0626F"/>
    <w:rsid w:val="00F065C0"/>
    <w:rsid w:val="00F06F31"/>
    <w:rsid w:val="00F109FC"/>
    <w:rsid w:val="00F1629E"/>
    <w:rsid w:val="00F218F3"/>
    <w:rsid w:val="00F24227"/>
    <w:rsid w:val="00F2561F"/>
    <w:rsid w:val="00F2637D"/>
    <w:rsid w:val="00F2699B"/>
    <w:rsid w:val="00F2795B"/>
    <w:rsid w:val="00F27E1E"/>
    <w:rsid w:val="00F3066C"/>
    <w:rsid w:val="00F31443"/>
    <w:rsid w:val="00F31EDB"/>
    <w:rsid w:val="00F342FD"/>
    <w:rsid w:val="00F345A6"/>
    <w:rsid w:val="00F34E9E"/>
    <w:rsid w:val="00F41684"/>
    <w:rsid w:val="00F424C9"/>
    <w:rsid w:val="00F434C1"/>
    <w:rsid w:val="00F43BEC"/>
    <w:rsid w:val="00F44755"/>
    <w:rsid w:val="00F455E0"/>
    <w:rsid w:val="00F45E7C"/>
    <w:rsid w:val="00F47834"/>
    <w:rsid w:val="00F50DB8"/>
    <w:rsid w:val="00F5458D"/>
    <w:rsid w:val="00F54F3A"/>
    <w:rsid w:val="00F55A82"/>
    <w:rsid w:val="00F613DF"/>
    <w:rsid w:val="00F65695"/>
    <w:rsid w:val="00F659E1"/>
    <w:rsid w:val="00F65BAB"/>
    <w:rsid w:val="00F70AB5"/>
    <w:rsid w:val="00F712D0"/>
    <w:rsid w:val="00F71BD3"/>
    <w:rsid w:val="00F71E9D"/>
    <w:rsid w:val="00F72885"/>
    <w:rsid w:val="00F808C5"/>
    <w:rsid w:val="00F832E1"/>
    <w:rsid w:val="00F83A66"/>
    <w:rsid w:val="00F85369"/>
    <w:rsid w:val="00F86D0F"/>
    <w:rsid w:val="00F93A03"/>
    <w:rsid w:val="00F93DC9"/>
    <w:rsid w:val="00F94872"/>
    <w:rsid w:val="00F967E0"/>
    <w:rsid w:val="00F96A6A"/>
    <w:rsid w:val="00F97A4E"/>
    <w:rsid w:val="00F97C4B"/>
    <w:rsid w:val="00FA10AC"/>
    <w:rsid w:val="00FA3FFF"/>
    <w:rsid w:val="00FA563C"/>
    <w:rsid w:val="00FA5D88"/>
    <w:rsid w:val="00FA6D0A"/>
    <w:rsid w:val="00FA751A"/>
    <w:rsid w:val="00FA7E77"/>
    <w:rsid w:val="00FB0152"/>
    <w:rsid w:val="00FB1482"/>
    <w:rsid w:val="00FB19B8"/>
    <w:rsid w:val="00FB1A63"/>
    <w:rsid w:val="00FB33E4"/>
    <w:rsid w:val="00FB3883"/>
    <w:rsid w:val="00FB6C2B"/>
    <w:rsid w:val="00FC0EBA"/>
    <w:rsid w:val="00FC124F"/>
    <w:rsid w:val="00FC15BD"/>
    <w:rsid w:val="00FC18E0"/>
    <w:rsid w:val="00FC20C3"/>
    <w:rsid w:val="00FC29BA"/>
    <w:rsid w:val="00FC4DC5"/>
    <w:rsid w:val="00FC5FE6"/>
    <w:rsid w:val="00FC64E4"/>
    <w:rsid w:val="00FC6EBF"/>
    <w:rsid w:val="00FC7B39"/>
    <w:rsid w:val="00FD218E"/>
    <w:rsid w:val="00FD3B71"/>
    <w:rsid w:val="00FD554D"/>
    <w:rsid w:val="00FD5B24"/>
    <w:rsid w:val="00FD7775"/>
    <w:rsid w:val="00FE307D"/>
    <w:rsid w:val="00FE31E9"/>
    <w:rsid w:val="00FE362B"/>
    <w:rsid w:val="00FE37EF"/>
    <w:rsid w:val="00FE3D49"/>
    <w:rsid w:val="00FE4DE4"/>
    <w:rsid w:val="00FE4FBA"/>
    <w:rsid w:val="00FE570A"/>
    <w:rsid w:val="00FE5C16"/>
    <w:rsid w:val="00FF0B23"/>
    <w:rsid w:val="00FF3589"/>
    <w:rsid w:val="00FF373C"/>
    <w:rsid w:val="00FF41C6"/>
    <w:rsid w:val="00FF477B"/>
    <w:rsid w:val="00FF5EDD"/>
    <w:rsid w:val="00FF7E7B"/>
    <w:rsid w:val="00FF7EE7"/>
    <w:rsid w:val="00FF7FE0"/>
    <w:rsid w:val="016CC1CC"/>
    <w:rsid w:val="01BC826E"/>
    <w:rsid w:val="0B5A3F1C"/>
    <w:rsid w:val="0EC361ED"/>
    <w:rsid w:val="0EF4E434"/>
    <w:rsid w:val="12D43FBF"/>
    <w:rsid w:val="13188AB8"/>
    <w:rsid w:val="1362F8D9"/>
    <w:rsid w:val="13AFA8F9"/>
    <w:rsid w:val="13B40A0F"/>
    <w:rsid w:val="1A8B68B7"/>
    <w:rsid w:val="1F31E647"/>
    <w:rsid w:val="1F3D1C70"/>
    <w:rsid w:val="213BB519"/>
    <w:rsid w:val="21E63C92"/>
    <w:rsid w:val="242B84FE"/>
    <w:rsid w:val="247A56A7"/>
    <w:rsid w:val="2670E1C7"/>
    <w:rsid w:val="28154A4A"/>
    <w:rsid w:val="288C4972"/>
    <w:rsid w:val="296B905E"/>
    <w:rsid w:val="29E31293"/>
    <w:rsid w:val="2B6B97A1"/>
    <w:rsid w:val="2BDEFE9D"/>
    <w:rsid w:val="2BEDB27D"/>
    <w:rsid w:val="2C6F6629"/>
    <w:rsid w:val="2DFFC7F5"/>
    <w:rsid w:val="2E2781BA"/>
    <w:rsid w:val="2F8E7309"/>
    <w:rsid w:val="32DAB33C"/>
    <w:rsid w:val="380C7974"/>
    <w:rsid w:val="39EF07BE"/>
    <w:rsid w:val="3ABD45DF"/>
    <w:rsid w:val="3CF5F276"/>
    <w:rsid w:val="3DD8E59F"/>
    <w:rsid w:val="3E3BCCCA"/>
    <w:rsid w:val="3E78BE51"/>
    <w:rsid w:val="3FAA350E"/>
    <w:rsid w:val="4AE40E15"/>
    <w:rsid w:val="4E8FBCF1"/>
    <w:rsid w:val="57A65F7D"/>
    <w:rsid w:val="5BDFBD66"/>
    <w:rsid w:val="5C5E4BAE"/>
    <w:rsid w:val="629D66AA"/>
    <w:rsid w:val="63711378"/>
    <w:rsid w:val="6771CC89"/>
    <w:rsid w:val="678276F0"/>
    <w:rsid w:val="69B55807"/>
    <w:rsid w:val="6ADD4251"/>
    <w:rsid w:val="718E0B54"/>
    <w:rsid w:val="725E1CDA"/>
    <w:rsid w:val="72C1FBF6"/>
    <w:rsid w:val="771339F5"/>
    <w:rsid w:val="7D130885"/>
    <w:rsid w:val="7FA3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28C4E4"/>
  <w15:docId w15:val="{E59F0811-6A2A-44A1-A064-52C818BD8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styleId="Bibliography">
    <w:name w:val="Bibliography"/>
    <w:basedOn w:val="Normal"/>
    <w:next w:val="Normal"/>
    <w:uiPriority w:val="37"/>
    <w:unhideWhenUsed/>
    <w:rsid w:val="00452F45"/>
    <w:rPr>
      <w:rFonts w:eastAsia="Times New Roman"/>
    </w:rPr>
  </w:style>
  <w:style w:type="character" w:customStyle="1" w:styleId="SC9192528">
    <w:name w:val="SC.9.192528"/>
    <w:uiPriority w:val="99"/>
    <w:rsid w:val="00735C87"/>
    <w:rPr>
      <w:b/>
      <w:bCs/>
      <w:color w:val="000000"/>
      <w:sz w:val="20"/>
      <w:szCs w:val="20"/>
    </w:rPr>
  </w:style>
  <w:style w:type="paragraph" w:customStyle="1" w:styleId="Default">
    <w:name w:val="Default"/>
    <w:rsid w:val="001D20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P10200743">
    <w:name w:val="SP.10.200743"/>
    <w:basedOn w:val="Default"/>
    <w:next w:val="Default"/>
    <w:uiPriority w:val="99"/>
    <w:rsid w:val="001D20B8"/>
    <w:rPr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1D20B8"/>
    <w:rPr>
      <w:color w:val="auto"/>
    </w:rPr>
  </w:style>
  <w:style w:type="character" w:customStyle="1" w:styleId="SC10323594">
    <w:name w:val="SC.10.323594"/>
    <w:uiPriority w:val="99"/>
    <w:rsid w:val="001D20B8"/>
    <w:rPr>
      <w:b/>
      <w:bCs/>
      <w:color w:val="000000"/>
      <w:sz w:val="22"/>
      <w:szCs w:val="22"/>
    </w:rPr>
  </w:style>
  <w:style w:type="paragraph" w:customStyle="1" w:styleId="SP10200705">
    <w:name w:val="SP.10.200705"/>
    <w:basedOn w:val="Default"/>
    <w:next w:val="Default"/>
    <w:uiPriority w:val="99"/>
    <w:rsid w:val="001D20B8"/>
    <w:rPr>
      <w:color w:val="auto"/>
    </w:rPr>
  </w:style>
  <w:style w:type="character" w:customStyle="1" w:styleId="SC10323600">
    <w:name w:val="SC.10.323600"/>
    <w:uiPriority w:val="99"/>
    <w:rsid w:val="001D20B8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0200778">
    <w:name w:val="SP.10.200778"/>
    <w:basedOn w:val="Default"/>
    <w:next w:val="Default"/>
    <w:uiPriority w:val="99"/>
    <w:rsid w:val="001D20B8"/>
    <w:rPr>
      <w:color w:val="auto"/>
    </w:rPr>
  </w:style>
  <w:style w:type="character" w:customStyle="1" w:styleId="SC10323592">
    <w:name w:val="SC.10.323592"/>
    <w:uiPriority w:val="99"/>
    <w:rsid w:val="001D20B8"/>
    <w:rPr>
      <w:rFonts w:ascii="Times New Roman" w:hAnsi="Times New Roman" w:cs="Times New Roman"/>
      <w:color w:val="000000"/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EE2AE2"/>
    <w:rPr>
      <w:b/>
      <w:sz w:val="28"/>
      <w:lang w:val="en-GB" w:eastAsia="en-US"/>
    </w:rPr>
  </w:style>
  <w:style w:type="character" w:customStyle="1" w:styleId="fontstyle01">
    <w:name w:val="fontstyle01"/>
    <w:basedOn w:val="DefaultParagraphFont"/>
    <w:rsid w:val="008A4C4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Bulleted">
    <w:name w:val="Bulleted"/>
    <w:rsid w:val="00515B73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TW"/>
    </w:rPr>
  </w:style>
  <w:style w:type="character" w:customStyle="1" w:styleId="fontstyle21">
    <w:name w:val="fontstyle21"/>
    <w:basedOn w:val="DefaultParagraphFont"/>
    <w:rsid w:val="001A1C56"/>
    <w:rPr>
      <w:rFonts w:ascii="TimesNewRomanPS-BoldItalicMT" w:hAnsi="TimesNewRomanPS-BoldItalicMT" w:hint="default"/>
      <w:b/>
      <w:bCs/>
      <w:i/>
      <w:iCs/>
      <w:color w:val="FF0000"/>
      <w:sz w:val="20"/>
      <w:szCs w:val="20"/>
    </w:rPr>
  </w:style>
  <w:style w:type="paragraph" w:customStyle="1" w:styleId="EditiingInstruction">
    <w:name w:val="Editiing Instruction"/>
    <w:uiPriority w:val="99"/>
    <w:rsid w:val="00D1313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zh-TW"/>
    </w:rPr>
  </w:style>
  <w:style w:type="paragraph" w:customStyle="1" w:styleId="DL1">
    <w:name w:val="DL1"/>
    <w:aliases w:val="DashedList1"/>
    <w:uiPriority w:val="99"/>
    <w:rsid w:val="00775B24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AI">
    <w:name w:val="AI"/>
    <w:aliases w:val="Annex"/>
    <w:next w:val="Normal"/>
    <w:uiPriority w:val="99"/>
    <w:rsid w:val="00FE570A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AT">
    <w:name w:val="AT"/>
    <w:aliases w:val="AnnexTitle"/>
    <w:next w:val="T"/>
    <w:uiPriority w:val="99"/>
    <w:rsid w:val="00FE570A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Nor">
    <w:name w:val="Nor"/>
    <w:aliases w:val="Normative"/>
    <w:next w:val="AT"/>
    <w:uiPriority w:val="99"/>
    <w:rsid w:val="00FE570A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TW"/>
    </w:rPr>
  </w:style>
  <w:style w:type="paragraph" w:customStyle="1" w:styleId="Code">
    <w:name w:val="Code"/>
    <w:uiPriority w:val="99"/>
    <w:rsid w:val="002D29CB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  <w:lang w:eastAsia="zh-TW"/>
    </w:rPr>
  </w:style>
  <w:style w:type="character" w:styleId="SubtleEmphasis">
    <w:name w:val="Subtle Emphasis"/>
    <w:basedOn w:val="DefaultParagraphFont"/>
    <w:uiPriority w:val="19"/>
    <w:qFormat/>
    <w:rsid w:val="006E59D8"/>
    <w:rPr>
      <w:i/>
      <w:iCs/>
      <w:color w:val="404040" w:themeColor="text1" w:themeTint="BF"/>
    </w:rPr>
  </w:style>
  <w:style w:type="paragraph" w:customStyle="1" w:styleId="figuretext">
    <w:name w:val="figure text"/>
    <w:uiPriority w:val="99"/>
    <w:rsid w:val="007B5449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styleId="BodyText">
    <w:name w:val="Body Text"/>
    <w:basedOn w:val="Normal"/>
    <w:link w:val="BodyTextChar"/>
    <w:semiHidden/>
    <w:unhideWhenUsed/>
    <w:rsid w:val="00265725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65725"/>
    <w:rPr>
      <w:sz w:val="22"/>
      <w:lang w:val="en-GB" w:eastAsia="en-US"/>
    </w:rPr>
  </w:style>
  <w:style w:type="paragraph" w:customStyle="1" w:styleId="TableFootnote">
    <w:name w:val="TableFootnote"/>
    <w:uiPriority w:val="99"/>
    <w:rsid w:val="005F4FB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="PMingLiU"/>
      <w:color w:val="000000"/>
      <w:w w:val="0"/>
      <w:sz w:val="18"/>
      <w:szCs w:val="18"/>
      <w:lang w:eastAsia="zh-TW"/>
    </w:rPr>
  </w:style>
  <w:style w:type="paragraph" w:customStyle="1" w:styleId="Acronym">
    <w:name w:val="Acronym"/>
    <w:rsid w:val="00B11879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GB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5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2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99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1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6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86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0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62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055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28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1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82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14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5009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1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36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12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701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49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4632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50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56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2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5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76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76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69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2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61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33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63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35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203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39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53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3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973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60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47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89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52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7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9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14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9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67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68</b:RefOrder>
  </b:Source>
  <b:Source>
    <b:Tag>Lei3</b:Tag>
    <b:SourceType>ConferenceProceedings</b:SourceType>
    <b:Guid>{DE2D767B-83C2-428A-ADD8-DC905BB8A65D}</b:Guid>
    <b:Author>
      <b:Author>
        <b:Corporate>Leif Wilhelmsson (Ericsson)</b:Corporate>
      </b:Author>
    </b:Author>
    <b:Title>17/1800r0 Meeting Minutes Nov 2017</b:Title>
    <b:RefOrder>6</b:RefOrder>
  </b:Source>
  <b:Source>
    <b:Tag>Jeo3</b:Tag>
    <b:SourceType>ConferenceProceedings</b:SourceType>
    <b:Guid>{7718303C-8981-4FFF-97B2-CD0EC9550300}</b:Guid>
    <b:Author>
      <b:Author>
        <b:Corporate>Jeongki Kim (LG Electronics)</b:Corporate>
      </b:Author>
    </b:Author>
    <b:Title>17/1638r6 WUR Frame format follow-up</b:Title>
    <b:RefOrder>31</b:RefOrder>
  </b:Source>
  <b:Source>
    <b:Tag>14_1453r2</b:Tag>
    <b:SourceType>ConferenceProceedings</b:SourceType>
    <b:Guid>{F544967B-8FB1-4B04-9D4E-84236F3E3637}</b:Guid>
    <b:Title>17/526r0 Meeting Minutes March 2017</b:Title>
    <b:Author>
      <b:Author>
        <b:Corporate>Leif Wilhelmsson (Ericsson)</b:Corporate>
      </b:Author>
    </b:Author>
    <b:RefOrder>1</b:RefOrder>
  </b:Source>
  <b:Source>
    <b:Tag>Jas</b:Tag>
    <b:SourceType>ConferenceProceedings</b:SourceType>
    <b:Guid>{501F554D-09E5-43F3-8B52-040BE1A7BA3A}</b:Guid>
    <b:Title>17/354r2 Initial thoughts on MAC procedures</b:Title>
    <b:Author>
      <b:Author>
        <b:Corporate>Jason Yuchen Guo (Huawei Technologies)</b:Corporate>
      </b:Author>
    </b:Author>
    <b:RefOrder>27</b:RefOrder>
  </b:Source>
  <b:Source>
    <b:Tag>Lei</b:Tag>
    <b:SourceType>ConferenceProceedings</b:SourceType>
    <b:Guid>{209293E1-6D67-4E05-B8FD-4AAD0FFD9C47}</b:Guid>
    <b:Title>17/843r0 Meeting Minutes May 2017</b:Title>
    <b:Author>
      <b:Author>
        <b:Corporate>Leif Wilhelmsson (Ericsson)</b:Corporate>
      </b:Author>
    </b:Author>
    <b:RefOrder>2</b:RefOrder>
  </b:Source>
  <b:Source>
    <b:Tag>PoK3</b:Tag>
    <b:SourceType>ConferenceProceedings</b:SourceType>
    <b:Guid>{FD038B3D-6ACA-4CB6-8849-5ABCFE72F047}</b:Guid>
    <b:Author>
      <b:Author>
        <b:Corporate>Po-Kai Huang (Intel)</b:Corporate>
      </b:Author>
    </b:Author>
    <b:Title>17/652r1 Consideration of EDCA for WUR Signal</b:Title>
    <b:RefOrder>47</b:RefOrder>
  </b:Source>
  <b:Source>
    <b:Tag>PoK2</b:Tag>
    <b:SourceType>ConferenceProceedings</b:SourceType>
    <b:Guid>{BCD4CD63-0FE8-47DE-8B86-07DBB1CE4023}</b:Guid>
    <b:Author>
      <b:Author>
        <b:Corporate>Po-Kai Huang (Intel)</b:Corporate>
      </b:Author>
    </b:Author>
    <b:Title>17/651r1 Indication for WUR Duty Cycle</b:Title>
    <b:RefOrder>37</b:RefOrder>
  </b:Source>
  <b:Source>
    <b:Tag>Jia1</b:Tag>
    <b:SourceType>ConferenceProceedings</b:SourceType>
    <b:Guid>{A57FAB60-C798-4D12-AA00-9C81F2A80947}</b:Guid>
    <b:Author>
      <b:Author>
        <b:Corporate>Jianhan Liu (Mediatek Inc.)	</b:Corporate>
      </b:Author>
    </b:Author>
    <b:Title>17/27r4 Re-Discovery Problems in WUR WLAN</b:Title>
    <b:RefOrder>29</b:RefOrder>
  </b:Source>
  <b:Source>
    <b:Tag>Lei6</b:Tag>
    <b:SourceType>ConferenceProceedings</b:SourceType>
    <b:Guid>{F08C7342-FAEC-408E-B97D-70005FEF042E}</b:Guid>
    <b:Author>
      <b:Author>
        <b:Corporate>Leif Wilhelmsson (Ericsson)</b:Corporate>
      </b:Author>
    </b:Author>
    <b:Title>18/0607r0 Meeting Minutes March 2018</b:Title>
    <b:RefOrder>8</b:RefOrder>
  </b:Source>
  <b:Source>
    <b:Tag>PoK9</b:Tag>
    <b:SourceType>ConferenceProceedings</b:SourceType>
    <b:Guid>{00E7CBBF-7272-42F1-9A4C-7A89EEC739D0}</b:Guid>
    <b:Author>
      <b:Author>
        <b:Corporate>Po-Kai Huang (Intel) </b:Corporate>
      </b:Author>
    </b:Author>
    <b:Title>18/0087r1 Computation of TSF Update</b:Title>
    <b:RefOrder>48</b:RefOrder>
  </b:Source>
  <b:Source>
    <b:Tag>PoK</b:Tag>
    <b:SourceType>ConferenceProceedings</b:SourceType>
    <b:Guid>{D0E57AB2-A797-42A6-8F93-B819A28B7C15}</b:Guid>
    <b:Author>
      <b:Author>
        <b:Corporate>Po-Kai Huang (Intel)</b:Corporate>
      </b:Author>
    </b:Author>
    <b:Title>17/342r4 WUR Negotiation and Acknowledgement Procedure Follow up</b:Title>
    <b:RefOrder>31</b:RefOrder>
  </b:Source>
  <b:Source>
    <b:Tag>Jeo</b:Tag>
    <b:SourceType>ConferenceProceedings</b:SourceType>
    <b:Guid>{D3B61311-142B-49B0-88C1-27ECEB6DC917}</b:Guid>
    <b:Author>
      <b:Author>
        <b:Corporate>Jeongki Kim(LG Electronics)	</b:Corporate>
      </b:Author>
    </b:Author>
    <b:Title>17/54r3 WUR MAC issus</b:Title>
    <b:RefOrder>56</b:RefOrder>
  </b:Source>
  <b:Source>
    <b:Tag>Liw</b:Tag>
    <b:SourceType>ConferenceProceedings</b:SourceType>
    <b:Guid>{9829E56F-51A2-4225-A253-624672171294}</b:Guid>
    <b:Author>
      <b:Author>
        <b:Corporate>Liwen Chu (Marvell)</b:Corporate>
      </b:Author>
    </b:Author>
    <b:Title>17/124r4 WUR MAC and Wakeup Frame</b:Title>
    <b:RefOrder>57</b:RefOrder>
  </b:Source>
  <b:Source>
    <b:Tag>Jeo2</b:Tag>
    <b:SourceType>ConferenceProceedings</b:SourceType>
    <b:Guid>{0ECE4332-7931-4E90-8857-ADF667FFC85C}</b:Guid>
    <b:Author>
      <b:Author>
        <b:Corporate>Jeongki Kim (LG Electronics)</b:Corporate>
      </b:Author>
    </b:Author>
    <b:Title>17/1356r5 PS operation for Duty cycle STAs follow-up</b:Title>
    <b:RefOrder>58</b:RefOrder>
  </b:Source>
  <b:Source>
    <b:Tag>Jar</b:Tag>
    <b:SourceType>ConferenceProceedings</b:SourceType>
    <b:Guid>{E02FFCC0-5DB7-4D6F-8E6E-3BC3CFD8218E}</b:Guid>
    <b:Author>
      <b:Author>
        <b:Corporate>Jarkko Kneckt (Apple)</b:Corporate>
      </b:Author>
    </b:Author>
    <b:Title>18/0169r3 Power Efficiency for Individually Addressed Frames Reception</b:Title>
    <b:RefOrder>59</b:RefOrder>
  </b:Source>
</b:Sources>
</file>

<file path=customXml/itemProps1.xml><?xml version="1.0" encoding="utf-8"?>
<ds:datastoreItem xmlns:ds="http://schemas.openxmlformats.org/officeDocument/2006/customXml" ds:itemID="{BF5ED481-2A7D-4E7C-9156-440466FA8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466</Words>
  <Characters>2660</Characters>
  <Application>Microsoft Office Word</Application>
  <DocSecurity>0</DocSecurity>
  <Lines>22</Lines>
  <Paragraphs>6</Paragraphs>
  <ScaleCrop>false</ScaleCrop>
  <Company>Cisco Systems</Company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TGbi</dc:title>
  <dc:subject>Submission</dc:subject>
  <dc:creator>carol.ansley@cox.com</dc:creator>
  <cp:keywords/>
  <cp:lastModifiedBy>Domenico Ficara (dficara)</cp:lastModifiedBy>
  <cp:revision>5</cp:revision>
  <cp:lastPrinted>2010-05-04T19:47:00Z</cp:lastPrinted>
  <dcterms:created xsi:type="dcterms:W3CDTF">2024-10-25T13:02:00Z</dcterms:created>
  <dcterms:modified xsi:type="dcterms:W3CDTF">2024-10-25T13:03:00Z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866c991b-6ed3-46b5-8d85-769acc5a9d36</vt:lpwstr>
  </property>
  <property fmtid="{D5CDD505-2E9C-101B-9397-08002B2CF9AE}" pid="4" name="CTP_BU">
    <vt:lpwstr>NEXT GEN AND STANDARDS GROUP</vt:lpwstr>
  </property>
  <property fmtid="{D5CDD505-2E9C-101B-9397-08002B2CF9AE}" pid="5" name="CTP_TimeStamp">
    <vt:lpwstr>2018-05-08 12:43:31Z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1524084001</vt:lpwstr>
  </property>
  <property fmtid="{D5CDD505-2E9C-101B-9397-08002B2CF9AE}" pid="10" name="CTPClassification">
    <vt:lpwstr>CTP_IC</vt:lpwstr>
  </property>
  <property fmtid="{D5CDD505-2E9C-101B-9397-08002B2CF9AE}" pid="11" name="ClassificationContentMarkingFooterShapeIds">
    <vt:lpwstr>7117d317,5b4191f2,3dd89cb2</vt:lpwstr>
  </property>
  <property fmtid="{D5CDD505-2E9C-101B-9397-08002B2CF9AE}" pid="12" name="ClassificationContentMarkingFooterFontProps">
    <vt:lpwstr>#000000,8,Calibri</vt:lpwstr>
  </property>
  <property fmtid="{D5CDD505-2E9C-101B-9397-08002B2CF9AE}" pid="13" name="ClassificationContentMarkingFooterText">
    <vt:lpwstr>Cisco Confidential</vt:lpwstr>
  </property>
  <property fmtid="{D5CDD505-2E9C-101B-9397-08002B2CF9AE}" pid="14" name="MSIP_Label_c8f49a32-fde3-48a5-9266-b5b0972a22dc_Enabled">
    <vt:lpwstr>true</vt:lpwstr>
  </property>
  <property fmtid="{D5CDD505-2E9C-101B-9397-08002B2CF9AE}" pid="15" name="MSIP_Label_c8f49a32-fde3-48a5-9266-b5b0972a22dc_SetDate">
    <vt:lpwstr>2024-10-16T15:07:38Z</vt:lpwstr>
  </property>
  <property fmtid="{D5CDD505-2E9C-101B-9397-08002B2CF9AE}" pid="16" name="MSIP_Label_c8f49a32-fde3-48a5-9266-b5b0972a22dc_Method">
    <vt:lpwstr>Standard</vt:lpwstr>
  </property>
  <property fmtid="{D5CDD505-2E9C-101B-9397-08002B2CF9AE}" pid="17" name="MSIP_Label_c8f49a32-fde3-48a5-9266-b5b0972a22dc_Name">
    <vt:lpwstr>Cisco Confidential</vt:lpwstr>
  </property>
  <property fmtid="{D5CDD505-2E9C-101B-9397-08002B2CF9AE}" pid="18" name="MSIP_Label_c8f49a32-fde3-48a5-9266-b5b0972a22dc_SiteId">
    <vt:lpwstr>5ae1af62-9505-4097-a69a-c1553ef7840e</vt:lpwstr>
  </property>
  <property fmtid="{D5CDD505-2E9C-101B-9397-08002B2CF9AE}" pid="19" name="MSIP_Label_c8f49a32-fde3-48a5-9266-b5b0972a22dc_ActionId">
    <vt:lpwstr>b117c7dd-719a-4af3-ade5-cb4ebcdcfc92</vt:lpwstr>
  </property>
  <property fmtid="{D5CDD505-2E9C-101B-9397-08002B2CF9AE}" pid="20" name="MSIP_Label_c8f49a32-fde3-48a5-9266-b5b0972a22dc_ContentBits">
    <vt:lpwstr>2</vt:lpwstr>
  </property>
</Properties>
</file>