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AC686C2" w:rsidR="006F118D" w:rsidRPr="00CC2C3C" w:rsidRDefault="006F118D" w:rsidP="006F118D">
            <w:pPr>
              <w:pStyle w:val="T2"/>
              <w:suppressAutoHyphens/>
              <w:spacing w:before="120" w:after="120"/>
              <w:ind w:left="0"/>
              <w:rPr>
                <w:b w:val="0"/>
              </w:rPr>
            </w:pPr>
            <w:r>
              <w:rPr>
                <w:b w:val="0"/>
              </w:rPr>
              <w:t>LB 2</w:t>
            </w:r>
            <w:r w:rsidR="00101C56">
              <w:rPr>
                <w:b w:val="0"/>
              </w:rPr>
              <w:t>7</w:t>
            </w:r>
            <w:r w:rsidR="00CD106F">
              <w:rPr>
                <w:b w:val="0"/>
              </w:rPr>
              <w:t>5</w:t>
            </w:r>
            <w:r>
              <w:rPr>
                <w:b w:val="0"/>
              </w:rPr>
              <w:t xml:space="preserve"> </w:t>
            </w:r>
            <w:r w:rsidRPr="00F22431">
              <w:rPr>
                <w:b w:val="0"/>
              </w:rPr>
              <w:t>Resolution fo</w:t>
            </w:r>
            <w:r w:rsidR="00745FD9">
              <w:rPr>
                <w:b w:val="0"/>
              </w:rPr>
              <w:t>r</w:t>
            </w:r>
            <w:r w:rsidR="00BF090A">
              <w:rPr>
                <w:b w:val="0"/>
              </w:rPr>
              <w:t xml:space="preserve"> </w:t>
            </w:r>
            <w:r w:rsidR="00CD106F">
              <w:rPr>
                <w:b w:val="0"/>
              </w:rPr>
              <w:t>CIDs assigned to Abhi – Part 8</w:t>
            </w:r>
          </w:p>
        </w:tc>
      </w:tr>
      <w:tr w:rsidR="00A353D7" w:rsidRPr="00CC2C3C" w14:paraId="5101EAE9" w14:textId="77777777" w:rsidTr="007836FF">
        <w:trPr>
          <w:trHeight w:val="269"/>
          <w:jc w:val="center"/>
        </w:trPr>
        <w:tc>
          <w:tcPr>
            <w:tcW w:w="9576" w:type="dxa"/>
            <w:gridSpan w:val="5"/>
            <w:vAlign w:val="center"/>
          </w:tcPr>
          <w:p w14:paraId="3704DF93" w14:textId="2166F2E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222D1">
              <w:rPr>
                <w:b w:val="0"/>
                <w:sz w:val="20"/>
              </w:rPr>
              <w:t>August 25</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77777777"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625FE">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4F3F2B6" w14:textId="4F37A55B" w:rsidR="00361EF6" w:rsidRPr="00040729" w:rsidRDefault="00105C53" w:rsidP="00040729">
      <w:pPr>
        <w:suppressAutoHyphens/>
        <w:jc w:val="both"/>
        <w:rPr>
          <w:rFonts w:ascii="Times New Roman" w:hAnsi="Times New Roman" w:cs="Times New Roman"/>
          <w:sz w:val="18"/>
          <w:szCs w:val="18"/>
          <w:lang w:eastAsia="ko-KR"/>
        </w:rPr>
      </w:pPr>
      <w:r w:rsidRPr="00105C53">
        <w:rPr>
          <w:rFonts w:ascii="Times New Roman" w:eastAsia="Malgun Gothic" w:hAnsi="Times New Roman" w:cs="Times New Roman"/>
          <w:sz w:val="18"/>
          <w:szCs w:val="20"/>
          <w:lang w:val="en-GB"/>
        </w:rPr>
        <w:t>19630 19781 19329 19330 19782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79221F"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7AA393C6" w14:textId="34746B5B" w:rsidR="0079221F" w:rsidRPr="00DD74EC" w:rsidRDefault="0079221F"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Updated based on feedback received when the </w:t>
      </w:r>
      <w:r w:rsidR="00A302BC">
        <w:rPr>
          <w:rFonts w:ascii="Times New Roman" w:eastAsia="Malgun Gothic" w:hAnsi="Times New Roman" w:cs="Times New Roman"/>
          <w:sz w:val="18"/>
          <w:szCs w:val="20"/>
          <w:lang w:val="en-GB"/>
        </w:rPr>
        <w:t>document</w:t>
      </w:r>
      <w:r>
        <w:rPr>
          <w:rFonts w:ascii="Times New Roman" w:eastAsia="Malgun Gothic" w:hAnsi="Times New Roman" w:cs="Times New Roman"/>
          <w:sz w:val="18"/>
          <w:szCs w:val="20"/>
          <w:lang w:val="en-GB"/>
        </w:rPr>
        <w:t xml:space="preserve"> </w:t>
      </w:r>
      <w:r w:rsidR="00A302BC">
        <w:rPr>
          <w:rFonts w:ascii="Times New Roman" w:eastAsia="Malgun Gothic" w:hAnsi="Times New Roman" w:cs="Times New Roman"/>
          <w:sz w:val="18"/>
          <w:szCs w:val="20"/>
          <w:lang w:val="en-GB"/>
        </w:rPr>
        <w:t>was present during AM1 session of TGbe MAC ad-hoc 11-9-2023</w:t>
      </w:r>
      <w:r w:rsidR="00E33ED1">
        <w:rPr>
          <w:rFonts w:ascii="Times New Roman" w:eastAsia="Malgun Gothic" w:hAnsi="Times New Roman" w:cs="Times New Roman"/>
          <w:sz w:val="18"/>
          <w:szCs w:val="20"/>
          <w:lang w:val="en-GB"/>
        </w:rPr>
        <w: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58D1235" w:rsidR="00B23A28" w:rsidRDefault="00B23A28" w:rsidP="00B23A28">
      <w:pPr>
        <w:pStyle w:val="T"/>
        <w:spacing w:after="0" w:line="240" w:lineRule="auto"/>
        <w:rPr>
          <w:b/>
          <w:i/>
          <w:iCs/>
          <w:highlight w:val="yellow"/>
        </w:rPr>
      </w:pPr>
      <w:r>
        <w:rPr>
          <w:b/>
          <w:i/>
          <w:iCs/>
          <w:highlight w:val="yellow"/>
        </w:rPr>
        <w:t>TGbe editor: Baseline for this document is 11be D</w:t>
      </w:r>
      <w:r w:rsidR="00D625FE">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2520"/>
        <w:gridCol w:w="1890"/>
        <w:gridCol w:w="3785"/>
      </w:tblGrid>
      <w:tr w:rsidR="00770317" w:rsidRPr="00933698" w14:paraId="3FABC8C3" w14:textId="3D9E5FFB" w:rsidTr="003344BD">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C257370" w14:textId="4F4F4FE4"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89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78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DC528E" w:rsidRPr="00933698" w14:paraId="6ADD2357"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27FEE7BA" w:rsidR="00DC528E" w:rsidRPr="00281003" w:rsidRDefault="00DC528E" w:rsidP="00DC528E">
            <w:pPr>
              <w:suppressAutoHyphens/>
              <w:spacing w:after="0" w:line="240" w:lineRule="auto"/>
              <w:jc w:val="right"/>
              <w:rPr>
                <w:rFonts w:ascii="Times New Roman" w:eastAsia="Times New Roman" w:hAnsi="Times New Roman" w:cs="Times New Roman"/>
                <w:sz w:val="16"/>
                <w:szCs w:val="16"/>
                <w:highlight w:val="yellow"/>
              </w:rPr>
            </w:pPr>
            <w:r w:rsidRPr="00281003">
              <w:rPr>
                <w:rFonts w:ascii="Times New Roman" w:hAnsi="Times New Roman" w:cs="Times New Roman"/>
                <w:sz w:val="16"/>
                <w:szCs w:val="16"/>
                <w:highlight w:val="yellow"/>
              </w:rPr>
              <w:t>19630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790CA11C"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tcPr>
          <w:p w14:paraId="5E648341" w14:textId="748DA781"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795FF546"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151708B"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534.08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EEEE057" w14:textId="5C5776E9"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Fragmented MSDUs should be sent on the same link for fragmentation in MLD not to chase the status of each fragment among multiple links, and such restrictions should be stated. Also, restrictions of cap related fields should be stated. Please see discussion in 23/302r0.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D2139ED" w14:textId="2279B092"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Please state restrictions to send fragmented MSDUs in the same link and restrictions of cap related fields for fragmentation in MLD.</w:t>
            </w:r>
          </w:p>
        </w:tc>
        <w:tc>
          <w:tcPr>
            <w:tcW w:w="3785" w:type="dxa"/>
            <w:tcBorders>
              <w:top w:val="single" w:sz="4" w:space="0" w:color="auto"/>
              <w:left w:val="single" w:sz="4" w:space="0" w:color="auto"/>
              <w:bottom w:val="single" w:sz="4" w:space="0" w:color="auto"/>
              <w:right w:val="single" w:sz="4" w:space="0" w:color="auto"/>
            </w:tcBorders>
          </w:tcPr>
          <w:p w14:paraId="0B55BE8C" w14:textId="77777777" w:rsidR="00DC528E" w:rsidRDefault="00B97782" w:rsidP="00DC528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C409339" w14:textId="77777777" w:rsidR="00B97782" w:rsidRDefault="00B97782" w:rsidP="00DC528E">
            <w:pPr>
              <w:suppressAutoHyphens/>
              <w:spacing w:after="0" w:line="240" w:lineRule="auto"/>
              <w:rPr>
                <w:rFonts w:ascii="Times New Roman" w:eastAsia="Times New Roman" w:hAnsi="Times New Roman" w:cs="Times New Roman"/>
                <w:sz w:val="16"/>
                <w:szCs w:val="16"/>
              </w:rPr>
            </w:pPr>
          </w:p>
          <w:p w14:paraId="6E8AFFF9" w14:textId="197FC291" w:rsidR="00B97782" w:rsidRDefault="00B97782" w:rsidP="00DC528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The resolution </w:t>
            </w:r>
            <w:r w:rsidR="00ED348C">
              <w:rPr>
                <w:rFonts w:ascii="Times New Roman" w:eastAsia="Times New Roman" w:hAnsi="Times New Roman" w:cs="Times New Roman"/>
                <w:sz w:val="16"/>
                <w:szCs w:val="16"/>
              </w:rPr>
              <w:t>provides guidance on dynamic fragmentation in MLO.</w:t>
            </w:r>
          </w:p>
          <w:p w14:paraId="1B8D905B" w14:textId="77777777" w:rsidR="00ED348C" w:rsidRDefault="00ED348C" w:rsidP="00DC528E">
            <w:pPr>
              <w:suppressAutoHyphens/>
              <w:spacing w:after="0" w:line="240" w:lineRule="auto"/>
              <w:rPr>
                <w:rFonts w:ascii="Times New Roman" w:eastAsia="Times New Roman" w:hAnsi="Times New Roman" w:cs="Times New Roman"/>
                <w:sz w:val="16"/>
                <w:szCs w:val="16"/>
              </w:rPr>
            </w:pPr>
          </w:p>
          <w:p w14:paraId="2EB82E83" w14:textId="044DDBB7" w:rsidR="00ED348C" w:rsidRPr="00D54D49" w:rsidRDefault="00ED348C" w:rsidP="00DC528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TGbe editor, please make changes as shown in 11-23/1408r</w:t>
            </w:r>
            <w:r w:rsidR="00AD1B0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tagged 19630</w:t>
            </w:r>
          </w:p>
        </w:tc>
      </w:tr>
      <w:tr w:rsidR="00DC528E" w:rsidRPr="00933698" w14:paraId="7854CC95"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3177A868" w:rsidR="00DC528E" w:rsidRPr="00281003" w:rsidRDefault="00DC528E" w:rsidP="00DC528E">
            <w:pPr>
              <w:suppressAutoHyphens/>
              <w:spacing w:after="0" w:line="240" w:lineRule="auto"/>
              <w:jc w:val="right"/>
              <w:rPr>
                <w:rFonts w:ascii="Times New Roman" w:eastAsia="Times New Roman" w:hAnsi="Times New Roman" w:cs="Times New Roman"/>
                <w:sz w:val="16"/>
                <w:szCs w:val="16"/>
                <w:highlight w:val="yellow"/>
              </w:rPr>
            </w:pPr>
            <w:r w:rsidRPr="00281003">
              <w:rPr>
                <w:rFonts w:ascii="Times New Roman" w:hAnsi="Times New Roman" w:cs="Times New Roman"/>
                <w:sz w:val="16"/>
                <w:szCs w:val="16"/>
                <w:highlight w:val="yellow"/>
              </w:rPr>
              <w:t>19781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56846FAD"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C71DB68" w14:textId="31BD2E25"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C1FC5F" w14:textId="41A0034E"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32AB9437"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534.09</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EB2FDD6" w14:textId="7B61C364"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Dynamic fragmentation procedure is undefined for MLO. Also see CIDs 18311, 16279 and similar comments from LB 271).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C0CDB0" w14:textId="7091C31E"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Provide a procedure for dynamic fragmentation.</w:t>
            </w:r>
          </w:p>
        </w:tc>
        <w:tc>
          <w:tcPr>
            <w:tcW w:w="3785" w:type="dxa"/>
            <w:tcBorders>
              <w:top w:val="single" w:sz="4" w:space="0" w:color="auto"/>
              <w:left w:val="single" w:sz="4" w:space="0" w:color="auto"/>
              <w:bottom w:val="single" w:sz="4" w:space="0" w:color="auto"/>
              <w:right w:val="single" w:sz="4" w:space="0" w:color="auto"/>
            </w:tcBorders>
          </w:tcPr>
          <w:p w14:paraId="1B6BBD83"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F521393"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5AC59EBB"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6A674BD7"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5084238E" w14:textId="6C65A13E" w:rsidR="00DC528E" w:rsidRPr="00D54D49"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TGbe editor, please make changes as shown in 11-23/</w:t>
            </w:r>
            <w:r w:rsidR="00AD1B0A">
              <w:rPr>
                <w:rFonts w:ascii="Times New Roman" w:eastAsia="Times New Roman" w:hAnsi="Times New Roman" w:cs="Times New Roman"/>
                <w:sz w:val="16"/>
                <w:szCs w:val="16"/>
              </w:rPr>
              <w:t xml:space="preserve">1408r1 </w:t>
            </w:r>
            <w:r>
              <w:rPr>
                <w:rFonts w:ascii="Times New Roman" w:eastAsia="Times New Roman" w:hAnsi="Times New Roman" w:cs="Times New Roman"/>
                <w:sz w:val="16"/>
                <w:szCs w:val="16"/>
              </w:rPr>
              <w:t>tagged 19630</w:t>
            </w:r>
          </w:p>
        </w:tc>
      </w:tr>
      <w:tr w:rsidR="00DC528E" w:rsidRPr="00933698" w14:paraId="03EF1270"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22F75667" w:rsidR="00DC528E" w:rsidRPr="00281003" w:rsidRDefault="00DC528E" w:rsidP="00DC528E">
            <w:pPr>
              <w:suppressAutoHyphens/>
              <w:spacing w:after="0" w:line="240" w:lineRule="auto"/>
              <w:jc w:val="right"/>
              <w:rPr>
                <w:rFonts w:ascii="Times New Roman" w:eastAsia="Times New Roman" w:hAnsi="Times New Roman" w:cs="Times New Roman"/>
                <w:sz w:val="16"/>
                <w:szCs w:val="16"/>
                <w:highlight w:val="yellow"/>
              </w:rPr>
            </w:pPr>
            <w:r w:rsidRPr="00281003">
              <w:rPr>
                <w:rFonts w:ascii="Times New Roman" w:hAnsi="Times New Roman" w:cs="Times New Roman"/>
                <w:sz w:val="16"/>
                <w:szCs w:val="16"/>
                <w:highlight w:val="yellow"/>
              </w:rPr>
              <w:t>19329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05BA74AE"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tcPr>
          <w:p w14:paraId="3D3680ED" w14:textId="5D1AE0B8"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A81DB1" w14:textId="6B2BE4CF"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0DF5BD9B"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534.11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AD6D284" w14:textId="2777A612"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Dynamic fragmentation procedure in multi-link operation is missing.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56D624" w14:textId="342AD44F"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Define dynamic fragmentation procedure in multi-link operation.</w:t>
            </w:r>
          </w:p>
        </w:tc>
        <w:tc>
          <w:tcPr>
            <w:tcW w:w="3785" w:type="dxa"/>
            <w:tcBorders>
              <w:top w:val="single" w:sz="4" w:space="0" w:color="auto"/>
              <w:left w:val="single" w:sz="4" w:space="0" w:color="auto"/>
              <w:bottom w:val="single" w:sz="4" w:space="0" w:color="auto"/>
              <w:right w:val="single" w:sz="4" w:space="0" w:color="auto"/>
            </w:tcBorders>
          </w:tcPr>
          <w:p w14:paraId="706F047A"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0BA8E4"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505B144F"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512700AD"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0C85CBFB" w14:textId="7FC9EBA6" w:rsidR="00DC528E" w:rsidRPr="00D54D49"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TGbe editor, please make changes as shown in 11-23/</w:t>
            </w:r>
            <w:r w:rsidR="00AD1B0A">
              <w:rPr>
                <w:rFonts w:ascii="Times New Roman" w:eastAsia="Times New Roman" w:hAnsi="Times New Roman" w:cs="Times New Roman"/>
                <w:sz w:val="16"/>
                <w:szCs w:val="16"/>
              </w:rPr>
              <w:t xml:space="preserve">1408r1 </w:t>
            </w:r>
            <w:r>
              <w:rPr>
                <w:rFonts w:ascii="Times New Roman" w:eastAsia="Times New Roman" w:hAnsi="Times New Roman" w:cs="Times New Roman"/>
                <w:sz w:val="16"/>
                <w:szCs w:val="16"/>
              </w:rPr>
              <w:t>tagged 19630</w:t>
            </w:r>
          </w:p>
        </w:tc>
      </w:tr>
      <w:tr w:rsidR="00ED42F4" w:rsidRPr="00933698" w14:paraId="6ADC92F1"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4BEDC9" w14:textId="77777777" w:rsidR="00ED42F4" w:rsidRPr="00281003" w:rsidRDefault="00ED42F4" w:rsidP="002A33A6">
            <w:pPr>
              <w:suppressAutoHyphens/>
              <w:spacing w:after="0" w:line="240" w:lineRule="auto"/>
              <w:jc w:val="right"/>
              <w:rPr>
                <w:rFonts w:ascii="Times New Roman" w:eastAsia="Times New Roman" w:hAnsi="Times New Roman" w:cs="Times New Roman"/>
                <w:sz w:val="16"/>
                <w:szCs w:val="16"/>
                <w:highlight w:val="yellow"/>
              </w:rPr>
            </w:pPr>
            <w:r w:rsidRPr="00281003">
              <w:rPr>
                <w:rFonts w:ascii="Times New Roman" w:hAnsi="Times New Roman" w:cs="Times New Roman"/>
                <w:sz w:val="16"/>
                <w:szCs w:val="16"/>
                <w:highlight w:val="yellow"/>
              </w:rPr>
              <w:t>19330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EE032D"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tcPr>
          <w:p w14:paraId="0FFCA6F3"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9D6455"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1F0997"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534.12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8BFB13C"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In dynamic fragmentation procedure in multi-link operation, sending fragments on multiple links can help to reduce latency.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F1A4B"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Support sendinng fragments on multiple links in dynamic fragmentation procedure.</w:t>
            </w:r>
          </w:p>
        </w:tc>
        <w:tc>
          <w:tcPr>
            <w:tcW w:w="3785" w:type="dxa"/>
            <w:tcBorders>
              <w:top w:val="single" w:sz="4" w:space="0" w:color="auto"/>
              <w:left w:val="single" w:sz="4" w:space="0" w:color="auto"/>
              <w:bottom w:val="single" w:sz="4" w:space="0" w:color="auto"/>
              <w:right w:val="single" w:sz="4" w:space="0" w:color="auto"/>
            </w:tcBorders>
          </w:tcPr>
          <w:p w14:paraId="3D797183"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049324"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058DC325"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2A8407AF"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61A0A4BB" w14:textId="513731E9" w:rsidR="00ED42F4" w:rsidRPr="00D54D49"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TGbe editor, please make changes as shown in 11-23/</w:t>
            </w:r>
            <w:r w:rsidR="00AD1B0A">
              <w:rPr>
                <w:rFonts w:ascii="Times New Roman" w:eastAsia="Times New Roman" w:hAnsi="Times New Roman" w:cs="Times New Roman"/>
                <w:sz w:val="16"/>
                <w:szCs w:val="16"/>
              </w:rPr>
              <w:t xml:space="preserve">1408r1 </w:t>
            </w:r>
            <w:r>
              <w:rPr>
                <w:rFonts w:ascii="Times New Roman" w:eastAsia="Times New Roman" w:hAnsi="Times New Roman" w:cs="Times New Roman"/>
                <w:sz w:val="16"/>
                <w:szCs w:val="16"/>
              </w:rPr>
              <w:t>tagged 19630</w:t>
            </w:r>
          </w:p>
        </w:tc>
      </w:tr>
      <w:tr w:rsidR="00DC528E" w:rsidRPr="00933698" w14:paraId="77D5656F"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6A1FB762" w:rsidR="00DC528E" w:rsidRPr="00DC528E" w:rsidRDefault="00DC528E" w:rsidP="00DC528E">
            <w:pPr>
              <w:suppressAutoHyphens/>
              <w:spacing w:after="0" w:line="240" w:lineRule="auto"/>
              <w:jc w:val="right"/>
              <w:rPr>
                <w:rFonts w:ascii="Times New Roman" w:eastAsia="Times New Roman" w:hAnsi="Times New Roman" w:cs="Times New Roman"/>
                <w:sz w:val="16"/>
                <w:szCs w:val="16"/>
              </w:rPr>
            </w:pPr>
            <w:r w:rsidRPr="00371490">
              <w:rPr>
                <w:rFonts w:ascii="Times New Roman" w:hAnsi="Times New Roman" w:cs="Times New Roman"/>
                <w:sz w:val="16"/>
                <w:szCs w:val="16"/>
                <w:highlight w:val="yellow"/>
              </w:rPr>
              <w:t>19782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5DCB1EE4"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C3976EF" w14:textId="546CE712"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B408F3" w14:textId="70E979FF"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47FA3162"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534.11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906646D" w14:textId="64455F48"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If non-dynamic fragmentation is not supported then TXOP limits might be violated (see 10.23.2.9 of baseline spec - P1915L40 of REVme D3.0) - Also see CIDs 16681 and 16807 from LB271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547658A" w14:textId="54652F76"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723B5EB7" w14:textId="77777777" w:rsidR="007B0E91" w:rsidRDefault="007B0E91" w:rsidP="007B0E9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AAD912F" w14:textId="77777777" w:rsidR="007B0E91" w:rsidRDefault="007B0E91" w:rsidP="007B0E91">
            <w:pPr>
              <w:suppressAutoHyphens/>
              <w:spacing w:after="0" w:line="240" w:lineRule="auto"/>
              <w:rPr>
                <w:rFonts w:ascii="Times New Roman" w:eastAsia="Times New Roman" w:hAnsi="Times New Roman" w:cs="Times New Roman"/>
                <w:sz w:val="16"/>
                <w:szCs w:val="16"/>
              </w:rPr>
            </w:pPr>
          </w:p>
          <w:p w14:paraId="1FA797E9" w14:textId="417CEA05" w:rsidR="007B0E91" w:rsidRDefault="007B0E91" w:rsidP="007B0E9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The resolution provides guidance on </w:t>
            </w:r>
            <w:r w:rsidR="00E55BEA">
              <w:rPr>
                <w:rFonts w:ascii="Times New Roman" w:eastAsia="Times New Roman" w:hAnsi="Times New Roman" w:cs="Times New Roman"/>
                <w:sz w:val="16"/>
                <w:szCs w:val="16"/>
              </w:rPr>
              <w:t xml:space="preserve">how a STA </w:t>
            </w:r>
            <w:r w:rsidR="003344BD">
              <w:rPr>
                <w:rFonts w:ascii="Times New Roman" w:eastAsia="Times New Roman" w:hAnsi="Times New Roman" w:cs="Times New Roman"/>
                <w:sz w:val="16"/>
                <w:szCs w:val="16"/>
              </w:rPr>
              <w:t xml:space="preserve">while affiliated with an MLD </w:t>
            </w:r>
            <w:r w:rsidR="00E55BEA">
              <w:rPr>
                <w:rFonts w:ascii="Times New Roman" w:eastAsia="Times New Roman" w:hAnsi="Times New Roman" w:cs="Times New Roman"/>
                <w:sz w:val="16"/>
                <w:szCs w:val="16"/>
              </w:rPr>
              <w:t xml:space="preserve">can </w:t>
            </w:r>
            <w:r w:rsidR="003344BD">
              <w:rPr>
                <w:rFonts w:ascii="Times New Roman" w:eastAsia="Times New Roman" w:hAnsi="Times New Roman" w:cs="Times New Roman"/>
                <w:sz w:val="16"/>
                <w:szCs w:val="16"/>
              </w:rPr>
              <w:t>either perform dynamic fragmentation or reassociate as a non-MLD STA to perform static fragmentation in order to no</w:t>
            </w:r>
            <w:r w:rsidR="000D20BA">
              <w:rPr>
                <w:rFonts w:ascii="Times New Roman" w:eastAsia="Times New Roman" w:hAnsi="Times New Roman" w:cs="Times New Roman"/>
                <w:sz w:val="16"/>
                <w:szCs w:val="16"/>
              </w:rPr>
              <w:t>t</w:t>
            </w:r>
            <w:r w:rsidR="003344BD">
              <w:rPr>
                <w:rFonts w:ascii="Times New Roman" w:eastAsia="Times New Roman" w:hAnsi="Times New Roman" w:cs="Times New Roman"/>
                <w:sz w:val="16"/>
                <w:szCs w:val="16"/>
              </w:rPr>
              <w:t xml:space="preserve"> violate the TXOP</w:t>
            </w:r>
            <w:r w:rsidR="00F91B53">
              <w:rPr>
                <w:rFonts w:ascii="Times New Roman" w:eastAsia="Times New Roman" w:hAnsi="Times New Roman" w:cs="Times New Roman"/>
                <w:sz w:val="16"/>
                <w:szCs w:val="16"/>
              </w:rPr>
              <w:t xml:space="preserve"> </w:t>
            </w:r>
            <w:r w:rsidR="003344BD">
              <w:rPr>
                <w:rFonts w:ascii="Times New Roman" w:eastAsia="Times New Roman" w:hAnsi="Times New Roman" w:cs="Times New Roman"/>
                <w:sz w:val="16"/>
                <w:szCs w:val="16"/>
              </w:rPr>
              <w:t>limit.</w:t>
            </w:r>
          </w:p>
          <w:p w14:paraId="7B7B8555" w14:textId="77777777" w:rsidR="007B0E91" w:rsidRDefault="007B0E91" w:rsidP="007B0E91">
            <w:pPr>
              <w:suppressAutoHyphens/>
              <w:spacing w:after="0" w:line="240" w:lineRule="auto"/>
              <w:rPr>
                <w:rFonts w:ascii="Times New Roman" w:eastAsia="Times New Roman" w:hAnsi="Times New Roman" w:cs="Times New Roman"/>
                <w:sz w:val="16"/>
                <w:szCs w:val="16"/>
              </w:rPr>
            </w:pPr>
          </w:p>
          <w:p w14:paraId="2F0F44F6" w14:textId="2675B233" w:rsidR="00DC528E" w:rsidRPr="00113B35" w:rsidRDefault="007B0E91" w:rsidP="007B0E91">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TGbe editor, please make changes as shown in 11-23/</w:t>
            </w:r>
            <w:r w:rsidR="00AD1B0A">
              <w:rPr>
                <w:rFonts w:ascii="Times New Roman" w:eastAsia="Times New Roman" w:hAnsi="Times New Roman" w:cs="Times New Roman"/>
                <w:sz w:val="16"/>
                <w:szCs w:val="16"/>
              </w:rPr>
              <w:t xml:space="preserve">1408r1 </w:t>
            </w:r>
            <w:r>
              <w:rPr>
                <w:rFonts w:ascii="Times New Roman" w:eastAsia="Times New Roman" w:hAnsi="Times New Roman" w:cs="Times New Roman"/>
                <w:sz w:val="16"/>
                <w:szCs w:val="16"/>
              </w:rPr>
              <w:t>tagged 19782</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85A4C4A" w14:textId="2B1D2196" w:rsidR="006B70FF" w:rsidRDefault="006B70FF" w:rsidP="006B70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6B70FF">
        <w:rPr>
          <w:rFonts w:ascii="Times New Roman" w:eastAsia="Times New Roman" w:hAnsi="Times New Roman" w:cs="Times New Roman"/>
          <w:b/>
          <w:bCs/>
          <w:spacing w:val="-2"/>
          <w:sz w:val="20"/>
          <w:szCs w:val="20"/>
        </w:rPr>
        <w:t>35.3.9</w:t>
      </w:r>
      <w:r w:rsidRPr="006B70FF">
        <w:rPr>
          <w:rFonts w:ascii="Times New Roman" w:eastAsia="Times New Roman" w:hAnsi="Times New Roman" w:cs="Times New Roman"/>
          <w:b/>
          <w:bCs/>
          <w:spacing w:val="-2"/>
          <w:sz w:val="20"/>
          <w:szCs w:val="20"/>
        </w:rPr>
        <w:tab/>
        <w:t>Fragmentation in multi-link operation</w:t>
      </w:r>
    </w:p>
    <w:p w14:paraId="547AC891" w14:textId="3108D46B" w:rsidR="009836F9" w:rsidRDefault="009836F9" w:rsidP="009836F9">
      <w:pPr>
        <w:pStyle w:val="T"/>
        <w:spacing w:before="120" w:after="120" w:line="240" w:lineRule="auto"/>
        <w:rPr>
          <w:b/>
          <w:i/>
          <w:iCs/>
        </w:rPr>
      </w:pPr>
      <w:r w:rsidRPr="00EC44AC">
        <w:rPr>
          <w:b/>
          <w:i/>
          <w:iCs/>
          <w:highlight w:val="yellow"/>
        </w:rPr>
        <w:t xml:space="preserve">TGbe editor: Please </w:t>
      </w:r>
      <w:r w:rsidR="00EC6C5B">
        <w:rPr>
          <w:b/>
          <w:i/>
          <w:iCs/>
          <w:highlight w:val="yellow"/>
          <w:u w:val="single"/>
        </w:rPr>
        <w:t>add</w:t>
      </w:r>
      <w:r w:rsidRPr="00EC44AC">
        <w:rPr>
          <w:b/>
          <w:i/>
          <w:iCs/>
          <w:highlight w:val="yellow"/>
        </w:rPr>
        <w:t xml:space="preserve"> </w:t>
      </w:r>
      <w:r>
        <w:rPr>
          <w:b/>
          <w:i/>
          <w:iCs/>
          <w:highlight w:val="yellow"/>
        </w:rPr>
        <w:t>th</w:t>
      </w:r>
      <w:r w:rsidR="00EC6C5B">
        <w:rPr>
          <w:b/>
          <w:i/>
          <w:iCs/>
          <w:highlight w:val="yellow"/>
        </w:rPr>
        <w:t>e following paragraphs to this</w:t>
      </w:r>
      <w:r>
        <w:rPr>
          <w:b/>
          <w:i/>
          <w:iCs/>
          <w:highlight w:val="yellow"/>
        </w:rPr>
        <w:t xml:space="preserve"> </w:t>
      </w:r>
      <w:r w:rsidRPr="00EC44AC">
        <w:rPr>
          <w:b/>
          <w:i/>
          <w:iCs/>
          <w:highlight w:val="yellow"/>
        </w:rPr>
        <w:t>subclause as shown below:</w:t>
      </w:r>
      <w:r>
        <w:rPr>
          <w:b/>
          <w:i/>
          <w:iCs/>
        </w:rPr>
        <w:t xml:space="preserve"> </w:t>
      </w:r>
    </w:p>
    <w:p w14:paraId="4FC68FEC" w14:textId="72F97052" w:rsidR="008B2E93" w:rsidRPr="000F6F58" w:rsidRDefault="0089338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r w:rsidRPr="00194240">
        <w:rPr>
          <w:rFonts w:ascii="Times New Roman" w:eastAsia="Times New Roman" w:hAnsi="Times New Roman" w:cs="Times New Roman"/>
          <w:spacing w:val="-2"/>
          <w:sz w:val="16"/>
          <w:szCs w:val="16"/>
          <w:highlight w:val="yellow"/>
        </w:rPr>
        <w:t>19630</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A STA affiliated with an MLD may use dynamic fragmentation as described in 26.3 (Fragmentation and defragmentation) subject to the following additional requirements:</w:t>
      </w:r>
    </w:p>
    <w:p w14:paraId="0F8C251B" w14:textId="487C8FF2" w:rsidR="008B2E93" w:rsidRDefault="008B2E93" w:rsidP="003F0D6E">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Dynamic Fragmentation Support and A-MSDU Fragmentation Support fields in the HE Capabilities elements transmitted by each STA affiliated with the </w:t>
      </w:r>
      <w:r w:rsidR="00C46693">
        <w:rPr>
          <w:rFonts w:ascii="Times New Roman" w:eastAsia="Times New Roman" w:hAnsi="Times New Roman" w:cs="Times New Roman"/>
          <w:spacing w:val="-2"/>
          <w:sz w:val="20"/>
          <w:szCs w:val="20"/>
        </w:rPr>
        <w:t xml:space="preserve">same </w:t>
      </w:r>
      <w:r>
        <w:rPr>
          <w:rFonts w:ascii="Times New Roman" w:eastAsia="Times New Roman" w:hAnsi="Times New Roman" w:cs="Times New Roman"/>
          <w:spacing w:val="-2"/>
          <w:sz w:val="20"/>
          <w:szCs w:val="20"/>
        </w:rPr>
        <w:t>MLD shall be set to values that are identical across all STAs.</w:t>
      </w:r>
    </w:p>
    <w:p w14:paraId="2F61EDAB" w14:textId="28F5A64C" w:rsidR="00146E58" w:rsidRPr="00146E58" w:rsidRDefault="008B2E93" w:rsidP="00442B1B">
      <w:pPr>
        <w:pStyle w:val="ListParagraph"/>
        <w:widowControl w:val="0"/>
        <w:numPr>
          <w:ilvl w:val="0"/>
          <w:numId w:val="2"/>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8B628B">
        <w:rPr>
          <w:rFonts w:ascii="Times New Roman" w:eastAsia="Times New Roman" w:hAnsi="Times New Roman" w:cs="Times New Roman"/>
          <w:spacing w:val="-2"/>
          <w:sz w:val="20"/>
          <w:szCs w:val="20"/>
        </w:rPr>
        <w:t xml:space="preserve">If </w:t>
      </w:r>
      <w:r>
        <w:rPr>
          <w:rFonts w:ascii="Times New Roman" w:eastAsia="Times New Roman" w:hAnsi="Times New Roman" w:cs="Times New Roman"/>
          <w:spacing w:val="-2"/>
          <w:sz w:val="20"/>
          <w:szCs w:val="20"/>
        </w:rPr>
        <w:t>the first dynamic fragment of an MSDU, A-MSDU or MMPDU is sent on an enabled link then all the remaining fragments of that MSDU, A-MSDU, or MMPDU shall be sent on that same enabled link.</w:t>
      </w:r>
    </w:p>
    <w:p w14:paraId="36E94F46" w14:textId="7599E101" w:rsidR="008B2E93" w:rsidRPr="00DB7A75" w:rsidRDefault="00893384" w:rsidP="007229F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r w:rsidRPr="00271E8E">
        <w:rPr>
          <w:rFonts w:ascii="Times New Roman" w:eastAsia="Times New Roman" w:hAnsi="Times New Roman" w:cs="Times New Roman"/>
          <w:spacing w:val="-2"/>
          <w:sz w:val="16"/>
          <w:szCs w:val="16"/>
          <w:highlight w:val="yellow"/>
        </w:rPr>
        <w:t>19782</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If a STA is required to fragment an MSDU or MMPDU so that the initial transmission of the first fragment does not cause the TXOP limit to be exceeded (see 10.23.2.9) then the STA shall either use dynamic fragmentation</w:t>
      </w:r>
      <w:r w:rsidR="006B5C95">
        <w:rPr>
          <w:rFonts w:ascii="Times New Roman" w:eastAsia="Times New Roman" w:hAnsi="Times New Roman" w:cs="Times New Roman"/>
          <w:spacing w:val="-2"/>
          <w:sz w:val="20"/>
          <w:szCs w:val="20"/>
        </w:rPr>
        <w:t xml:space="preserve"> (while conforming to the rules described above)</w:t>
      </w:r>
      <w:r w:rsidR="008B2E93">
        <w:rPr>
          <w:rFonts w:ascii="Times New Roman" w:eastAsia="Times New Roman" w:hAnsi="Times New Roman" w:cs="Times New Roman"/>
          <w:spacing w:val="-2"/>
          <w:sz w:val="20"/>
          <w:szCs w:val="20"/>
        </w:rPr>
        <w:t xml:space="preserve"> or reassociate as a STA that is not affiliated with an MLD</w:t>
      </w:r>
      <w:r w:rsidR="00DC12A0">
        <w:rPr>
          <w:rFonts w:ascii="Times New Roman" w:eastAsia="Times New Roman" w:hAnsi="Times New Roman" w:cs="Times New Roman"/>
          <w:spacing w:val="-2"/>
          <w:sz w:val="20"/>
          <w:szCs w:val="20"/>
        </w:rPr>
        <w:t xml:space="preserve"> (so that it can use non-dynamic fragmentation)</w:t>
      </w:r>
      <w:r w:rsidR="008B2E93">
        <w:rPr>
          <w:rFonts w:ascii="Times New Roman" w:eastAsia="Times New Roman" w:hAnsi="Times New Roman" w:cs="Times New Roman"/>
          <w:spacing w:val="-2"/>
          <w:sz w:val="20"/>
          <w:szCs w:val="20"/>
        </w:rPr>
        <w:t>.</w:t>
      </w:r>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32E9" w14:textId="77777777" w:rsidR="007B5483" w:rsidRDefault="007B5483">
      <w:pPr>
        <w:spacing w:after="0" w:line="240" w:lineRule="auto"/>
      </w:pPr>
      <w:r>
        <w:separator/>
      </w:r>
    </w:p>
  </w:endnote>
  <w:endnote w:type="continuationSeparator" w:id="0">
    <w:p w14:paraId="50179106" w14:textId="77777777" w:rsidR="007B5483" w:rsidRDefault="007B5483">
      <w:pPr>
        <w:spacing w:after="0" w:line="240" w:lineRule="auto"/>
      </w:pPr>
      <w:r>
        <w:continuationSeparator/>
      </w:r>
    </w:p>
  </w:endnote>
  <w:endnote w:type="continuationNotice" w:id="1">
    <w:p w14:paraId="7045740E" w14:textId="77777777" w:rsidR="007B5483" w:rsidRDefault="007B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07D0" w14:textId="77777777" w:rsidR="007B5483" w:rsidRDefault="007B5483">
      <w:pPr>
        <w:spacing w:after="0" w:line="240" w:lineRule="auto"/>
      </w:pPr>
      <w:r>
        <w:separator/>
      </w:r>
    </w:p>
  </w:footnote>
  <w:footnote w:type="continuationSeparator" w:id="0">
    <w:p w14:paraId="48C3F2C6" w14:textId="77777777" w:rsidR="007B5483" w:rsidRDefault="007B5483">
      <w:pPr>
        <w:spacing w:after="0" w:line="240" w:lineRule="auto"/>
      </w:pPr>
      <w:r>
        <w:continuationSeparator/>
      </w:r>
    </w:p>
  </w:footnote>
  <w:footnote w:type="continuationNotice" w:id="1">
    <w:p w14:paraId="258CAB55" w14:textId="77777777" w:rsidR="007B5483" w:rsidRDefault="007B5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3F8B4A8" w:rsidR="00BF026D" w:rsidRPr="002D636E" w:rsidRDefault="00ED110B"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23/1408r</w:t>
    </w:r>
    <w:r w:rsidR="00AD1B0A">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B4B89BD" w:rsidR="00BF026D" w:rsidRPr="00DE6B44" w:rsidRDefault="00ED110B"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1408</w:t>
    </w:r>
    <w:r w:rsidR="00BF026D">
      <w:rPr>
        <w:rFonts w:ascii="Times New Roman" w:eastAsia="Malgun Gothic" w:hAnsi="Times New Roman" w:cs="Times New Roman"/>
        <w:b/>
        <w:sz w:val="28"/>
        <w:szCs w:val="20"/>
        <w:lang w:val="en-GB"/>
      </w:rPr>
      <w:t>r</w:t>
    </w:r>
    <w:r w:rsidR="00AD1B0A">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386</cp:revision>
  <dcterms:created xsi:type="dcterms:W3CDTF">2022-11-01T21:45:00Z</dcterms:created>
  <dcterms:modified xsi:type="dcterms:W3CDTF">2023-11-09T17:48:00Z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