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2AC686C2" w:rsidR="006F118D" w:rsidRPr="00CC2C3C" w:rsidRDefault="006F118D" w:rsidP="006F118D">
            <w:pPr>
              <w:pStyle w:val="T2"/>
              <w:suppressAutoHyphens/>
              <w:spacing w:before="120" w:after="120"/>
              <w:ind w:left="0"/>
              <w:rPr>
                <w:b w:val="0"/>
              </w:rPr>
            </w:pPr>
            <w:r>
              <w:rPr>
                <w:b w:val="0"/>
              </w:rPr>
              <w:t>LB 2</w:t>
            </w:r>
            <w:r w:rsidR="00101C56">
              <w:rPr>
                <w:b w:val="0"/>
              </w:rPr>
              <w:t>7</w:t>
            </w:r>
            <w:r w:rsidR="00CD106F">
              <w:rPr>
                <w:b w:val="0"/>
              </w:rPr>
              <w:t>5</w:t>
            </w:r>
            <w:r>
              <w:rPr>
                <w:b w:val="0"/>
              </w:rPr>
              <w:t xml:space="preserve"> </w:t>
            </w:r>
            <w:r w:rsidRPr="00F22431">
              <w:rPr>
                <w:b w:val="0"/>
              </w:rPr>
              <w:t>Resolution fo</w:t>
            </w:r>
            <w:r w:rsidR="00745FD9">
              <w:rPr>
                <w:b w:val="0"/>
              </w:rPr>
              <w:t>r</w:t>
            </w:r>
            <w:r w:rsidR="00BF090A">
              <w:rPr>
                <w:b w:val="0"/>
              </w:rPr>
              <w:t xml:space="preserve"> </w:t>
            </w:r>
            <w:r w:rsidR="00CD106F">
              <w:rPr>
                <w:b w:val="0"/>
              </w:rPr>
              <w:t>CIDs assigned to Abhi – Part 8</w:t>
            </w:r>
          </w:p>
        </w:tc>
      </w:tr>
      <w:tr w:rsidR="00A353D7" w:rsidRPr="00CC2C3C" w14:paraId="5101EAE9" w14:textId="77777777" w:rsidTr="007836FF">
        <w:trPr>
          <w:trHeight w:val="269"/>
          <w:jc w:val="center"/>
        </w:trPr>
        <w:tc>
          <w:tcPr>
            <w:tcW w:w="9576" w:type="dxa"/>
            <w:gridSpan w:val="5"/>
            <w:vAlign w:val="center"/>
          </w:tcPr>
          <w:p w14:paraId="3704DF93" w14:textId="2166F2E4"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E222D1">
              <w:rPr>
                <w:b w:val="0"/>
                <w:sz w:val="20"/>
              </w:rPr>
              <w:t>August 25</w:t>
            </w:r>
            <w:r w:rsidR="00B23AAA">
              <w:rPr>
                <w:b w:val="0"/>
                <w:sz w:val="20"/>
              </w:rPr>
              <w:t>, 20</w:t>
            </w:r>
            <w:r w:rsidR="00D11553">
              <w:rPr>
                <w:b w:val="0"/>
                <w:sz w:val="20"/>
              </w:rPr>
              <w:t>2</w:t>
            </w:r>
            <w:r w:rsidR="009F3943">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17D7F" w:rsidRPr="00CC2C3C" w14:paraId="7B80356F" w14:textId="77777777" w:rsidTr="00E547CE">
        <w:trPr>
          <w:jc w:val="center"/>
        </w:trPr>
        <w:tc>
          <w:tcPr>
            <w:tcW w:w="1705" w:type="dxa"/>
            <w:vAlign w:val="center"/>
          </w:tcPr>
          <w:p w14:paraId="1E23AD43" w14:textId="2A37BF88"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541D1A21" w14:textId="37BB9674" w:rsidR="00A17D7F" w:rsidRPr="000A26E7" w:rsidRDefault="00A17D7F" w:rsidP="00126241">
            <w:pPr>
              <w:pStyle w:val="T2"/>
              <w:suppressAutoHyphens/>
              <w:spacing w:after="0"/>
              <w:ind w:left="0" w:right="0"/>
              <w:jc w:val="left"/>
              <w:rPr>
                <w:b w:val="0"/>
                <w:sz w:val="16"/>
                <w:szCs w:val="18"/>
                <w:lang w:eastAsia="ko-KR"/>
              </w:rPr>
            </w:pPr>
          </w:p>
        </w:tc>
      </w:tr>
      <w:tr w:rsidR="00A17D7F" w:rsidRPr="00CC2C3C" w14:paraId="2EA41509" w14:textId="77777777" w:rsidTr="00E547CE">
        <w:trPr>
          <w:jc w:val="center"/>
        </w:trPr>
        <w:tc>
          <w:tcPr>
            <w:tcW w:w="1705" w:type="dxa"/>
            <w:vAlign w:val="center"/>
          </w:tcPr>
          <w:p w14:paraId="60125330" w14:textId="703C0A9F" w:rsidR="00A17D7F" w:rsidRDefault="00A17D7F"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3A0E405D" w14:textId="77777777" w:rsidR="00A17D7F" w:rsidRDefault="00A17D7F" w:rsidP="00126241">
            <w:pPr>
              <w:pStyle w:val="T2"/>
              <w:suppressAutoHyphens/>
              <w:spacing w:after="0"/>
              <w:ind w:left="0" w:right="0"/>
              <w:jc w:val="left"/>
              <w:rPr>
                <w:b w:val="0"/>
                <w:sz w:val="18"/>
                <w:szCs w:val="18"/>
                <w:lang w:eastAsia="ko-KR"/>
              </w:rPr>
            </w:pPr>
          </w:p>
        </w:tc>
        <w:tc>
          <w:tcPr>
            <w:tcW w:w="2175" w:type="dxa"/>
            <w:vAlign w:val="center"/>
          </w:tcPr>
          <w:p w14:paraId="4FC80727" w14:textId="77777777"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47C73510" w14:textId="77777777"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404B951B" w14:textId="77777777" w:rsidR="00A17D7F" w:rsidRPr="000A26E7" w:rsidRDefault="00A17D7F" w:rsidP="00126241">
            <w:pPr>
              <w:pStyle w:val="T2"/>
              <w:suppressAutoHyphens/>
              <w:spacing w:after="0"/>
              <w:ind w:left="0" w:right="0"/>
              <w:jc w:val="left"/>
              <w:rPr>
                <w:b w:val="0"/>
                <w:sz w:val="16"/>
                <w:szCs w:val="18"/>
                <w:lang w:eastAsia="ko-KR"/>
              </w:rPr>
            </w:pPr>
          </w:p>
        </w:tc>
      </w:tr>
      <w:tr w:rsidR="00A17D7F" w:rsidRPr="00CC2C3C" w14:paraId="277E68F8" w14:textId="77777777" w:rsidTr="00E547CE">
        <w:trPr>
          <w:jc w:val="center"/>
        </w:trPr>
        <w:tc>
          <w:tcPr>
            <w:tcW w:w="1705" w:type="dxa"/>
            <w:vAlign w:val="center"/>
          </w:tcPr>
          <w:p w14:paraId="67E311FD" w14:textId="76734A4A" w:rsidR="00A17D7F" w:rsidRDefault="00A17D7F" w:rsidP="00126241">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0D35F6BF" w14:textId="77777777" w:rsidR="00A17D7F" w:rsidRDefault="00A17D7F" w:rsidP="00126241">
            <w:pPr>
              <w:pStyle w:val="T2"/>
              <w:suppressAutoHyphens/>
              <w:spacing w:after="0"/>
              <w:ind w:left="0" w:right="0"/>
              <w:jc w:val="left"/>
              <w:rPr>
                <w:b w:val="0"/>
                <w:sz w:val="18"/>
                <w:szCs w:val="18"/>
                <w:lang w:eastAsia="ko-KR"/>
              </w:rPr>
            </w:pPr>
          </w:p>
        </w:tc>
        <w:tc>
          <w:tcPr>
            <w:tcW w:w="2175" w:type="dxa"/>
            <w:vAlign w:val="center"/>
          </w:tcPr>
          <w:p w14:paraId="6A47BD13" w14:textId="77777777"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5D2D6AE0" w14:textId="77777777"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3269FF93" w14:textId="77777777" w:rsidR="00A17D7F" w:rsidRPr="000A26E7" w:rsidRDefault="00A17D7F"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4CF6416" w14:textId="77777777" w:rsidR="008150C2"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w:t>
      </w:r>
      <w:proofErr w:type="spellStart"/>
      <w:r w:rsidRPr="00E269DC">
        <w:rPr>
          <w:rFonts w:ascii="Times New Roman" w:hAnsi="Times New Roman" w:cs="Times New Roman"/>
          <w:sz w:val="18"/>
          <w:szCs w:val="18"/>
          <w:lang w:eastAsia="ko-KR"/>
        </w:rPr>
        <w:t>TG</w:t>
      </w:r>
      <w:r w:rsidR="00EB5BC1" w:rsidRPr="00E269DC">
        <w:rPr>
          <w:rFonts w:ascii="Times New Roman" w:hAnsi="Times New Roman" w:cs="Times New Roman"/>
          <w:sz w:val="18"/>
          <w:szCs w:val="18"/>
          <w:lang w:eastAsia="ko-KR"/>
        </w:rPr>
        <w:t>be</w:t>
      </w:r>
      <w:proofErr w:type="spellEnd"/>
      <w:r w:rsidR="00EB5BC1" w:rsidRPr="00E269DC">
        <w:rPr>
          <w:rFonts w:ascii="Times New Roman" w:hAnsi="Times New Roman" w:cs="Times New Roman"/>
          <w:sz w:val="18"/>
          <w:szCs w:val="18"/>
          <w:lang w:eastAsia="ko-KR"/>
        </w:rPr>
        <w:t xml:space="preserve"> </w:t>
      </w:r>
      <w:r w:rsidR="004E0589" w:rsidRPr="00E269DC">
        <w:rPr>
          <w:rFonts w:ascii="Times New Roman" w:hAnsi="Times New Roman" w:cs="Times New Roman"/>
          <w:sz w:val="18"/>
          <w:szCs w:val="18"/>
          <w:lang w:eastAsia="ko-KR"/>
        </w:rPr>
        <w:t>LB</w:t>
      </w:r>
      <w:r w:rsidR="000427FF">
        <w:rPr>
          <w:rFonts w:ascii="Times New Roman" w:hAnsi="Times New Roman" w:cs="Times New Roman"/>
          <w:sz w:val="18"/>
          <w:szCs w:val="18"/>
          <w:lang w:eastAsia="ko-KR"/>
        </w:rPr>
        <w:t>27</w:t>
      </w:r>
      <w:r w:rsidR="00D625FE">
        <w:rPr>
          <w:rFonts w:ascii="Times New Roman" w:hAnsi="Times New Roman" w:cs="Times New Roman"/>
          <w:sz w:val="18"/>
          <w:szCs w:val="18"/>
          <w:lang w:eastAsia="ko-KR"/>
        </w:rPr>
        <w:t>5</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04F3F2B6" w14:textId="4F37A55B" w:rsidR="00361EF6" w:rsidRPr="00040729" w:rsidRDefault="00105C53" w:rsidP="00040729">
      <w:pPr>
        <w:suppressAutoHyphens/>
        <w:jc w:val="both"/>
        <w:rPr>
          <w:rFonts w:ascii="Times New Roman" w:hAnsi="Times New Roman" w:cs="Times New Roman"/>
          <w:sz w:val="18"/>
          <w:szCs w:val="18"/>
          <w:lang w:eastAsia="ko-KR"/>
        </w:rPr>
      </w:pPr>
      <w:r w:rsidRPr="00105C53">
        <w:rPr>
          <w:rFonts w:ascii="Times New Roman" w:eastAsia="Malgun Gothic" w:hAnsi="Times New Roman" w:cs="Times New Roman"/>
          <w:sz w:val="18"/>
          <w:szCs w:val="20"/>
          <w:lang w:val="en-GB"/>
        </w:rPr>
        <w:t>19630 19781 19329 19330 19782</w:t>
      </w:r>
    </w:p>
    <w:p w14:paraId="62FD0DF7" w14:textId="210DAE06"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0CE7AC6F" w14:textId="77777777" w:rsidR="00DD74EC" w:rsidRPr="00DD74EC"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 xml:space="preserve">Initial version of the document. </w:t>
      </w:r>
    </w:p>
    <w:p w14:paraId="61E0ED17"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758D1235" w:rsidR="00B23A28" w:rsidRDefault="00B23A28" w:rsidP="00B23A28">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Baseline for this document is 11be D</w:t>
      </w:r>
      <w:r w:rsidR="00D625FE">
        <w:rPr>
          <w:b/>
          <w:i/>
          <w:iCs/>
          <w:highlight w:val="yellow"/>
        </w:rPr>
        <w:t>4.0</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77777777"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790" w:type="dxa"/>
        <w:jc w:val="center"/>
        <w:tblLayout w:type="fixed"/>
        <w:tblLook w:val="04A0" w:firstRow="1" w:lastRow="0" w:firstColumn="1" w:lastColumn="0" w:noHBand="0" w:noVBand="1"/>
      </w:tblPr>
      <w:tblGrid>
        <w:gridCol w:w="630"/>
        <w:gridCol w:w="895"/>
        <w:gridCol w:w="720"/>
        <w:gridCol w:w="630"/>
        <w:gridCol w:w="720"/>
        <w:gridCol w:w="2520"/>
        <w:gridCol w:w="1890"/>
        <w:gridCol w:w="3785"/>
      </w:tblGrid>
      <w:tr w:rsidR="00770317" w:rsidRPr="00933698" w14:paraId="3FABC8C3" w14:textId="3D9E5FFB" w:rsidTr="003344BD">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770317" w:rsidRPr="00EE08F6" w:rsidRDefault="0077031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895"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770317" w:rsidRPr="00EE08F6" w:rsidRDefault="0077031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Commenter</w:t>
            </w:r>
          </w:p>
        </w:tc>
        <w:tc>
          <w:tcPr>
            <w:tcW w:w="720" w:type="dxa"/>
            <w:tcBorders>
              <w:top w:val="single" w:sz="4" w:space="0" w:color="auto"/>
              <w:left w:val="nil"/>
              <w:bottom w:val="single" w:sz="4" w:space="0" w:color="auto"/>
              <w:right w:val="nil"/>
            </w:tcBorders>
            <w:shd w:val="clear" w:color="auto" w:fill="D0CECE" w:themeFill="background2" w:themeFillShade="E6"/>
          </w:tcPr>
          <w:p w14:paraId="3C257370" w14:textId="4F4F4FE4" w:rsidR="00770317" w:rsidRPr="00EE08F6" w:rsidRDefault="00770317" w:rsidP="00B632F8">
            <w:pPr>
              <w:suppressAutoHyphens/>
              <w:spacing w:after="0" w:line="240" w:lineRule="auto"/>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Category</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566A03ED" w:rsidR="00770317" w:rsidRPr="00EE08F6" w:rsidRDefault="0077031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72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770317" w:rsidRPr="00EE08F6" w:rsidRDefault="0077031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52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770317" w:rsidRPr="00EE08F6" w:rsidRDefault="0077031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189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770317" w:rsidRPr="00EE08F6" w:rsidRDefault="0077031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3785"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770317" w:rsidRPr="00EE08F6" w:rsidRDefault="0077031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DC528E" w:rsidRPr="00933698" w14:paraId="6ADD2357" w14:textId="77777777" w:rsidTr="003344BD">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B6042B8" w14:textId="27FEE7BA" w:rsidR="00DC528E" w:rsidRPr="00DC528E" w:rsidRDefault="00DC528E" w:rsidP="00DC528E">
            <w:pPr>
              <w:suppressAutoHyphens/>
              <w:spacing w:after="0" w:line="240" w:lineRule="auto"/>
              <w:jc w:val="right"/>
              <w:rPr>
                <w:rFonts w:ascii="Times New Roman" w:eastAsia="Times New Roman" w:hAnsi="Times New Roman" w:cs="Times New Roman"/>
                <w:sz w:val="16"/>
                <w:szCs w:val="16"/>
              </w:rPr>
            </w:pPr>
            <w:r w:rsidRPr="00DC528E">
              <w:rPr>
                <w:rFonts w:ascii="Times New Roman" w:hAnsi="Times New Roman" w:cs="Times New Roman"/>
                <w:sz w:val="16"/>
                <w:szCs w:val="16"/>
              </w:rPr>
              <w:t>19630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6EC754B" w14:textId="790CA11C" w:rsidR="00DC528E" w:rsidRPr="00DC528E" w:rsidRDefault="00DC528E" w:rsidP="00DC528E">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Yusuke Tanaka</w:t>
            </w:r>
          </w:p>
        </w:tc>
        <w:tc>
          <w:tcPr>
            <w:tcW w:w="720" w:type="dxa"/>
            <w:tcBorders>
              <w:top w:val="single" w:sz="4" w:space="0" w:color="auto"/>
              <w:left w:val="single" w:sz="4" w:space="0" w:color="auto"/>
              <w:bottom w:val="single" w:sz="4" w:space="0" w:color="auto"/>
              <w:right w:val="single" w:sz="4" w:space="0" w:color="auto"/>
            </w:tcBorders>
          </w:tcPr>
          <w:p w14:paraId="5E648341" w14:textId="748DA781" w:rsidR="00DC528E" w:rsidRPr="00DC528E" w:rsidRDefault="00DC528E" w:rsidP="00DC528E">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85CA02E" w14:textId="795FF546" w:rsidR="00DC528E" w:rsidRPr="00DC528E" w:rsidRDefault="00DC528E" w:rsidP="00DC528E">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479C7B3" w14:textId="7151708B" w:rsidR="00DC528E" w:rsidRPr="00DC528E" w:rsidRDefault="00DC528E" w:rsidP="00DC528E">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534.08</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EEEE057" w14:textId="5C5776E9" w:rsidR="00DC528E" w:rsidRPr="00DC528E" w:rsidRDefault="00DC528E" w:rsidP="00DC528E">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Fragmented MSDUs should be sent on the same link for fragmentation in MLD not to chase the status of each fragment among multiple links, and such restrictions should be stated. Also, restrictions of cap related fields should be stated. Please see discussion in 23/302r0.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D2139ED" w14:textId="2279B092" w:rsidR="00DC528E" w:rsidRPr="00DC528E" w:rsidRDefault="00DC528E" w:rsidP="00DC528E">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Please state restrictions to send fragmented MSDUs in the same link and restrictions of cap related fields for fragmentation in MLD.</w:t>
            </w:r>
          </w:p>
        </w:tc>
        <w:tc>
          <w:tcPr>
            <w:tcW w:w="3785" w:type="dxa"/>
            <w:tcBorders>
              <w:top w:val="single" w:sz="4" w:space="0" w:color="auto"/>
              <w:left w:val="single" w:sz="4" w:space="0" w:color="auto"/>
              <w:bottom w:val="single" w:sz="4" w:space="0" w:color="auto"/>
              <w:right w:val="single" w:sz="4" w:space="0" w:color="auto"/>
            </w:tcBorders>
          </w:tcPr>
          <w:p w14:paraId="0B55BE8C" w14:textId="77777777" w:rsidR="00DC528E" w:rsidRDefault="00B97782" w:rsidP="00DC528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6C409339" w14:textId="77777777" w:rsidR="00B97782" w:rsidRDefault="00B97782" w:rsidP="00DC528E">
            <w:pPr>
              <w:suppressAutoHyphens/>
              <w:spacing w:after="0" w:line="240" w:lineRule="auto"/>
              <w:rPr>
                <w:rFonts w:ascii="Times New Roman" w:eastAsia="Times New Roman" w:hAnsi="Times New Roman" w:cs="Times New Roman"/>
                <w:sz w:val="16"/>
                <w:szCs w:val="16"/>
              </w:rPr>
            </w:pPr>
          </w:p>
          <w:p w14:paraId="6E8AFFF9" w14:textId="197FC291" w:rsidR="00B97782" w:rsidRDefault="00B97782" w:rsidP="00DC528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with the comment. The resolution </w:t>
            </w:r>
            <w:r w:rsidR="00ED348C">
              <w:rPr>
                <w:rFonts w:ascii="Times New Roman" w:eastAsia="Times New Roman" w:hAnsi="Times New Roman" w:cs="Times New Roman"/>
                <w:sz w:val="16"/>
                <w:szCs w:val="16"/>
              </w:rPr>
              <w:t>provides guidance on dynamic fragmentation in MLO.</w:t>
            </w:r>
          </w:p>
          <w:p w14:paraId="1B8D905B" w14:textId="77777777" w:rsidR="00ED348C" w:rsidRDefault="00ED348C" w:rsidP="00DC528E">
            <w:pPr>
              <w:suppressAutoHyphens/>
              <w:spacing w:after="0" w:line="240" w:lineRule="auto"/>
              <w:rPr>
                <w:rFonts w:ascii="Times New Roman" w:eastAsia="Times New Roman" w:hAnsi="Times New Roman" w:cs="Times New Roman"/>
                <w:sz w:val="16"/>
                <w:szCs w:val="16"/>
              </w:rPr>
            </w:pPr>
          </w:p>
          <w:p w14:paraId="2EB82E83" w14:textId="621A3876" w:rsidR="00ED348C" w:rsidRPr="00D54D49" w:rsidRDefault="00ED348C" w:rsidP="00DC528E">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TGbe</w:t>
            </w:r>
            <w:proofErr w:type="spellEnd"/>
            <w:r>
              <w:rPr>
                <w:rFonts w:ascii="Times New Roman" w:eastAsia="Times New Roman" w:hAnsi="Times New Roman" w:cs="Times New Roman"/>
                <w:sz w:val="16"/>
                <w:szCs w:val="16"/>
              </w:rPr>
              <w:t xml:space="preserve"> editor, please make changes as shown in 11-23/1408r0 tagged 19630</w:t>
            </w:r>
          </w:p>
        </w:tc>
      </w:tr>
      <w:tr w:rsidR="00DC528E" w:rsidRPr="00933698" w14:paraId="7854CC95" w14:textId="77777777" w:rsidTr="003344BD">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0A1B2F2" w14:textId="3177A868" w:rsidR="00DC528E" w:rsidRPr="00DC528E" w:rsidRDefault="00DC528E" w:rsidP="00DC528E">
            <w:pPr>
              <w:suppressAutoHyphens/>
              <w:spacing w:after="0" w:line="240" w:lineRule="auto"/>
              <w:jc w:val="right"/>
              <w:rPr>
                <w:rFonts w:ascii="Times New Roman" w:eastAsia="Times New Roman" w:hAnsi="Times New Roman" w:cs="Times New Roman"/>
                <w:sz w:val="16"/>
                <w:szCs w:val="16"/>
              </w:rPr>
            </w:pPr>
            <w:r w:rsidRPr="00DC528E">
              <w:rPr>
                <w:rFonts w:ascii="Times New Roman" w:hAnsi="Times New Roman" w:cs="Times New Roman"/>
                <w:sz w:val="16"/>
                <w:szCs w:val="16"/>
              </w:rPr>
              <w:t>19781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65ACEF3" w14:textId="56846FAD" w:rsidR="00DC528E" w:rsidRPr="00DC528E" w:rsidRDefault="00DC528E" w:rsidP="00DC528E">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2C71DB68" w14:textId="31BD2E25" w:rsidR="00DC528E" w:rsidRPr="00DC528E" w:rsidRDefault="00DC528E" w:rsidP="00DC528E">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4C1FC5F" w14:textId="41A0034E" w:rsidR="00DC528E" w:rsidRPr="00DC528E" w:rsidRDefault="00DC528E" w:rsidP="00DC528E">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FB95EA" w14:textId="32AB9437" w:rsidR="00DC528E" w:rsidRPr="00DC528E" w:rsidRDefault="00DC528E" w:rsidP="00DC528E">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534.09</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EB2FDD6" w14:textId="7B61C364" w:rsidR="00DC528E" w:rsidRPr="00DC528E" w:rsidRDefault="00DC528E" w:rsidP="00DC528E">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Dynamic fragmentation procedure is undefined for MLO. Also see CIDs 18311, 16279 and similar comments from LB 271).</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3C0CDB0" w14:textId="7091C31E" w:rsidR="00DC528E" w:rsidRPr="00DC528E" w:rsidRDefault="00DC528E" w:rsidP="00DC528E">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Provide a procedure for dynamic fragmentation.</w:t>
            </w:r>
          </w:p>
        </w:tc>
        <w:tc>
          <w:tcPr>
            <w:tcW w:w="3785" w:type="dxa"/>
            <w:tcBorders>
              <w:top w:val="single" w:sz="4" w:space="0" w:color="auto"/>
              <w:left w:val="single" w:sz="4" w:space="0" w:color="auto"/>
              <w:bottom w:val="single" w:sz="4" w:space="0" w:color="auto"/>
              <w:right w:val="single" w:sz="4" w:space="0" w:color="auto"/>
            </w:tcBorders>
          </w:tcPr>
          <w:p w14:paraId="1B6BBD83" w14:textId="77777777" w:rsidR="00ED348C" w:rsidRDefault="00ED348C" w:rsidP="00ED348C">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F521393" w14:textId="77777777" w:rsidR="00ED348C" w:rsidRDefault="00ED348C" w:rsidP="00ED348C">
            <w:pPr>
              <w:suppressAutoHyphens/>
              <w:spacing w:after="0" w:line="240" w:lineRule="auto"/>
              <w:rPr>
                <w:rFonts w:ascii="Times New Roman" w:eastAsia="Times New Roman" w:hAnsi="Times New Roman" w:cs="Times New Roman"/>
                <w:sz w:val="16"/>
                <w:szCs w:val="16"/>
              </w:rPr>
            </w:pPr>
          </w:p>
          <w:p w14:paraId="5AC59EBB" w14:textId="77777777" w:rsidR="00ED348C" w:rsidRDefault="00ED348C" w:rsidP="00ED348C">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 The resolution provides guidance on dynamic fragmentation in MLO.</w:t>
            </w:r>
          </w:p>
          <w:p w14:paraId="6A674BD7" w14:textId="77777777" w:rsidR="00ED348C" w:rsidRDefault="00ED348C" w:rsidP="00ED348C">
            <w:pPr>
              <w:suppressAutoHyphens/>
              <w:spacing w:after="0" w:line="240" w:lineRule="auto"/>
              <w:rPr>
                <w:rFonts w:ascii="Times New Roman" w:eastAsia="Times New Roman" w:hAnsi="Times New Roman" w:cs="Times New Roman"/>
                <w:sz w:val="16"/>
                <w:szCs w:val="16"/>
              </w:rPr>
            </w:pPr>
          </w:p>
          <w:p w14:paraId="5084238E" w14:textId="17D56421" w:rsidR="00DC528E" w:rsidRPr="00D54D49" w:rsidRDefault="00ED348C" w:rsidP="00ED348C">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TGbe</w:t>
            </w:r>
            <w:proofErr w:type="spellEnd"/>
            <w:r>
              <w:rPr>
                <w:rFonts w:ascii="Times New Roman" w:eastAsia="Times New Roman" w:hAnsi="Times New Roman" w:cs="Times New Roman"/>
                <w:sz w:val="16"/>
                <w:szCs w:val="16"/>
              </w:rPr>
              <w:t xml:space="preserve"> editor, please make changes as shown in 11-23/1408r0 tagged 19630</w:t>
            </w:r>
          </w:p>
        </w:tc>
      </w:tr>
      <w:tr w:rsidR="00DC528E" w:rsidRPr="00933698" w14:paraId="03EF1270" w14:textId="77777777" w:rsidTr="003344BD">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83973B3" w14:textId="22F75667" w:rsidR="00DC528E" w:rsidRPr="00DC528E" w:rsidRDefault="00DC528E" w:rsidP="00DC528E">
            <w:pPr>
              <w:suppressAutoHyphens/>
              <w:spacing w:after="0" w:line="240" w:lineRule="auto"/>
              <w:jc w:val="right"/>
              <w:rPr>
                <w:rFonts w:ascii="Times New Roman" w:eastAsia="Times New Roman" w:hAnsi="Times New Roman" w:cs="Times New Roman"/>
                <w:sz w:val="16"/>
                <w:szCs w:val="16"/>
              </w:rPr>
            </w:pPr>
            <w:r w:rsidRPr="00DC528E">
              <w:rPr>
                <w:rFonts w:ascii="Times New Roman" w:hAnsi="Times New Roman" w:cs="Times New Roman"/>
                <w:sz w:val="16"/>
                <w:szCs w:val="16"/>
              </w:rPr>
              <w:t>19329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F1898BA" w14:textId="05BA74AE" w:rsidR="00DC528E" w:rsidRPr="00DC528E" w:rsidRDefault="00DC528E" w:rsidP="00DC528E">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Ryuichi Hirata</w:t>
            </w:r>
          </w:p>
        </w:tc>
        <w:tc>
          <w:tcPr>
            <w:tcW w:w="720" w:type="dxa"/>
            <w:tcBorders>
              <w:top w:val="single" w:sz="4" w:space="0" w:color="auto"/>
              <w:left w:val="single" w:sz="4" w:space="0" w:color="auto"/>
              <w:bottom w:val="single" w:sz="4" w:space="0" w:color="auto"/>
              <w:right w:val="single" w:sz="4" w:space="0" w:color="auto"/>
            </w:tcBorders>
          </w:tcPr>
          <w:p w14:paraId="3D3680ED" w14:textId="5D1AE0B8" w:rsidR="00DC528E" w:rsidRPr="00DC528E" w:rsidRDefault="00DC528E" w:rsidP="00DC528E">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DA81DB1" w14:textId="6B2BE4CF" w:rsidR="00DC528E" w:rsidRPr="00DC528E" w:rsidRDefault="00DC528E" w:rsidP="00DC528E">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87EE88" w14:textId="0DF5BD9B" w:rsidR="00DC528E" w:rsidRPr="00DC528E" w:rsidRDefault="00DC528E" w:rsidP="00DC528E">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534.11</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AD6D284" w14:textId="2777A612" w:rsidR="00DC528E" w:rsidRPr="00DC528E" w:rsidRDefault="00DC528E" w:rsidP="00DC528E">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Dynamic fragmentation procedure in multi-link operation is missing.</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E56D624" w14:textId="342AD44F" w:rsidR="00DC528E" w:rsidRPr="00DC528E" w:rsidRDefault="00DC528E" w:rsidP="00DC528E">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Define dynamic fragmentation procedure in multi-link operation.</w:t>
            </w:r>
          </w:p>
        </w:tc>
        <w:tc>
          <w:tcPr>
            <w:tcW w:w="3785" w:type="dxa"/>
            <w:tcBorders>
              <w:top w:val="single" w:sz="4" w:space="0" w:color="auto"/>
              <w:left w:val="single" w:sz="4" w:space="0" w:color="auto"/>
              <w:bottom w:val="single" w:sz="4" w:space="0" w:color="auto"/>
              <w:right w:val="single" w:sz="4" w:space="0" w:color="auto"/>
            </w:tcBorders>
          </w:tcPr>
          <w:p w14:paraId="706F047A" w14:textId="77777777" w:rsidR="00ED348C" w:rsidRDefault="00ED348C" w:rsidP="00ED348C">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6E0BA8E4" w14:textId="77777777" w:rsidR="00ED348C" w:rsidRDefault="00ED348C" w:rsidP="00ED348C">
            <w:pPr>
              <w:suppressAutoHyphens/>
              <w:spacing w:after="0" w:line="240" w:lineRule="auto"/>
              <w:rPr>
                <w:rFonts w:ascii="Times New Roman" w:eastAsia="Times New Roman" w:hAnsi="Times New Roman" w:cs="Times New Roman"/>
                <w:sz w:val="16"/>
                <w:szCs w:val="16"/>
              </w:rPr>
            </w:pPr>
          </w:p>
          <w:p w14:paraId="505B144F" w14:textId="77777777" w:rsidR="00ED348C" w:rsidRDefault="00ED348C" w:rsidP="00ED348C">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 The resolution provides guidance on dynamic fragmentation in MLO.</w:t>
            </w:r>
          </w:p>
          <w:p w14:paraId="512700AD" w14:textId="77777777" w:rsidR="00ED348C" w:rsidRDefault="00ED348C" w:rsidP="00ED348C">
            <w:pPr>
              <w:suppressAutoHyphens/>
              <w:spacing w:after="0" w:line="240" w:lineRule="auto"/>
              <w:rPr>
                <w:rFonts w:ascii="Times New Roman" w:eastAsia="Times New Roman" w:hAnsi="Times New Roman" w:cs="Times New Roman"/>
                <w:sz w:val="16"/>
                <w:szCs w:val="16"/>
              </w:rPr>
            </w:pPr>
          </w:p>
          <w:p w14:paraId="0C85CBFB" w14:textId="6051CEDA" w:rsidR="00DC528E" w:rsidRPr="00D54D49" w:rsidRDefault="00ED348C" w:rsidP="00ED348C">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TGbe</w:t>
            </w:r>
            <w:proofErr w:type="spellEnd"/>
            <w:r>
              <w:rPr>
                <w:rFonts w:ascii="Times New Roman" w:eastAsia="Times New Roman" w:hAnsi="Times New Roman" w:cs="Times New Roman"/>
                <w:sz w:val="16"/>
                <w:szCs w:val="16"/>
              </w:rPr>
              <w:t xml:space="preserve"> editor, please make changes as shown in 11-23/1408r0 tagged 19630</w:t>
            </w:r>
          </w:p>
        </w:tc>
      </w:tr>
      <w:tr w:rsidR="00ED42F4" w:rsidRPr="00933698" w14:paraId="6ADC92F1" w14:textId="77777777" w:rsidTr="003344BD">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34BEDC9" w14:textId="77777777" w:rsidR="00ED42F4" w:rsidRPr="00DC528E" w:rsidRDefault="00ED42F4" w:rsidP="002A33A6">
            <w:pPr>
              <w:suppressAutoHyphens/>
              <w:spacing w:after="0" w:line="240" w:lineRule="auto"/>
              <w:jc w:val="right"/>
              <w:rPr>
                <w:rFonts w:ascii="Times New Roman" w:eastAsia="Times New Roman" w:hAnsi="Times New Roman" w:cs="Times New Roman"/>
                <w:sz w:val="16"/>
                <w:szCs w:val="16"/>
              </w:rPr>
            </w:pPr>
            <w:r w:rsidRPr="00DC528E">
              <w:rPr>
                <w:rFonts w:ascii="Times New Roman" w:hAnsi="Times New Roman" w:cs="Times New Roman"/>
                <w:sz w:val="16"/>
                <w:szCs w:val="16"/>
              </w:rPr>
              <w:t>19330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2EE032D" w14:textId="77777777" w:rsidR="00ED42F4" w:rsidRPr="00DC528E" w:rsidRDefault="00ED42F4" w:rsidP="002A33A6">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Ryuichi Hirata</w:t>
            </w:r>
          </w:p>
        </w:tc>
        <w:tc>
          <w:tcPr>
            <w:tcW w:w="720" w:type="dxa"/>
            <w:tcBorders>
              <w:top w:val="single" w:sz="4" w:space="0" w:color="auto"/>
              <w:left w:val="single" w:sz="4" w:space="0" w:color="auto"/>
              <w:bottom w:val="single" w:sz="4" w:space="0" w:color="auto"/>
              <w:right w:val="single" w:sz="4" w:space="0" w:color="auto"/>
            </w:tcBorders>
          </w:tcPr>
          <w:p w14:paraId="0FFCA6F3" w14:textId="77777777" w:rsidR="00ED42F4" w:rsidRPr="00DC528E" w:rsidRDefault="00ED42F4" w:rsidP="002A33A6">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A9D6455" w14:textId="77777777" w:rsidR="00ED42F4" w:rsidRPr="00DC528E" w:rsidRDefault="00ED42F4" w:rsidP="002A33A6">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31F0997" w14:textId="77777777" w:rsidR="00ED42F4" w:rsidRPr="00DC528E" w:rsidRDefault="00ED42F4" w:rsidP="002A33A6">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534.12</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8BFB13C" w14:textId="77777777" w:rsidR="00ED42F4" w:rsidRPr="00DC528E" w:rsidRDefault="00ED42F4" w:rsidP="002A33A6">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In dynamic fragmentation procedure in multi-link operation, sending fragments on multiple links can help to reduce latency.</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CFF1A4B" w14:textId="77777777" w:rsidR="00ED42F4" w:rsidRPr="00DC528E" w:rsidRDefault="00ED42F4" w:rsidP="002A33A6">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 xml:space="preserve">Support </w:t>
            </w:r>
            <w:proofErr w:type="spellStart"/>
            <w:r w:rsidRPr="00DC528E">
              <w:rPr>
                <w:rFonts w:ascii="Times New Roman" w:hAnsi="Times New Roman" w:cs="Times New Roman"/>
                <w:sz w:val="16"/>
                <w:szCs w:val="16"/>
              </w:rPr>
              <w:t>sendinng</w:t>
            </w:r>
            <w:proofErr w:type="spellEnd"/>
            <w:r w:rsidRPr="00DC528E">
              <w:rPr>
                <w:rFonts w:ascii="Times New Roman" w:hAnsi="Times New Roman" w:cs="Times New Roman"/>
                <w:sz w:val="16"/>
                <w:szCs w:val="16"/>
              </w:rPr>
              <w:t xml:space="preserve"> fragments on multiple links in dynamic fragmentation procedure.</w:t>
            </w:r>
          </w:p>
        </w:tc>
        <w:tc>
          <w:tcPr>
            <w:tcW w:w="3785" w:type="dxa"/>
            <w:tcBorders>
              <w:top w:val="single" w:sz="4" w:space="0" w:color="auto"/>
              <w:left w:val="single" w:sz="4" w:space="0" w:color="auto"/>
              <w:bottom w:val="single" w:sz="4" w:space="0" w:color="auto"/>
              <w:right w:val="single" w:sz="4" w:space="0" w:color="auto"/>
            </w:tcBorders>
          </w:tcPr>
          <w:p w14:paraId="3D797183" w14:textId="77777777" w:rsidR="00ED348C" w:rsidRDefault="00ED348C" w:rsidP="00ED348C">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7049324" w14:textId="77777777" w:rsidR="00ED348C" w:rsidRDefault="00ED348C" w:rsidP="00ED348C">
            <w:pPr>
              <w:suppressAutoHyphens/>
              <w:spacing w:after="0" w:line="240" w:lineRule="auto"/>
              <w:rPr>
                <w:rFonts w:ascii="Times New Roman" w:eastAsia="Times New Roman" w:hAnsi="Times New Roman" w:cs="Times New Roman"/>
                <w:sz w:val="16"/>
                <w:szCs w:val="16"/>
              </w:rPr>
            </w:pPr>
          </w:p>
          <w:p w14:paraId="058DC325" w14:textId="77777777" w:rsidR="00ED348C" w:rsidRDefault="00ED348C" w:rsidP="00ED348C">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 The resolution provides guidance on dynamic fragmentation in MLO.</w:t>
            </w:r>
          </w:p>
          <w:p w14:paraId="2A8407AF" w14:textId="77777777" w:rsidR="00ED348C" w:rsidRDefault="00ED348C" w:rsidP="00ED348C">
            <w:pPr>
              <w:suppressAutoHyphens/>
              <w:spacing w:after="0" w:line="240" w:lineRule="auto"/>
              <w:rPr>
                <w:rFonts w:ascii="Times New Roman" w:eastAsia="Times New Roman" w:hAnsi="Times New Roman" w:cs="Times New Roman"/>
                <w:sz w:val="16"/>
                <w:szCs w:val="16"/>
              </w:rPr>
            </w:pPr>
          </w:p>
          <w:p w14:paraId="61A0A4BB" w14:textId="2627829E" w:rsidR="00ED42F4" w:rsidRPr="00D54D49" w:rsidRDefault="00ED348C" w:rsidP="00ED348C">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TGbe</w:t>
            </w:r>
            <w:proofErr w:type="spellEnd"/>
            <w:r>
              <w:rPr>
                <w:rFonts w:ascii="Times New Roman" w:eastAsia="Times New Roman" w:hAnsi="Times New Roman" w:cs="Times New Roman"/>
                <w:sz w:val="16"/>
                <w:szCs w:val="16"/>
              </w:rPr>
              <w:t xml:space="preserve"> editor, please make changes as shown in 11-23/1408r0 tagged 19630</w:t>
            </w:r>
          </w:p>
        </w:tc>
      </w:tr>
      <w:tr w:rsidR="00DC528E" w:rsidRPr="00933698" w14:paraId="77D5656F" w14:textId="77777777" w:rsidTr="003344BD">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AB79FAB" w14:textId="6A1FB762" w:rsidR="00DC528E" w:rsidRPr="00DC528E" w:rsidRDefault="00DC528E" w:rsidP="00DC528E">
            <w:pPr>
              <w:suppressAutoHyphens/>
              <w:spacing w:after="0" w:line="240" w:lineRule="auto"/>
              <w:jc w:val="right"/>
              <w:rPr>
                <w:rFonts w:ascii="Times New Roman" w:eastAsia="Times New Roman" w:hAnsi="Times New Roman" w:cs="Times New Roman"/>
                <w:sz w:val="16"/>
                <w:szCs w:val="16"/>
              </w:rPr>
            </w:pPr>
            <w:r w:rsidRPr="00DC528E">
              <w:rPr>
                <w:rFonts w:ascii="Times New Roman" w:hAnsi="Times New Roman" w:cs="Times New Roman"/>
                <w:sz w:val="16"/>
                <w:szCs w:val="16"/>
              </w:rPr>
              <w:t>19782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175225C" w14:textId="5DCB1EE4" w:rsidR="00DC528E" w:rsidRPr="00DC528E" w:rsidRDefault="00DC528E" w:rsidP="00DC528E">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1C3976EF" w14:textId="546CE712" w:rsidR="00DC528E" w:rsidRPr="00DC528E" w:rsidRDefault="00DC528E" w:rsidP="00DC528E">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5B408F3" w14:textId="70E979FF" w:rsidR="00DC528E" w:rsidRPr="00DC528E" w:rsidRDefault="00DC528E" w:rsidP="00DC528E">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C830D6" w14:textId="47FA3162" w:rsidR="00DC528E" w:rsidRPr="00DC528E" w:rsidRDefault="00DC528E" w:rsidP="00DC528E">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534.11</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906646D" w14:textId="64455F48" w:rsidR="00DC528E" w:rsidRPr="00DC528E" w:rsidRDefault="00DC528E" w:rsidP="00DC528E">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 xml:space="preserve">If non-dynamic fragmentation is not </w:t>
            </w:r>
            <w:proofErr w:type="gramStart"/>
            <w:r w:rsidRPr="00DC528E">
              <w:rPr>
                <w:rFonts w:ascii="Times New Roman" w:hAnsi="Times New Roman" w:cs="Times New Roman"/>
                <w:sz w:val="16"/>
                <w:szCs w:val="16"/>
              </w:rPr>
              <w:t>supported</w:t>
            </w:r>
            <w:proofErr w:type="gramEnd"/>
            <w:r w:rsidRPr="00DC528E">
              <w:rPr>
                <w:rFonts w:ascii="Times New Roman" w:hAnsi="Times New Roman" w:cs="Times New Roman"/>
                <w:sz w:val="16"/>
                <w:szCs w:val="16"/>
              </w:rPr>
              <w:t xml:space="preserve"> then TXOP limits might be violated (see 10.23.2.9 of baseline spec - P1915L40 of REVme D3.0) - Also see CIDs 16681 and 16807 from LB271</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547658A" w14:textId="54652F76" w:rsidR="00DC528E" w:rsidRPr="00DC528E" w:rsidRDefault="00DC528E" w:rsidP="00DC528E">
            <w:pPr>
              <w:suppressAutoHyphens/>
              <w:spacing w:after="0" w:line="240" w:lineRule="auto"/>
              <w:rPr>
                <w:rFonts w:ascii="Times New Roman" w:eastAsia="Times New Roman" w:hAnsi="Times New Roman" w:cs="Times New Roman"/>
                <w:sz w:val="16"/>
                <w:szCs w:val="16"/>
              </w:rPr>
            </w:pPr>
            <w:r w:rsidRPr="00DC528E">
              <w:rPr>
                <w:rFonts w:ascii="Times New Roman" w:hAnsi="Times New Roman" w:cs="Times New Roman"/>
                <w:sz w:val="16"/>
                <w:szCs w:val="16"/>
              </w:rPr>
              <w:t>As in comment</w:t>
            </w:r>
          </w:p>
        </w:tc>
        <w:tc>
          <w:tcPr>
            <w:tcW w:w="3785" w:type="dxa"/>
            <w:tcBorders>
              <w:top w:val="single" w:sz="4" w:space="0" w:color="auto"/>
              <w:left w:val="single" w:sz="4" w:space="0" w:color="auto"/>
              <w:bottom w:val="single" w:sz="4" w:space="0" w:color="auto"/>
              <w:right w:val="single" w:sz="4" w:space="0" w:color="auto"/>
            </w:tcBorders>
          </w:tcPr>
          <w:p w14:paraId="723B5EB7" w14:textId="77777777" w:rsidR="007B0E91" w:rsidRDefault="007B0E91" w:rsidP="007B0E91">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6AAD912F" w14:textId="77777777" w:rsidR="007B0E91" w:rsidRDefault="007B0E91" w:rsidP="007B0E91">
            <w:pPr>
              <w:suppressAutoHyphens/>
              <w:spacing w:after="0" w:line="240" w:lineRule="auto"/>
              <w:rPr>
                <w:rFonts w:ascii="Times New Roman" w:eastAsia="Times New Roman" w:hAnsi="Times New Roman" w:cs="Times New Roman"/>
                <w:sz w:val="16"/>
                <w:szCs w:val="16"/>
              </w:rPr>
            </w:pPr>
          </w:p>
          <w:p w14:paraId="1FA797E9" w14:textId="7B7AF0D0" w:rsidR="007B0E91" w:rsidRDefault="007B0E91" w:rsidP="007B0E91">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with the comment. The resolution provides guidance on </w:t>
            </w:r>
            <w:r w:rsidR="00E55BEA">
              <w:rPr>
                <w:rFonts w:ascii="Times New Roman" w:eastAsia="Times New Roman" w:hAnsi="Times New Roman" w:cs="Times New Roman"/>
                <w:sz w:val="16"/>
                <w:szCs w:val="16"/>
              </w:rPr>
              <w:t xml:space="preserve">how a STA </w:t>
            </w:r>
            <w:r w:rsidR="003344BD">
              <w:rPr>
                <w:rFonts w:ascii="Times New Roman" w:eastAsia="Times New Roman" w:hAnsi="Times New Roman" w:cs="Times New Roman"/>
                <w:sz w:val="16"/>
                <w:szCs w:val="16"/>
              </w:rPr>
              <w:t xml:space="preserve">while affiliated with an MLD </w:t>
            </w:r>
            <w:r w:rsidR="00E55BEA">
              <w:rPr>
                <w:rFonts w:ascii="Times New Roman" w:eastAsia="Times New Roman" w:hAnsi="Times New Roman" w:cs="Times New Roman"/>
                <w:sz w:val="16"/>
                <w:szCs w:val="16"/>
              </w:rPr>
              <w:t xml:space="preserve">can </w:t>
            </w:r>
            <w:r w:rsidR="003344BD">
              <w:rPr>
                <w:rFonts w:ascii="Times New Roman" w:eastAsia="Times New Roman" w:hAnsi="Times New Roman" w:cs="Times New Roman"/>
                <w:sz w:val="16"/>
                <w:szCs w:val="16"/>
              </w:rPr>
              <w:t xml:space="preserve">either perform dynamic fragmentation or reassociate as a non-MLD STA to perform static fragmentation </w:t>
            </w:r>
            <w:proofErr w:type="gramStart"/>
            <w:r w:rsidR="003344BD">
              <w:rPr>
                <w:rFonts w:ascii="Times New Roman" w:eastAsia="Times New Roman" w:hAnsi="Times New Roman" w:cs="Times New Roman"/>
                <w:sz w:val="16"/>
                <w:szCs w:val="16"/>
              </w:rPr>
              <w:t>in order to</w:t>
            </w:r>
            <w:proofErr w:type="gramEnd"/>
            <w:r w:rsidR="003344BD">
              <w:rPr>
                <w:rFonts w:ascii="Times New Roman" w:eastAsia="Times New Roman" w:hAnsi="Times New Roman" w:cs="Times New Roman"/>
                <w:sz w:val="16"/>
                <w:szCs w:val="16"/>
              </w:rPr>
              <w:t xml:space="preserve"> no violate the TXOP</w:t>
            </w:r>
            <w:r w:rsidR="00F91B53">
              <w:rPr>
                <w:rFonts w:ascii="Times New Roman" w:eastAsia="Times New Roman" w:hAnsi="Times New Roman" w:cs="Times New Roman"/>
                <w:sz w:val="16"/>
                <w:szCs w:val="16"/>
              </w:rPr>
              <w:t xml:space="preserve"> </w:t>
            </w:r>
            <w:r w:rsidR="003344BD">
              <w:rPr>
                <w:rFonts w:ascii="Times New Roman" w:eastAsia="Times New Roman" w:hAnsi="Times New Roman" w:cs="Times New Roman"/>
                <w:sz w:val="16"/>
                <w:szCs w:val="16"/>
              </w:rPr>
              <w:t>limit.</w:t>
            </w:r>
          </w:p>
          <w:p w14:paraId="7B7B8555" w14:textId="77777777" w:rsidR="007B0E91" w:rsidRDefault="007B0E91" w:rsidP="007B0E91">
            <w:pPr>
              <w:suppressAutoHyphens/>
              <w:spacing w:after="0" w:line="240" w:lineRule="auto"/>
              <w:rPr>
                <w:rFonts w:ascii="Times New Roman" w:eastAsia="Times New Roman" w:hAnsi="Times New Roman" w:cs="Times New Roman"/>
                <w:sz w:val="16"/>
                <w:szCs w:val="16"/>
              </w:rPr>
            </w:pPr>
          </w:p>
          <w:p w14:paraId="2F0F44F6" w14:textId="2A18C4A8" w:rsidR="00DC528E" w:rsidRPr="00113B35" w:rsidRDefault="007B0E91" w:rsidP="007B0E91">
            <w:pPr>
              <w:suppressAutoHyphens/>
              <w:spacing w:after="0" w:line="240" w:lineRule="auto"/>
              <w:rPr>
                <w:rFonts w:ascii="Times New Roman" w:eastAsia="Times New Roman" w:hAnsi="Times New Roman" w:cs="Times New Roman"/>
                <w:b/>
                <w:bCs/>
                <w:sz w:val="16"/>
                <w:szCs w:val="16"/>
              </w:rPr>
            </w:pPr>
            <w:proofErr w:type="spellStart"/>
            <w:r>
              <w:rPr>
                <w:rFonts w:ascii="Times New Roman" w:eastAsia="Times New Roman" w:hAnsi="Times New Roman" w:cs="Times New Roman"/>
                <w:sz w:val="16"/>
                <w:szCs w:val="16"/>
              </w:rPr>
              <w:t>TGbe</w:t>
            </w:r>
            <w:proofErr w:type="spellEnd"/>
            <w:r>
              <w:rPr>
                <w:rFonts w:ascii="Times New Roman" w:eastAsia="Times New Roman" w:hAnsi="Times New Roman" w:cs="Times New Roman"/>
                <w:sz w:val="16"/>
                <w:szCs w:val="16"/>
              </w:rPr>
              <w:t xml:space="preserve"> editor, please make changes as shown in 11-23/1408r0 tagged 19782</w:t>
            </w:r>
          </w:p>
        </w:tc>
      </w:tr>
    </w:tbl>
    <w:p w14:paraId="24ED9317" w14:textId="4930B272"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685A4C4A" w14:textId="2B1D2196" w:rsidR="006B70FF" w:rsidRDefault="006B70FF" w:rsidP="006B70FF">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sidRPr="006B70FF">
        <w:rPr>
          <w:rFonts w:ascii="Times New Roman" w:eastAsia="Times New Roman" w:hAnsi="Times New Roman" w:cs="Times New Roman"/>
          <w:b/>
          <w:bCs/>
          <w:spacing w:val="-2"/>
          <w:sz w:val="20"/>
          <w:szCs w:val="20"/>
        </w:rPr>
        <w:t>35.3.9</w:t>
      </w:r>
      <w:r w:rsidRPr="006B70FF">
        <w:rPr>
          <w:rFonts w:ascii="Times New Roman" w:eastAsia="Times New Roman" w:hAnsi="Times New Roman" w:cs="Times New Roman"/>
          <w:b/>
          <w:bCs/>
          <w:spacing w:val="-2"/>
          <w:sz w:val="20"/>
          <w:szCs w:val="20"/>
        </w:rPr>
        <w:tab/>
        <w:t>Fragmentation in multi-link operation</w:t>
      </w:r>
    </w:p>
    <w:p w14:paraId="547AC891" w14:textId="3108D46B" w:rsidR="009836F9" w:rsidRDefault="009836F9" w:rsidP="009836F9">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EC6C5B">
        <w:rPr>
          <w:b/>
          <w:i/>
          <w:iCs/>
          <w:highlight w:val="yellow"/>
          <w:u w:val="single"/>
        </w:rPr>
        <w:t>add</w:t>
      </w:r>
      <w:r w:rsidRPr="00EC44AC">
        <w:rPr>
          <w:b/>
          <w:i/>
          <w:iCs/>
          <w:highlight w:val="yellow"/>
        </w:rPr>
        <w:t xml:space="preserve"> </w:t>
      </w:r>
      <w:r>
        <w:rPr>
          <w:b/>
          <w:i/>
          <w:iCs/>
          <w:highlight w:val="yellow"/>
        </w:rPr>
        <w:t>th</w:t>
      </w:r>
      <w:r w:rsidR="00EC6C5B">
        <w:rPr>
          <w:b/>
          <w:i/>
          <w:iCs/>
          <w:highlight w:val="yellow"/>
        </w:rPr>
        <w:t>e following paragraphs to this</w:t>
      </w:r>
      <w:r>
        <w:rPr>
          <w:b/>
          <w:i/>
          <w:iCs/>
          <w:highlight w:val="yellow"/>
        </w:rPr>
        <w:t xml:space="preserve"> </w:t>
      </w:r>
      <w:r w:rsidRPr="00EC44AC">
        <w:rPr>
          <w:b/>
          <w:i/>
          <w:iCs/>
          <w:highlight w:val="yellow"/>
        </w:rPr>
        <w:t>subclause as shown below:</w:t>
      </w:r>
      <w:r>
        <w:rPr>
          <w:b/>
          <w:i/>
          <w:iCs/>
        </w:rPr>
        <w:t xml:space="preserve"> </w:t>
      </w:r>
    </w:p>
    <w:p w14:paraId="4FC68FEC" w14:textId="72F97052" w:rsidR="008B2E93" w:rsidRPr="000F6F58" w:rsidRDefault="00893384"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AE183C">
        <w:rPr>
          <w:rFonts w:ascii="Times New Roman" w:eastAsia="Times New Roman" w:hAnsi="Times New Roman" w:cs="Times New Roman"/>
          <w:spacing w:val="-2"/>
          <w:sz w:val="16"/>
          <w:szCs w:val="16"/>
          <w:highlight w:val="yellow"/>
        </w:rPr>
        <w:t>[</w:t>
      </w:r>
      <w:proofErr w:type="gramStart"/>
      <w:r w:rsidRPr="00194240">
        <w:rPr>
          <w:rFonts w:ascii="Times New Roman" w:eastAsia="Times New Roman" w:hAnsi="Times New Roman" w:cs="Times New Roman"/>
          <w:spacing w:val="-2"/>
          <w:sz w:val="16"/>
          <w:szCs w:val="16"/>
          <w:highlight w:val="yellow"/>
        </w:rPr>
        <w:t>19630</w:t>
      </w:r>
      <w:r w:rsidRPr="00AE183C">
        <w:rPr>
          <w:rFonts w:ascii="Times New Roman" w:eastAsia="Times New Roman" w:hAnsi="Times New Roman" w:cs="Times New Roman"/>
          <w:spacing w:val="-2"/>
          <w:sz w:val="16"/>
          <w:szCs w:val="16"/>
          <w:highlight w:val="yellow"/>
        </w:rPr>
        <w:t>]</w:t>
      </w:r>
      <w:r w:rsidR="008B2E93">
        <w:rPr>
          <w:rFonts w:ascii="Times New Roman" w:eastAsia="Times New Roman" w:hAnsi="Times New Roman" w:cs="Times New Roman"/>
          <w:spacing w:val="-2"/>
          <w:sz w:val="20"/>
          <w:szCs w:val="20"/>
        </w:rPr>
        <w:t>A</w:t>
      </w:r>
      <w:proofErr w:type="gramEnd"/>
      <w:r w:rsidR="008B2E93">
        <w:rPr>
          <w:rFonts w:ascii="Times New Roman" w:eastAsia="Times New Roman" w:hAnsi="Times New Roman" w:cs="Times New Roman"/>
          <w:spacing w:val="-2"/>
          <w:sz w:val="20"/>
          <w:szCs w:val="20"/>
        </w:rPr>
        <w:t xml:space="preserve"> STA affiliated with an MLD may use dynamic fragmentation as described in 26.3 (Fragmentation and defragmentation) subject to the following additional requirements:</w:t>
      </w:r>
    </w:p>
    <w:p w14:paraId="0F8C251B" w14:textId="2BAAD516" w:rsidR="008B2E93" w:rsidRDefault="008B2E93" w:rsidP="003F0D6E">
      <w:pPr>
        <w:pStyle w:val="ListParagraph"/>
        <w:widowControl w:val="0"/>
        <w:numPr>
          <w:ilvl w:val="0"/>
          <w:numId w:val="2"/>
        </w:numPr>
        <w:tabs>
          <w:tab w:val="left" w:pos="720"/>
        </w:tab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Dynamic Fragmentation Support, Maximum Number of Fragmented MSDUs/A-MSDUs Exponent, Minimum Fragment Size and A-MSDU Fragmentation Support fields in the HE Capabilities elements transmitted by each STA affiliated with the </w:t>
      </w:r>
      <w:r w:rsidR="00C46693">
        <w:rPr>
          <w:rFonts w:ascii="Times New Roman" w:eastAsia="Times New Roman" w:hAnsi="Times New Roman" w:cs="Times New Roman"/>
          <w:spacing w:val="-2"/>
          <w:sz w:val="20"/>
          <w:szCs w:val="20"/>
        </w:rPr>
        <w:t xml:space="preserve">same </w:t>
      </w:r>
      <w:r>
        <w:rPr>
          <w:rFonts w:ascii="Times New Roman" w:eastAsia="Times New Roman" w:hAnsi="Times New Roman" w:cs="Times New Roman"/>
          <w:spacing w:val="-2"/>
          <w:sz w:val="20"/>
          <w:szCs w:val="20"/>
        </w:rPr>
        <w:t>MLD shall be set to values that are identical across all STAs.</w:t>
      </w:r>
    </w:p>
    <w:p w14:paraId="2F61EDAB" w14:textId="28F5A64C" w:rsidR="00146E58" w:rsidRPr="00146E58" w:rsidRDefault="008B2E93" w:rsidP="00442B1B">
      <w:pPr>
        <w:pStyle w:val="ListParagraph"/>
        <w:widowControl w:val="0"/>
        <w:numPr>
          <w:ilvl w:val="0"/>
          <w:numId w:val="2"/>
        </w:numPr>
        <w:tabs>
          <w:tab w:val="left" w:pos="720"/>
        </w:tab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sidRPr="008B628B">
        <w:rPr>
          <w:rFonts w:ascii="Times New Roman" w:eastAsia="Times New Roman" w:hAnsi="Times New Roman" w:cs="Times New Roman"/>
          <w:spacing w:val="-2"/>
          <w:sz w:val="20"/>
          <w:szCs w:val="20"/>
        </w:rPr>
        <w:t xml:space="preserve">If </w:t>
      </w:r>
      <w:r>
        <w:rPr>
          <w:rFonts w:ascii="Times New Roman" w:eastAsia="Times New Roman" w:hAnsi="Times New Roman" w:cs="Times New Roman"/>
          <w:spacing w:val="-2"/>
          <w:sz w:val="20"/>
          <w:szCs w:val="20"/>
        </w:rPr>
        <w:t>the first dynamic fragment of an MSDU, A-MSDU or MMPDU is sent on an enabled link then all the remaining fragments of that MSDU, A-MSDU, or MMPDU shall be sent on that same enabled link.</w:t>
      </w:r>
    </w:p>
    <w:p w14:paraId="36E94F46" w14:textId="7599E101" w:rsidR="008B2E93" w:rsidRPr="00DB7A75" w:rsidRDefault="00893384" w:rsidP="007229FD">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AE183C">
        <w:rPr>
          <w:rFonts w:ascii="Times New Roman" w:eastAsia="Times New Roman" w:hAnsi="Times New Roman" w:cs="Times New Roman"/>
          <w:spacing w:val="-2"/>
          <w:sz w:val="16"/>
          <w:szCs w:val="16"/>
          <w:highlight w:val="yellow"/>
        </w:rPr>
        <w:t>[</w:t>
      </w:r>
      <w:proofErr w:type="gramStart"/>
      <w:r w:rsidRPr="00271E8E">
        <w:rPr>
          <w:rFonts w:ascii="Times New Roman" w:eastAsia="Times New Roman" w:hAnsi="Times New Roman" w:cs="Times New Roman"/>
          <w:spacing w:val="-2"/>
          <w:sz w:val="16"/>
          <w:szCs w:val="16"/>
          <w:highlight w:val="yellow"/>
        </w:rPr>
        <w:t>19782</w:t>
      </w:r>
      <w:r w:rsidRPr="00AE183C">
        <w:rPr>
          <w:rFonts w:ascii="Times New Roman" w:eastAsia="Times New Roman" w:hAnsi="Times New Roman" w:cs="Times New Roman"/>
          <w:spacing w:val="-2"/>
          <w:sz w:val="16"/>
          <w:szCs w:val="16"/>
          <w:highlight w:val="yellow"/>
        </w:rPr>
        <w:t>]</w:t>
      </w:r>
      <w:r w:rsidR="008B2E93">
        <w:rPr>
          <w:rFonts w:ascii="Times New Roman" w:eastAsia="Times New Roman" w:hAnsi="Times New Roman" w:cs="Times New Roman"/>
          <w:spacing w:val="-2"/>
          <w:sz w:val="20"/>
          <w:szCs w:val="20"/>
        </w:rPr>
        <w:t>If</w:t>
      </w:r>
      <w:proofErr w:type="gramEnd"/>
      <w:r w:rsidR="008B2E93">
        <w:rPr>
          <w:rFonts w:ascii="Times New Roman" w:eastAsia="Times New Roman" w:hAnsi="Times New Roman" w:cs="Times New Roman"/>
          <w:spacing w:val="-2"/>
          <w:sz w:val="20"/>
          <w:szCs w:val="20"/>
        </w:rPr>
        <w:t xml:space="preserve"> a STA is required to fragment an MSDU or MMPDU so that the initial transmission of the first fragment does not cause the TXOP limit to be exceeded (see 10.23.2.9) then the STA shall either use dynamic fragmentation</w:t>
      </w:r>
      <w:r w:rsidR="006B5C95">
        <w:rPr>
          <w:rFonts w:ascii="Times New Roman" w:eastAsia="Times New Roman" w:hAnsi="Times New Roman" w:cs="Times New Roman"/>
          <w:spacing w:val="-2"/>
          <w:sz w:val="20"/>
          <w:szCs w:val="20"/>
        </w:rPr>
        <w:t xml:space="preserve"> (while conforming to the rules described above)</w:t>
      </w:r>
      <w:r w:rsidR="008B2E93">
        <w:rPr>
          <w:rFonts w:ascii="Times New Roman" w:eastAsia="Times New Roman" w:hAnsi="Times New Roman" w:cs="Times New Roman"/>
          <w:spacing w:val="-2"/>
          <w:sz w:val="20"/>
          <w:szCs w:val="20"/>
        </w:rPr>
        <w:t xml:space="preserve"> or reassociate as a STA that is not affiliated with an MLD</w:t>
      </w:r>
      <w:r w:rsidR="00DC12A0">
        <w:rPr>
          <w:rFonts w:ascii="Times New Roman" w:eastAsia="Times New Roman" w:hAnsi="Times New Roman" w:cs="Times New Roman"/>
          <w:spacing w:val="-2"/>
          <w:sz w:val="20"/>
          <w:szCs w:val="20"/>
        </w:rPr>
        <w:t xml:space="preserve"> (so that it can use non-dynamic fragmentation)</w:t>
      </w:r>
      <w:r w:rsidR="008B2E93">
        <w:rPr>
          <w:rFonts w:ascii="Times New Roman" w:eastAsia="Times New Roman" w:hAnsi="Times New Roman" w:cs="Times New Roman"/>
          <w:spacing w:val="-2"/>
          <w:sz w:val="20"/>
          <w:szCs w:val="20"/>
        </w:rPr>
        <w:t>.</w:t>
      </w:r>
    </w:p>
    <w:p w14:paraId="7124C825" w14:textId="4DD39D28" w:rsidR="002504BA" w:rsidRPr="00DB7A75"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sectPr w:rsidR="002504BA" w:rsidRPr="00DB7A75"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832E9" w14:textId="77777777" w:rsidR="007B5483" w:rsidRDefault="007B5483">
      <w:pPr>
        <w:spacing w:after="0" w:line="240" w:lineRule="auto"/>
      </w:pPr>
      <w:r>
        <w:separator/>
      </w:r>
    </w:p>
  </w:endnote>
  <w:endnote w:type="continuationSeparator" w:id="0">
    <w:p w14:paraId="50179106" w14:textId="77777777" w:rsidR="007B5483" w:rsidRDefault="007B5483">
      <w:pPr>
        <w:spacing w:after="0" w:line="240" w:lineRule="auto"/>
      </w:pPr>
      <w:r>
        <w:continuationSeparator/>
      </w:r>
    </w:p>
  </w:endnote>
  <w:endnote w:type="continuationNotice" w:id="1">
    <w:p w14:paraId="7045740E" w14:textId="77777777" w:rsidR="007B5483" w:rsidRDefault="007B54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707D0" w14:textId="77777777" w:rsidR="007B5483" w:rsidRDefault="007B5483">
      <w:pPr>
        <w:spacing w:after="0" w:line="240" w:lineRule="auto"/>
      </w:pPr>
      <w:r>
        <w:separator/>
      </w:r>
    </w:p>
  </w:footnote>
  <w:footnote w:type="continuationSeparator" w:id="0">
    <w:p w14:paraId="48C3F2C6" w14:textId="77777777" w:rsidR="007B5483" w:rsidRDefault="007B5483">
      <w:pPr>
        <w:spacing w:after="0" w:line="240" w:lineRule="auto"/>
      </w:pPr>
      <w:r>
        <w:continuationSeparator/>
      </w:r>
    </w:p>
  </w:footnote>
  <w:footnote w:type="continuationNotice" w:id="1">
    <w:p w14:paraId="258CAB55" w14:textId="77777777" w:rsidR="007B5483" w:rsidRDefault="007B54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8AF411F" w:rsidR="00BF026D" w:rsidRPr="002D636E" w:rsidRDefault="00ED110B"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23/1408r0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1525AC5" w:rsidR="00BF026D" w:rsidRPr="00DE6B44" w:rsidRDefault="00ED110B"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August</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5768B7">
      <w:rPr>
        <w:rFonts w:ascii="Times New Roman" w:eastAsia="Malgun Gothic" w:hAnsi="Times New Roman" w:cs="Times New Roman"/>
        <w:b/>
        <w:sz w:val="28"/>
        <w:szCs w:val="20"/>
      </w:rPr>
      <w:t>3</w:t>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B6070">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1408</w:t>
    </w:r>
    <w:r w:rsidR="00BF026D">
      <w:rPr>
        <w:rFonts w:ascii="Times New Roman" w:eastAsia="Malgun Gothic" w:hAnsi="Times New Roman" w:cs="Times New Roman"/>
        <w:b/>
        <w:sz w:val="28"/>
        <w:szCs w:val="20"/>
        <w:lang w:val="en-GB"/>
      </w:rPr>
      <w:t>r</w:t>
    </w:r>
    <w:r w:rsidR="00CB6070">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w w:val="99"/>
        <w:sz w:val="22"/>
        <w:szCs w:val="22"/>
      </w:rPr>
    </w:lvl>
    <w:lvl w:ilvl="2">
      <w:start w:val="5"/>
      <w:numFmt w:val="decimal"/>
      <w:lvlText w:val="%1.%2.%3"/>
      <w:lvlJc w:val="left"/>
      <w:pPr>
        <w:ind w:left="620" w:hanging="501"/>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0000403"/>
    <w:multiLevelType w:val="multilevel"/>
    <w:tmpl w:val="FFFFFFF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5"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6"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2F085F"/>
    <w:multiLevelType w:val="hybridMultilevel"/>
    <w:tmpl w:val="B790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9"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8"/>
  </w:num>
  <w:num w:numId="2" w16cid:durableId="218636364">
    <w:abstractNumId w:val="20"/>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2"/>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7"/>
  </w:num>
  <w:num w:numId="28" w16cid:durableId="1867208883">
    <w:abstractNumId w:val="19"/>
  </w:num>
  <w:num w:numId="29" w16cid:durableId="1191844542">
    <w:abstractNumId w:val="9"/>
  </w:num>
  <w:num w:numId="30" w16cid:durableId="1527602554">
    <w:abstractNumId w:val="8"/>
  </w:num>
  <w:num w:numId="31" w16cid:durableId="834032419">
    <w:abstractNumId w:val="21"/>
  </w:num>
  <w:num w:numId="32" w16cid:durableId="166292877">
    <w:abstractNumId w:val="12"/>
  </w:num>
  <w:num w:numId="33" w16cid:durableId="737217173">
    <w:abstractNumId w:val="15"/>
  </w:num>
  <w:num w:numId="34" w16cid:durableId="205605543">
    <w:abstractNumId w:val="24"/>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7"/>
  </w:num>
  <w:num w:numId="37" w16cid:durableId="1060402693">
    <w:abstractNumId w:val="5"/>
  </w:num>
  <w:num w:numId="38" w16cid:durableId="104811744">
    <w:abstractNumId w:val="4"/>
  </w:num>
  <w:num w:numId="39" w16cid:durableId="1065299144">
    <w:abstractNumId w:val="3"/>
  </w:num>
  <w:num w:numId="40" w16cid:durableId="899294013">
    <w:abstractNumId w:val="6"/>
  </w:num>
  <w:num w:numId="41" w16cid:durableId="167716915">
    <w:abstractNumId w:val="11"/>
  </w:num>
  <w:num w:numId="42" w16cid:durableId="2131780345">
    <w:abstractNumId w:val="10"/>
  </w:num>
  <w:num w:numId="43" w16cid:durableId="587426964">
    <w:abstractNumId w:val="16"/>
  </w:num>
  <w:num w:numId="44" w16cid:durableId="386685076">
    <w:abstractNumId w:val="23"/>
  </w:num>
  <w:num w:numId="45" w16cid:durableId="102499893">
    <w:abstractNumId w:val="1"/>
  </w:num>
  <w:num w:numId="46" w16cid:durableId="1124151778">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47" w16cid:durableId="1421683967">
    <w:abstractNumId w:val="2"/>
  </w:num>
  <w:num w:numId="48" w16cid:durableId="443117428">
    <w:abstractNumId w:val="2"/>
  </w:num>
  <w:num w:numId="49" w16cid:durableId="1631860089">
    <w:abstractNumId w:val="14"/>
  </w:num>
  <w:num w:numId="50" w16cid:durableId="307514292">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04D"/>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5EEC"/>
    <w:rsid w:val="00146C0B"/>
    <w:rsid w:val="00146C4D"/>
    <w:rsid w:val="00146E58"/>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78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5E18"/>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E8E"/>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08"/>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F"/>
    <w:rsid w:val="002B1614"/>
    <w:rsid w:val="002B219B"/>
    <w:rsid w:val="002B3401"/>
    <w:rsid w:val="002B3611"/>
    <w:rsid w:val="002B37A3"/>
    <w:rsid w:val="002B392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E8"/>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2A"/>
    <w:rsid w:val="00441436"/>
    <w:rsid w:val="00441836"/>
    <w:rsid w:val="00441A8C"/>
    <w:rsid w:val="00441CA3"/>
    <w:rsid w:val="00441D98"/>
    <w:rsid w:val="00441EE7"/>
    <w:rsid w:val="00441F22"/>
    <w:rsid w:val="00442102"/>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815"/>
    <w:rsid w:val="00500B7F"/>
    <w:rsid w:val="00501066"/>
    <w:rsid w:val="00501A63"/>
    <w:rsid w:val="00501DAD"/>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9FD"/>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8C8"/>
    <w:rsid w:val="007E6C69"/>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1F65"/>
    <w:rsid w:val="00892052"/>
    <w:rsid w:val="008920EB"/>
    <w:rsid w:val="00893384"/>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13E"/>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3843"/>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BEA"/>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F1C"/>
    <w:rsid w:val="00DC72C9"/>
    <w:rsid w:val="00DC740D"/>
    <w:rsid w:val="00DC784F"/>
    <w:rsid w:val="00DC7851"/>
    <w:rsid w:val="00DD0193"/>
    <w:rsid w:val="00DD068E"/>
    <w:rsid w:val="00DD0E00"/>
    <w:rsid w:val="00DD1271"/>
    <w:rsid w:val="00DD1943"/>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5E1"/>
    <w:rsid w:val="00E3463A"/>
    <w:rsid w:val="00E34724"/>
    <w:rsid w:val="00E34910"/>
    <w:rsid w:val="00E34934"/>
    <w:rsid w:val="00E34FE1"/>
    <w:rsid w:val="00E35BA4"/>
    <w:rsid w:val="00E35BE2"/>
    <w:rsid w:val="00E360B8"/>
    <w:rsid w:val="00E3615E"/>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37C"/>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2</Pages>
  <Words>693</Words>
  <Characters>3821</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378</cp:revision>
  <dcterms:created xsi:type="dcterms:W3CDTF">2022-11-01T21:45:00Z</dcterms:created>
  <dcterms:modified xsi:type="dcterms:W3CDTF">2023-08-27T20:40:00Z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