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2781787" w:rsidR="006F118D" w:rsidRPr="00CC2C3C" w:rsidRDefault="006F118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101C56">
              <w:rPr>
                <w:b w:val="0"/>
              </w:rPr>
              <w:t>7</w:t>
            </w:r>
            <w:r w:rsidR="00DA5658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Pr="00F22431">
              <w:rPr>
                <w:b w:val="0"/>
              </w:rPr>
              <w:t>Resolution fo</w:t>
            </w:r>
            <w:r w:rsidR="00745FD9">
              <w:rPr>
                <w:b w:val="0"/>
              </w:rPr>
              <w:t>r</w:t>
            </w:r>
            <w:r w:rsidR="00BF090A">
              <w:rPr>
                <w:b w:val="0"/>
              </w:rPr>
              <w:t xml:space="preserve"> </w:t>
            </w:r>
            <w:r w:rsidR="00DA5658">
              <w:rPr>
                <w:b w:val="0"/>
              </w:rPr>
              <w:t xml:space="preserve">CIDs assigned to Abhi – Part </w:t>
            </w:r>
            <w:r w:rsidR="00BE3E2D">
              <w:rPr>
                <w:b w:val="0"/>
              </w:rPr>
              <w:t>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C627B9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D7D89">
              <w:rPr>
                <w:b w:val="0"/>
                <w:sz w:val="20"/>
              </w:rPr>
              <w:t>August</w:t>
            </w:r>
            <w:r w:rsidR="006F118D">
              <w:rPr>
                <w:b w:val="0"/>
                <w:sz w:val="20"/>
              </w:rPr>
              <w:t xml:space="preserve"> </w:t>
            </w:r>
            <w:r w:rsidR="001C7904">
              <w:rPr>
                <w:b w:val="0"/>
                <w:sz w:val="20"/>
              </w:rPr>
              <w:t>2</w:t>
            </w:r>
            <w:r w:rsidR="001D7D89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9F3943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D7D89" w:rsidRPr="00CC2C3C" w14:paraId="5BBCF8B6" w14:textId="77777777" w:rsidTr="00FE052F">
        <w:trPr>
          <w:jc w:val="center"/>
        </w:trPr>
        <w:tc>
          <w:tcPr>
            <w:tcW w:w="1705" w:type="dxa"/>
            <w:vAlign w:val="center"/>
          </w:tcPr>
          <w:p w14:paraId="4409854E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3C4BEA76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76E84A3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E33DE6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CA94D8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D7D89" w:rsidRPr="00CC2C3C" w14:paraId="28E30BEC" w14:textId="77777777" w:rsidTr="00FE052F">
        <w:trPr>
          <w:jc w:val="center"/>
        </w:trPr>
        <w:tc>
          <w:tcPr>
            <w:tcW w:w="1705" w:type="dxa"/>
            <w:vAlign w:val="center"/>
          </w:tcPr>
          <w:p w14:paraId="7B9E3A93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03A1F27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0C9D77C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5C925A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7AE8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0FAA76" w14:textId="77777777" w:rsidTr="00FE052F">
        <w:trPr>
          <w:jc w:val="center"/>
        </w:trPr>
        <w:tc>
          <w:tcPr>
            <w:tcW w:w="1705" w:type="dxa"/>
            <w:vAlign w:val="center"/>
          </w:tcPr>
          <w:p w14:paraId="294D171B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D7C2D65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E63336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478F4F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D51AABB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50CEEC" w14:textId="77777777" w:rsidTr="00FE052F">
        <w:trPr>
          <w:jc w:val="center"/>
        </w:trPr>
        <w:tc>
          <w:tcPr>
            <w:tcW w:w="1705" w:type="dxa"/>
            <w:vAlign w:val="center"/>
          </w:tcPr>
          <w:p w14:paraId="010B6BAE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2E2E9A99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CEDB5C0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66267BE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32D638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6E5FE37" w14:textId="77777777" w:rsidTr="00FE052F">
        <w:trPr>
          <w:jc w:val="center"/>
        </w:trPr>
        <w:tc>
          <w:tcPr>
            <w:tcW w:w="1705" w:type="dxa"/>
            <w:vAlign w:val="center"/>
          </w:tcPr>
          <w:p w14:paraId="441F36DC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C886AF6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87C65CB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59CB20" w14:textId="77777777" w:rsidR="001D7D89" w:rsidRPr="00BF7A21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D2752C" w14:textId="77777777" w:rsidR="001D7D89" w:rsidRPr="00BF7A21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D844655" w14:textId="77777777" w:rsidTr="00FE052F">
        <w:trPr>
          <w:jc w:val="center"/>
        </w:trPr>
        <w:tc>
          <w:tcPr>
            <w:tcW w:w="1705" w:type="dxa"/>
            <w:vAlign w:val="center"/>
          </w:tcPr>
          <w:p w14:paraId="405646AB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8E1DAEC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B98708B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222520C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B27020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D7D89" w:rsidRPr="00CC2C3C" w14:paraId="1FA371AB" w14:textId="77777777" w:rsidTr="00FE052F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AE207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390DF465" w14:textId="77777777" w:rsidR="001D7D89" w:rsidRPr="008D784E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5F7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550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D12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18E7515B" w:rsidR="00361EF6" w:rsidRDefault="00467E8A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07318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2C6269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TG</w:t>
      </w:r>
      <w:r w:rsidR="00EB5BC1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be </w:t>
      </w:r>
      <w:r w:rsidR="004E0589" w:rsidRPr="00E269DC">
        <w:rPr>
          <w:rFonts w:ascii="Times New Roman" w:hAnsi="Times New Roman" w:cs="Times New Roman"/>
          <w:sz w:val="18"/>
          <w:szCs w:val="18"/>
          <w:lang w:eastAsia="ko-KR"/>
        </w:rPr>
        <w:t>LB</w:t>
      </w:r>
      <w:r w:rsidR="000427FF">
        <w:rPr>
          <w:rFonts w:ascii="Times New Roman" w:hAnsi="Times New Roman" w:cs="Times New Roman"/>
          <w:sz w:val="18"/>
          <w:szCs w:val="18"/>
          <w:lang w:eastAsia="ko-KR"/>
        </w:rPr>
        <w:t>27</w:t>
      </w:r>
      <w:r w:rsidR="00D371C5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227A3292" w14:textId="02B9235F" w:rsidR="00D371C5" w:rsidRPr="00040729" w:rsidRDefault="00A5346E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A5346E">
        <w:rPr>
          <w:rFonts w:ascii="Times New Roman" w:hAnsi="Times New Roman" w:cs="Times New Roman"/>
          <w:sz w:val="18"/>
          <w:szCs w:val="18"/>
          <w:lang w:eastAsia="ko-KR"/>
        </w:rPr>
        <w:t>19070 19811 19812 19813 19814 19815 19816 19601 19602 19806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1E04B5E8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Baseline for this document is 11be D</w:t>
      </w:r>
      <w:r w:rsidR="00DA5658">
        <w:rPr>
          <w:b/>
          <w:i/>
          <w:iCs/>
          <w:highlight w:val="yellow"/>
        </w:rPr>
        <w:t>4.0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215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075"/>
        <w:gridCol w:w="720"/>
        <w:gridCol w:w="810"/>
        <w:gridCol w:w="810"/>
        <w:gridCol w:w="2880"/>
        <w:gridCol w:w="3330"/>
        <w:gridCol w:w="1895"/>
      </w:tblGrid>
      <w:tr w:rsidR="00310183" w:rsidRPr="00933698" w14:paraId="3FABC8C3" w14:textId="3D9E5FFB" w:rsidTr="00F437B4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E659CA6" w14:textId="5D753CD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Category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2E7AF715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456986" w:rsidRPr="00933698" w14:paraId="7854CC95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B2F2" w14:textId="7B450F13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19070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CEF3" w14:textId="2360387A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Takuhiro Sato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B06" w14:textId="3D635B70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FC5F" w14:textId="27B7BD97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35.3.4.6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5EA" w14:textId="4EF124E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624.10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FDD6" w14:textId="1421334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"multi-link probe req" in Figure 35-12a should be "multi-link probe request".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DB0" w14:textId="58B89BE2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38E" w14:textId="61562244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03EF1270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3B3" w14:textId="3D410152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8BA" w14:textId="01DC86ED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CDF" w14:textId="0430E74D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DB1" w14:textId="6326271A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EE88" w14:textId="49B6EEC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284" w14:textId="09F2E06C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grammar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624" w14:textId="45985571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"partial profile" to "a partial profile"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BFB" w14:textId="406D73AE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77D5656F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9FAB" w14:textId="0012B176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225C" w14:textId="682EB470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FB6" w14:textId="62CD0BD9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08F3" w14:textId="6F4C5F2B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0D6" w14:textId="5FEBDE91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646D" w14:textId="76C65AE1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The text should use the field name type in Figure AF-2  to avoid confusion.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58A" w14:textId="329973C2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 element ID a" to "Element ID A"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4F6" w14:textId="41FBA00B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5AAAD404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9CB4" w14:textId="43FAA36E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6FD" w14:textId="015C978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B94" w14:textId="582D73A6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A56" w14:textId="62BA9932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813A" w14:textId="2B93FC11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5973" w14:textId="6739D70A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Use field name type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46" w14:textId="30FB83AF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 element ID a" to "Element ID A"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2EB" w14:textId="6D37AAEC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3070CDA4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1F2" w14:textId="3BF79D60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354" w14:textId="255D4CAF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71A" w14:textId="0753A321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572" w14:textId="2EA5DC64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76A" w14:textId="2C04B308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5C4" w14:textId="4B55176B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Use field name type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CE93" w14:textId="1A7031B9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 element ID b" to "Element ID B"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18D" w14:textId="0BA51347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15F0D894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4B4" w14:textId="5D30557B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2C4" w14:textId="224C304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1B8" w14:textId="5FE47FB6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031" w14:textId="5C044F3E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C5B" w14:textId="2C60ED78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76FA" w14:textId="1D82D64F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Use field name type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1D8" w14:textId="3F6453A4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 element ID a" to "Element ID A"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9F6" w14:textId="56E141DD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56986" w:rsidRPr="00933698" w14:paraId="64709B92" w14:textId="77777777" w:rsidTr="00F437B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1B9" w14:textId="06E9843D" w:rsidR="00456986" w:rsidRPr="00A5180D" w:rsidRDefault="00456986" w:rsidP="004569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19816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FA48" w14:textId="4782BA7A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EAC" w14:textId="7D38BB80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7F36" w14:textId="047E0DE5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AF.2.2.2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67" w14:textId="72E7CF59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999.51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55A4" w14:textId="420A7C46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Use field name type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4A86" w14:textId="274E557C" w:rsidR="00456986" w:rsidRPr="00A5180D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change " element ID b" to "Element ID B"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745" w14:textId="1AA8A889" w:rsidR="00456986" w:rsidRPr="00456986" w:rsidRDefault="00456986" w:rsidP="00456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8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14A8C" w:rsidRPr="00933698" w14:paraId="6D24AD8A" w14:textId="77777777" w:rsidTr="00F14A8C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CB24" w14:textId="77777777" w:rsidR="00F14A8C" w:rsidRPr="00F14A8C" w:rsidRDefault="00F14A8C" w:rsidP="00A4338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5._MAC_service_definition"/>
            <w:bookmarkEnd w:id="1"/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19601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FDD8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Hanqing Lou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22C" w14:textId="77777777" w:rsidR="00F14A8C" w:rsidRPr="00161EA5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FF7F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AF.3.3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78FC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1006.21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5130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should be "the transmitted BSSID"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8CF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Add "the" before "transmitted BSSID during..."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3C9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14A8C" w:rsidRPr="00933698" w14:paraId="035B78E2" w14:textId="77777777" w:rsidTr="00F14A8C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7D3" w14:textId="77777777" w:rsidR="00F14A8C" w:rsidRPr="00F14A8C" w:rsidRDefault="00F14A8C" w:rsidP="00A4338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19602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BAAF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Hanqing Lou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E07" w14:textId="77777777" w:rsidR="00F14A8C" w:rsidRPr="00161EA5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64F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AF.3.4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409B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1006.38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2DDC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should be "the transmitted BSSID"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298F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Add "the" before "transmitted BSSID during..."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E94" w14:textId="77777777" w:rsidR="00F14A8C" w:rsidRPr="00F14A8C" w:rsidRDefault="00F14A8C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2D6DAE" w:rsidRPr="00933698" w14:paraId="46D40C7B" w14:textId="77777777" w:rsidTr="002D6DA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595B" w14:textId="77777777" w:rsidR="002D6DAE" w:rsidRPr="002D6DAE" w:rsidRDefault="002D6DAE" w:rsidP="00A4338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19806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9DF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CD7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85A0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AF.10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05B8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1021.21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F54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Use consistent terminology in the figure captions (see caption for previous figures).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7167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Change "a non-AP STA that is not affiliated with a non-AP MLDMLD" to "a non-MLD non-AP STA".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7DF" w14:textId="77777777" w:rsidR="002D6DAE" w:rsidRPr="002D6DAE" w:rsidRDefault="002D6D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</w:tbl>
    <w:p w14:paraId="24ED9317" w14:textId="4930B272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124C825" w14:textId="4DD39D28" w:rsidR="002504BA" w:rsidRPr="00DB7A75" w:rsidRDefault="002504B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DB7A75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7F6D" w14:textId="77777777" w:rsidR="0070031A" w:rsidRDefault="0070031A">
      <w:pPr>
        <w:spacing w:after="0" w:line="240" w:lineRule="auto"/>
      </w:pPr>
      <w:r>
        <w:separator/>
      </w:r>
    </w:p>
  </w:endnote>
  <w:endnote w:type="continuationSeparator" w:id="0">
    <w:p w14:paraId="6211EF2A" w14:textId="77777777" w:rsidR="0070031A" w:rsidRDefault="0070031A">
      <w:pPr>
        <w:spacing w:after="0" w:line="240" w:lineRule="auto"/>
      </w:pPr>
      <w:r>
        <w:continuationSeparator/>
      </w:r>
    </w:p>
  </w:endnote>
  <w:endnote w:type="continuationNotice" w:id="1">
    <w:p w14:paraId="5A2CA4AC" w14:textId="77777777" w:rsidR="0070031A" w:rsidRDefault="00700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161A" w14:textId="77777777" w:rsidR="0070031A" w:rsidRDefault="0070031A">
      <w:pPr>
        <w:spacing w:after="0" w:line="240" w:lineRule="auto"/>
      </w:pPr>
      <w:r>
        <w:separator/>
      </w:r>
    </w:p>
  </w:footnote>
  <w:footnote w:type="continuationSeparator" w:id="0">
    <w:p w14:paraId="06EF1A91" w14:textId="77777777" w:rsidR="0070031A" w:rsidRDefault="0070031A">
      <w:pPr>
        <w:spacing w:after="0" w:line="240" w:lineRule="auto"/>
      </w:pPr>
      <w:r>
        <w:continuationSeparator/>
      </w:r>
    </w:p>
  </w:footnote>
  <w:footnote w:type="continuationNotice" w:id="1">
    <w:p w14:paraId="73376E6C" w14:textId="77777777" w:rsidR="0070031A" w:rsidRDefault="00700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2101E98" w:rsidR="00BF026D" w:rsidRPr="002D636E" w:rsidRDefault="00A22983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23/1</w:t>
    </w:r>
    <w:r w:rsidR="00BE3E2D">
      <w:rPr>
        <w:rFonts w:ascii="Times New Roman" w:eastAsia="Malgun Gothic" w:hAnsi="Times New Roman" w:cs="Times New Roman"/>
        <w:b/>
        <w:sz w:val="28"/>
        <w:szCs w:val="20"/>
        <w:lang w:val="en-GB"/>
      </w:rPr>
      <w:t>40</w:t>
    </w:r>
    <w:r w:rsidR="00493F74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6608F1D" w:rsidR="00BF026D" w:rsidRPr="00DE6B44" w:rsidRDefault="00D371C5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5768B7">
      <w:rPr>
        <w:rFonts w:ascii="Times New Roman" w:eastAsia="Malgun Gothic" w:hAnsi="Times New Roman" w:cs="Times New Roman"/>
        <w:b/>
        <w:sz w:val="28"/>
        <w:szCs w:val="20"/>
      </w:rPr>
      <w:t>3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E3E2D">
      <w:rPr>
        <w:rFonts w:ascii="Times New Roman" w:eastAsia="Malgun Gothic" w:hAnsi="Times New Roman" w:cs="Times New Roman"/>
        <w:b/>
        <w:sz w:val="28"/>
        <w:szCs w:val="20"/>
        <w:lang w:val="en-GB"/>
      </w:rPr>
      <w:t>40</w:t>
    </w:r>
    <w:r w:rsidR="00493F74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D7D89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582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032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690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DAE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C02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183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1F6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6986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3F74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58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B3E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C31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076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DC6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983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80D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6E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3E2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7FE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6B0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1C5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473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5DE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658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17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A8C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7B4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3F0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390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384</cp:revision>
  <dcterms:created xsi:type="dcterms:W3CDTF">2022-11-01T21:45:00Z</dcterms:created>
  <dcterms:modified xsi:type="dcterms:W3CDTF">2023-08-23T00:28:00Z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