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1455084E" w:rsidR="006F118D" w:rsidRPr="00CC2C3C" w:rsidRDefault="006F118D" w:rsidP="006F118D">
            <w:pPr>
              <w:pStyle w:val="T2"/>
              <w:suppressAutoHyphens/>
              <w:spacing w:before="120" w:after="120"/>
              <w:ind w:left="0"/>
              <w:rPr>
                <w:b w:val="0"/>
              </w:rPr>
            </w:pPr>
            <w:r>
              <w:rPr>
                <w:b w:val="0"/>
              </w:rPr>
              <w:t>LB 2</w:t>
            </w:r>
            <w:r w:rsidR="00101C56">
              <w:rPr>
                <w:b w:val="0"/>
              </w:rPr>
              <w:t>7</w:t>
            </w:r>
            <w:r w:rsidR="00DA5658">
              <w:rPr>
                <w:b w:val="0"/>
              </w:rPr>
              <w:t>5</w:t>
            </w:r>
            <w:r>
              <w:rPr>
                <w:b w:val="0"/>
              </w:rPr>
              <w:t xml:space="preserve"> </w:t>
            </w:r>
            <w:r w:rsidRPr="00F22431">
              <w:rPr>
                <w:b w:val="0"/>
              </w:rPr>
              <w:t>Resolution fo</w:t>
            </w:r>
            <w:r w:rsidR="00745FD9">
              <w:rPr>
                <w:b w:val="0"/>
              </w:rPr>
              <w:t>r</w:t>
            </w:r>
            <w:r w:rsidR="00BF090A">
              <w:rPr>
                <w:b w:val="0"/>
              </w:rPr>
              <w:t xml:space="preserve"> </w:t>
            </w:r>
            <w:r w:rsidR="00DA5658">
              <w:rPr>
                <w:b w:val="0"/>
              </w:rPr>
              <w:t xml:space="preserve">CIDs assigned to Abhi – Part </w:t>
            </w:r>
            <w:r w:rsidR="00325D61">
              <w:rPr>
                <w:b w:val="0"/>
              </w:rPr>
              <w:t>5</w:t>
            </w:r>
          </w:p>
        </w:tc>
      </w:tr>
      <w:tr w:rsidR="00A353D7" w:rsidRPr="00CC2C3C" w14:paraId="5101EAE9" w14:textId="77777777" w:rsidTr="007836FF">
        <w:trPr>
          <w:trHeight w:val="269"/>
          <w:jc w:val="center"/>
        </w:trPr>
        <w:tc>
          <w:tcPr>
            <w:tcW w:w="9576" w:type="dxa"/>
            <w:gridSpan w:val="5"/>
            <w:vAlign w:val="center"/>
          </w:tcPr>
          <w:p w14:paraId="3704DF93" w14:textId="1C627B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D7D89">
              <w:rPr>
                <w:b w:val="0"/>
                <w:sz w:val="20"/>
              </w:rPr>
              <w:t>August</w:t>
            </w:r>
            <w:r w:rsidR="006F118D">
              <w:rPr>
                <w:b w:val="0"/>
                <w:sz w:val="20"/>
              </w:rPr>
              <w:t xml:space="preserve"> </w:t>
            </w:r>
            <w:r w:rsidR="001C7904">
              <w:rPr>
                <w:b w:val="0"/>
                <w:sz w:val="20"/>
              </w:rPr>
              <w:t>2</w:t>
            </w:r>
            <w:r w:rsidR="001D7D89">
              <w:rPr>
                <w:b w:val="0"/>
                <w:sz w:val="20"/>
              </w:rPr>
              <w:t>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D7D89" w:rsidRPr="00CC2C3C" w14:paraId="5BBCF8B6" w14:textId="77777777" w:rsidTr="00F6717A">
        <w:trPr>
          <w:jc w:val="center"/>
        </w:trPr>
        <w:tc>
          <w:tcPr>
            <w:tcW w:w="1705" w:type="dxa"/>
            <w:vAlign w:val="center"/>
          </w:tcPr>
          <w:p w14:paraId="4409854E"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3C4BEA76"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76E84A3"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75E33DE6" w14:textId="77777777" w:rsidR="001D7D89" w:rsidRPr="000A26E7" w:rsidRDefault="001D7D89" w:rsidP="00F6717A">
            <w:pPr>
              <w:pStyle w:val="T2"/>
              <w:suppressAutoHyphens/>
              <w:spacing w:after="0"/>
              <w:ind w:left="0" w:right="0"/>
              <w:jc w:val="left"/>
              <w:rPr>
                <w:b w:val="0"/>
                <w:sz w:val="18"/>
                <w:szCs w:val="18"/>
                <w:lang w:eastAsia="ko-KR"/>
              </w:rPr>
            </w:pPr>
          </w:p>
        </w:tc>
        <w:tc>
          <w:tcPr>
            <w:tcW w:w="2291" w:type="dxa"/>
            <w:vAlign w:val="center"/>
          </w:tcPr>
          <w:p w14:paraId="29CA94D8" w14:textId="77777777" w:rsidR="001D7D89" w:rsidRDefault="001D7D89" w:rsidP="00F6717A">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D7D89" w:rsidRPr="00CC2C3C" w14:paraId="28E30BEC" w14:textId="77777777" w:rsidTr="00F6717A">
        <w:trPr>
          <w:jc w:val="center"/>
        </w:trPr>
        <w:tc>
          <w:tcPr>
            <w:tcW w:w="1705" w:type="dxa"/>
            <w:vAlign w:val="center"/>
          </w:tcPr>
          <w:p w14:paraId="7B9E3A93"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3A1F27" w14:textId="77777777" w:rsidR="001D7D89" w:rsidRDefault="001D7D89" w:rsidP="00F6717A">
            <w:pPr>
              <w:pStyle w:val="T2"/>
              <w:suppressAutoHyphens/>
              <w:spacing w:after="0"/>
              <w:ind w:left="0" w:right="0"/>
              <w:jc w:val="left"/>
              <w:rPr>
                <w:b w:val="0"/>
                <w:sz w:val="18"/>
                <w:szCs w:val="18"/>
                <w:lang w:eastAsia="ko-KR"/>
              </w:rPr>
            </w:pPr>
          </w:p>
        </w:tc>
        <w:tc>
          <w:tcPr>
            <w:tcW w:w="2175" w:type="dxa"/>
          </w:tcPr>
          <w:p w14:paraId="50C9D77C"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6A5C925A" w14:textId="77777777" w:rsidR="001D7D89" w:rsidRPr="000A26E7" w:rsidRDefault="001D7D89" w:rsidP="00F6717A">
            <w:pPr>
              <w:pStyle w:val="T2"/>
              <w:suppressAutoHyphens/>
              <w:spacing w:after="0"/>
              <w:ind w:left="0" w:right="0"/>
              <w:jc w:val="left"/>
              <w:rPr>
                <w:b w:val="0"/>
                <w:sz w:val="18"/>
                <w:szCs w:val="18"/>
                <w:lang w:eastAsia="ko-KR"/>
              </w:rPr>
            </w:pPr>
          </w:p>
        </w:tc>
        <w:tc>
          <w:tcPr>
            <w:tcW w:w="2291" w:type="dxa"/>
            <w:vAlign w:val="center"/>
          </w:tcPr>
          <w:p w14:paraId="7C677AE8" w14:textId="77777777" w:rsidR="001D7D89" w:rsidRDefault="001D7D89" w:rsidP="00F6717A">
            <w:pPr>
              <w:pStyle w:val="T2"/>
              <w:suppressAutoHyphens/>
              <w:spacing w:after="0"/>
              <w:ind w:left="0" w:right="0"/>
              <w:jc w:val="left"/>
              <w:rPr>
                <w:b w:val="0"/>
                <w:sz w:val="16"/>
                <w:szCs w:val="18"/>
                <w:lang w:eastAsia="ko-KR"/>
              </w:rPr>
            </w:pPr>
          </w:p>
        </w:tc>
      </w:tr>
      <w:tr w:rsidR="001D7D89" w:rsidRPr="00CC2C3C" w14:paraId="710FAA76" w14:textId="77777777" w:rsidTr="00F6717A">
        <w:trPr>
          <w:jc w:val="center"/>
        </w:trPr>
        <w:tc>
          <w:tcPr>
            <w:tcW w:w="1705" w:type="dxa"/>
            <w:vAlign w:val="center"/>
          </w:tcPr>
          <w:p w14:paraId="294D171B"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7C2D65" w14:textId="77777777" w:rsidR="001D7D89" w:rsidRDefault="001D7D89" w:rsidP="00F6717A">
            <w:pPr>
              <w:pStyle w:val="T2"/>
              <w:suppressAutoHyphens/>
              <w:spacing w:after="0"/>
              <w:ind w:left="0" w:right="0"/>
              <w:jc w:val="left"/>
              <w:rPr>
                <w:b w:val="0"/>
                <w:sz w:val="18"/>
                <w:szCs w:val="18"/>
                <w:lang w:eastAsia="ko-KR"/>
              </w:rPr>
            </w:pPr>
          </w:p>
        </w:tc>
        <w:tc>
          <w:tcPr>
            <w:tcW w:w="2175" w:type="dxa"/>
          </w:tcPr>
          <w:p w14:paraId="6FE63336"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6D478F4F" w14:textId="77777777" w:rsidR="001D7D89" w:rsidRPr="000A26E7" w:rsidRDefault="001D7D89" w:rsidP="00F6717A">
            <w:pPr>
              <w:pStyle w:val="T2"/>
              <w:suppressAutoHyphens/>
              <w:spacing w:after="0"/>
              <w:ind w:left="0" w:right="0"/>
              <w:jc w:val="left"/>
              <w:rPr>
                <w:b w:val="0"/>
                <w:sz w:val="18"/>
                <w:szCs w:val="18"/>
                <w:lang w:eastAsia="ko-KR"/>
              </w:rPr>
            </w:pPr>
          </w:p>
        </w:tc>
        <w:tc>
          <w:tcPr>
            <w:tcW w:w="2291" w:type="dxa"/>
            <w:vAlign w:val="center"/>
          </w:tcPr>
          <w:p w14:paraId="6D51AABB" w14:textId="77777777" w:rsidR="001D7D89" w:rsidRDefault="001D7D89" w:rsidP="00F6717A">
            <w:pPr>
              <w:pStyle w:val="T2"/>
              <w:suppressAutoHyphens/>
              <w:spacing w:after="0"/>
              <w:ind w:left="0" w:right="0"/>
              <w:jc w:val="left"/>
              <w:rPr>
                <w:b w:val="0"/>
                <w:sz w:val="16"/>
                <w:szCs w:val="18"/>
                <w:lang w:eastAsia="ko-KR"/>
              </w:rPr>
            </w:pPr>
          </w:p>
        </w:tc>
      </w:tr>
      <w:tr w:rsidR="001D7D89" w:rsidRPr="00CC2C3C" w14:paraId="7150CEEC" w14:textId="77777777" w:rsidTr="00F6717A">
        <w:trPr>
          <w:jc w:val="center"/>
        </w:trPr>
        <w:tc>
          <w:tcPr>
            <w:tcW w:w="1705" w:type="dxa"/>
            <w:vAlign w:val="center"/>
          </w:tcPr>
          <w:p w14:paraId="010B6BAE" w14:textId="77777777" w:rsidR="001D7D89" w:rsidRPr="000A26E7" w:rsidRDefault="001D7D89" w:rsidP="00F6717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E2E9A99" w14:textId="77777777" w:rsidR="001D7D89" w:rsidRPr="000A26E7" w:rsidRDefault="001D7D89" w:rsidP="00F6717A">
            <w:pPr>
              <w:pStyle w:val="T2"/>
              <w:suppressAutoHyphens/>
              <w:spacing w:after="0"/>
              <w:ind w:left="0" w:right="0"/>
              <w:jc w:val="left"/>
              <w:rPr>
                <w:b w:val="0"/>
                <w:sz w:val="18"/>
                <w:szCs w:val="18"/>
                <w:lang w:eastAsia="ko-KR"/>
              </w:rPr>
            </w:pPr>
          </w:p>
        </w:tc>
        <w:tc>
          <w:tcPr>
            <w:tcW w:w="2175" w:type="dxa"/>
            <w:vAlign w:val="center"/>
          </w:tcPr>
          <w:p w14:paraId="4CEDB5C0"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566267BE" w14:textId="77777777" w:rsidR="001D7D89" w:rsidRPr="000A26E7" w:rsidRDefault="001D7D89" w:rsidP="00F6717A">
            <w:pPr>
              <w:pStyle w:val="T2"/>
              <w:suppressAutoHyphens/>
              <w:spacing w:after="0"/>
              <w:ind w:left="0" w:right="0"/>
              <w:jc w:val="left"/>
              <w:rPr>
                <w:b w:val="0"/>
                <w:sz w:val="18"/>
                <w:szCs w:val="18"/>
                <w:lang w:eastAsia="ko-KR"/>
              </w:rPr>
            </w:pPr>
          </w:p>
        </w:tc>
        <w:tc>
          <w:tcPr>
            <w:tcW w:w="2291" w:type="dxa"/>
            <w:vAlign w:val="center"/>
          </w:tcPr>
          <w:p w14:paraId="1832D638" w14:textId="77777777" w:rsidR="001D7D89" w:rsidRPr="000A26E7" w:rsidRDefault="001D7D89" w:rsidP="00F6717A">
            <w:pPr>
              <w:pStyle w:val="T2"/>
              <w:suppressAutoHyphens/>
              <w:spacing w:after="0"/>
              <w:ind w:left="0" w:right="0"/>
              <w:jc w:val="left"/>
              <w:rPr>
                <w:b w:val="0"/>
                <w:sz w:val="16"/>
                <w:szCs w:val="18"/>
                <w:lang w:eastAsia="ko-KR"/>
              </w:rPr>
            </w:pPr>
          </w:p>
        </w:tc>
      </w:tr>
      <w:tr w:rsidR="001D7D89" w:rsidRPr="00CC2C3C" w14:paraId="06E5FE37" w14:textId="77777777" w:rsidTr="00F6717A">
        <w:trPr>
          <w:jc w:val="center"/>
        </w:trPr>
        <w:tc>
          <w:tcPr>
            <w:tcW w:w="1705" w:type="dxa"/>
            <w:vAlign w:val="center"/>
          </w:tcPr>
          <w:p w14:paraId="441F36DC"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C886AF6" w14:textId="77777777" w:rsidR="001D7D89" w:rsidRDefault="001D7D89" w:rsidP="00F6717A">
            <w:pPr>
              <w:pStyle w:val="T2"/>
              <w:suppressAutoHyphens/>
              <w:spacing w:after="0"/>
              <w:ind w:left="0" w:right="0"/>
              <w:jc w:val="left"/>
              <w:rPr>
                <w:b w:val="0"/>
                <w:sz w:val="18"/>
                <w:szCs w:val="18"/>
                <w:lang w:eastAsia="ko-KR"/>
              </w:rPr>
            </w:pPr>
          </w:p>
        </w:tc>
        <w:tc>
          <w:tcPr>
            <w:tcW w:w="2175" w:type="dxa"/>
          </w:tcPr>
          <w:p w14:paraId="187C65CB"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7759CB20" w14:textId="77777777" w:rsidR="001D7D89" w:rsidRPr="00BF7A21" w:rsidRDefault="001D7D89" w:rsidP="00F6717A">
            <w:pPr>
              <w:pStyle w:val="T2"/>
              <w:suppressAutoHyphens/>
              <w:spacing w:after="0"/>
              <w:ind w:left="0" w:right="0"/>
              <w:jc w:val="left"/>
              <w:rPr>
                <w:b w:val="0"/>
                <w:sz w:val="18"/>
                <w:szCs w:val="18"/>
                <w:lang w:eastAsia="ko-KR"/>
              </w:rPr>
            </w:pPr>
          </w:p>
        </w:tc>
        <w:tc>
          <w:tcPr>
            <w:tcW w:w="2291" w:type="dxa"/>
            <w:vAlign w:val="center"/>
          </w:tcPr>
          <w:p w14:paraId="4AD2752C" w14:textId="77777777" w:rsidR="001D7D89" w:rsidRPr="00BF7A21" w:rsidRDefault="001D7D89" w:rsidP="00F6717A">
            <w:pPr>
              <w:pStyle w:val="T2"/>
              <w:suppressAutoHyphens/>
              <w:spacing w:after="0"/>
              <w:ind w:left="0" w:right="0"/>
              <w:jc w:val="left"/>
              <w:rPr>
                <w:b w:val="0"/>
                <w:sz w:val="16"/>
                <w:szCs w:val="18"/>
                <w:lang w:eastAsia="ko-KR"/>
              </w:rPr>
            </w:pPr>
          </w:p>
        </w:tc>
      </w:tr>
      <w:tr w:rsidR="001D7D89" w:rsidRPr="00CC2C3C" w14:paraId="0D844655" w14:textId="77777777" w:rsidTr="00F6717A">
        <w:trPr>
          <w:jc w:val="center"/>
        </w:trPr>
        <w:tc>
          <w:tcPr>
            <w:tcW w:w="1705" w:type="dxa"/>
            <w:vAlign w:val="center"/>
          </w:tcPr>
          <w:p w14:paraId="405646AB" w14:textId="77777777" w:rsidR="001D7D89" w:rsidRPr="00CC2C3C" w:rsidRDefault="001D7D89" w:rsidP="00F6717A">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8E1DAEC" w14:textId="77777777" w:rsidR="001D7D89" w:rsidRPr="00CC2C3C" w:rsidRDefault="001D7D89" w:rsidP="00F6717A">
            <w:pPr>
              <w:pStyle w:val="T2"/>
              <w:suppressAutoHyphens/>
              <w:spacing w:after="0"/>
              <w:ind w:left="0" w:right="0"/>
              <w:jc w:val="left"/>
              <w:rPr>
                <w:b w:val="0"/>
                <w:sz w:val="20"/>
              </w:rPr>
            </w:pPr>
          </w:p>
        </w:tc>
        <w:tc>
          <w:tcPr>
            <w:tcW w:w="2175" w:type="dxa"/>
          </w:tcPr>
          <w:p w14:paraId="1B98708B" w14:textId="77777777" w:rsidR="001D7D89" w:rsidRPr="00CC2C3C" w:rsidRDefault="001D7D89" w:rsidP="00F6717A">
            <w:pPr>
              <w:pStyle w:val="T2"/>
              <w:suppressAutoHyphens/>
              <w:spacing w:after="0"/>
              <w:ind w:left="0" w:right="0"/>
              <w:jc w:val="left"/>
              <w:rPr>
                <w:b w:val="0"/>
                <w:sz w:val="20"/>
              </w:rPr>
            </w:pPr>
          </w:p>
        </w:tc>
        <w:tc>
          <w:tcPr>
            <w:tcW w:w="1710" w:type="dxa"/>
            <w:vAlign w:val="center"/>
          </w:tcPr>
          <w:p w14:paraId="4222520C" w14:textId="77777777" w:rsidR="001D7D89" w:rsidRPr="00CC2C3C" w:rsidRDefault="001D7D89" w:rsidP="00F6717A">
            <w:pPr>
              <w:pStyle w:val="T2"/>
              <w:suppressAutoHyphens/>
              <w:spacing w:after="0"/>
              <w:ind w:left="0" w:right="0"/>
              <w:jc w:val="left"/>
              <w:rPr>
                <w:b w:val="0"/>
                <w:sz w:val="20"/>
              </w:rPr>
            </w:pPr>
          </w:p>
        </w:tc>
        <w:tc>
          <w:tcPr>
            <w:tcW w:w="2291" w:type="dxa"/>
            <w:vAlign w:val="center"/>
          </w:tcPr>
          <w:p w14:paraId="39B27020" w14:textId="77777777" w:rsidR="001D7D89" w:rsidRPr="000A26E7" w:rsidRDefault="001D7D89" w:rsidP="00F6717A">
            <w:pPr>
              <w:pStyle w:val="T2"/>
              <w:suppressAutoHyphens/>
              <w:spacing w:after="0"/>
              <w:ind w:left="0" w:right="0"/>
              <w:jc w:val="left"/>
              <w:rPr>
                <w:b w:val="0"/>
                <w:sz w:val="16"/>
              </w:rPr>
            </w:pPr>
          </w:p>
        </w:tc>
      </w:tr>
      <w:tr w:rsidR="001D7D89" w:rsidRPr="00CC2C3C" w14:paraId="1FA371AB" w14:textId="77777777" w:rsidTr="00F6717A">
        <w:trPr>
          <w:jc w:val="center"/>
        </w:trPr>
        <w:tc>
          <w:tcPr>
            <w:tcW w:w="1705" w:type="dxa"/>
            <w:tcBorders>
              <w:top w:val="single" w:sz="4" w:space="0" w:color="auto"/>
              <w:left w:val="single" w:sz="4" w:space="0" w:color="auto"/>
              <w:bottom w:val="single" w:sz="4" w:space="0" w:color="auto"/>
            </w:tcBorders>
            <w:vAlign w:val="center"/>
          </w:tcPr>
          <w:p w14:paraId="268AE207"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390DF465" w14:textId="77777777" w:rsidR="001D7D89" w:rsidRPr="008D784E" w:rsidRDefault="001D7D89" w:rsidP="00F6717A">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676595F7" w14:textId="77777777" w:rsidR="001D7D89" w:rsidRPr="00CC2C3C" w:rsidRDefault="001D7D89" w:rsidP="00F6717A">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F370550" w14:textId="77777777" w:rsidR="001D7D89" w:rsidRPr="00CC2C3C" w:rsidRDefault="001D7D89" w:rsidP="00F6717A">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CD3AD12" w14:textId="77777777" w:rsidR="001D7D89" w:rsidRDefault="001D7D89" w:rsidP="00F6717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8E7515B" w:rsidR="00361EF6"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 xml:space="preserve">be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371C5">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62FD0DF7" w14:textId="47F861B3" w:rsidR="00C345B8" w:rsidRDefault="00AD1B63" w:rsidP="00C345B8">
      <w:pPr>
        <w:suppressAutoHyphens/>
        <w:spacing w:after="0" w:line="240" w:lineRule="auto"/>
        <w:rPr>
          <w:rFonts w:ascii="Times New Roman" w:hAnsi="Times New Roman" w:cs="Times New Roman"/>
          <w:sz w:val="18"/>
          <w:szCs w:val="18"/>
          <w:lang w:eastAsia="ko-KR"/>
        </w:rPr>
      </w:pPr>
      <w:r w:rsidRPr="00AD1B63">
        <w:rPr>
          <w:rFonts w:ascii="Times New Roman" w:hAnsi="Times New Roman" w:cs="Times New Roman"/>
          <w:sz w:val="18"/>
          <w:szCs w:val="18"/>
          <w:lang w:eastAsia="ko-KR"/>
        </w:rPr>
        <w:t>19780 19275 19789 19297 19792 19793 19298 19794 19802 19205</w:t>
      </w:r>
    </w:p>
    <w:p w14:paraId="4DB445DD" w14:textId="77777777" w:rsidR="00F50A5B" w:rsidRDefault="00F50A5B"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DD74EC"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E04B5E8" w:rsidR="00B23A28" w:rsidRDefault="00B23A28" w:rsidP="00B23A28">
      <w:pPr>
        <w:pStyle w:val="T"/>
        <w:spacing w:after="0" w:line="240" w:lineRule="auto"/>
        <w:rPr>
          <w:b/>
          <w:i/>
          <w:iCs/>
          <w:highlight w:val="yellow"/>
        </w:rPr>
      </w:pPr>
      <w:r>
        <w:rPr>
          <w:b/>
          <w:i/>
          <w:iCs/>
          <w:highlight w:val="yellow"/>
        </w:rPr>
        <w:t>TGbe editor: Baseline for this document is 11be D</w:t>
      </w:r>
      <w:r w:rsidR="00DA5658">
        <w:rPr>
          <w:b/>
          <w:i/>
          <w:iCs/>
          <w:highlight w:val="yellow"/>
        </w:rPr>
        <w:t>4.0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2150" w:type="dxa"/>
        <w:jc w:val="center"/>
        <w:tblLayout w:type="fixed"/>
        <w:tblLook w:val="04A0" w:firstRow="1" w:lastRow="0" w:firstColumn="1" w:lastColumn="0" w:noHBand="0" w:noVBand="1"/>
      </w:tblPr>
      <w:tblGrid>
        <w:gridCol w:w="630"/>
        <w:gridCol w:w="895"/>
        <w:gridCol w:w="720"/>
        <w:gridCol w:w="900"/>
        <w:gridCol w:w="720"/>
        <w:gridCol w:w="3060"/>
        <w:gridCol w:w="2520"/>
        <w:gridCol w:w="2705"/>
      </w:tblGrid>
      <w:tr w:rsidR="00310183" w:rsidRPr="00933698" w14:paraId="3FABC8C3" w14:textId="3D9E5FFB" w:rsidTr="00504FC7">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3E659CA6" w14:textId="5D753CD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2E7AF715"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306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70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F623F0" w:rsidRPr="00933698" w14:paraId="7854CC95" w14:textId="77777777" w:rsidTr="00504FC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11298C77" w:rsidR="00F623F0" w:rsidRPr="00204582" w:rsidRDefault="00F623F0" w:rsidP="00F623F0">
            <w:pPr>
              <w:suppressAutoHyphens/>
              <w:spacing w:after="0" w:line="240" w:lineRule="auto"/>
              <w:jc w:val="right"/>
              <w:rPr>
                <w:rFonts w:ascii="Times New Roman" w:eastAsia="Times New Roman" w:hAnsi="Times New Roman" w:cs="Times New Roman"/>
                <w:sz w:val="16"/>
                <w:szCs w:val="16"/>
              </w:rPr>
            </w:pPr>
            <w:r w:rsidRPr="00204582">
              <w:rPr>
                <w:rFonts w:ascii="Times New Roman" w:hAnsi="Times New Roman" w:cs="Times New Roman"/>
                <w:sz w:val="16"/>
                <w:szCs w:val="16"/>
              </w:rPr>
              <w:t>19780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01FE5D38"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3164DB06" w14:textId="164AD25C" w:rsidR="00F623F0" w:rsidRPr="00204582" w:rsidRDefault="00F623F0" w:rsidP="00F623F0">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C1FC5F" w14:textId="4F74E2EC"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52325DDC"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533.63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B2FDD6" w14:textId="7147B0DD"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There is not such thing as available links. Replace "available links" with "enabled links".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3C0CDB0" w14:textId="6658F65C"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084238E" w14:textId="1D04ED7B" w:rsidR="00F623F0" w:rsidRPr="00F623F0" w:rsidRDefault="00F623F0" w:rsidP="00F623F0">
            <w:pPr>
              <w:suppressAutoHyphens/>
              <w:spacing w:after="0" w:line="240" w:lineRule="auto"/>
              <w:rPr>
                <w:rFonts w:ascii="Times New Roman" w:eastAsia="Times New Roman" w:hAnsi="Times New Roman" w:cs="Times New Roman"/>
                <w:sz w:val="16"/>
                <w:szCs w:val="16"/>
              </w:rPr>
            </w:pPr>
            <w:r w:rsidRPr="00F623F0">
              <w:rPr>
                <w:rFonts w:ascii="Times New Roman" w:hAnsi="Times New Roman" w:cs="Times New Roman"/>
                <w:sz w:val="16"/>
                <w:szCs w:val="16"/>
              </w:rPr>
              <w:t>Accepted</w:t>
            </w:r>
          </w:p>
        </w:tc>
      </w:tr>
      <w:tr w:rsidR="00F623F0" w:rsidRPr="00933698" w14:paraId="03EF1270" w14:textId="77777777" w:rsidTr="00504FC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3973B3" w14:textId="7DF00CCC" w:rsidR="00F623F0" w:rsidRPr="00204582" w:rsidRDefault="00F623F0" w:rsidP="00F623F0">
            <w:pPr>
              <w:suppressAutoHyphens/>
              <w:spacing w:after="0" w:line="240" w:lineRule="auto"/>
              <w:jc w:val="right"/>
              <w:rPr>
                <w:rFonts w:ascii="Times New Roman" w:eastAsia="Times New Roman" w:hAnsi="Times New Roman" w:cs="Times New Roman"/>
                <w:sz w:val="16"/>
                <w:szCs w:val="16"/>
              </w:rPr>
            </w:pPr>
            <w:r w:rsidRPr="00204582">
              <w:rPr>
                <w:rFonts w:ascii="Times New Roman" w:hAnsi="Times New Roman" w:cs="Times New Roman"/>
                <w:sz w:val="16"/>
                <w:szCs w:val="16"/>
              </w:rPr>
              <w:t>19275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1898BA" w14:textId="7D27E518"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John Wullert</w:t>
            </w:r>
          </w:p>
        </w:tc>
        <w:tc>
          <w:tcPr>
            <w:tcW w:w="720" w:type="dxa"/>
            <w:tcBorders>
              <w:top w:val="single" w:sz="4" w:space="0" w:color="auto"/>
              <w:left w:val="single" w:sz="4" w:space="0" w:color="auto"/>
              <w:bottom w:val="single" w:sz="4" w:space="0" w:color="auto"/>
              <w:right w:val="single" w:sz="4" w:space="0" w:color="auto"/>
            </w:tcBorders>
          </w:tcPr>
          <w:p w14:paraId="4559DCDF" w14:textId="7E8CB4A3" w:rsidR="00F623F0" w:rsidRPr="00204582" w:rsidRDefault="00F623F0" w:rsidP="00F623F0">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A81DB1" w14:textId="76FAD935"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35.3.12.5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7EE88" w14:textId="106BBA2C"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544.47</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AD6D284" w14:textId="0FD1DD77"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The sentence that starts on line 47 (and comprises a single paragraph) is replicated as the first sentence in the paragraph that starts on line 53.</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E56D624" w14:textId="0129C98B"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Remove the sentence/paragraph that starts on line 47.</w:t>
            </w:r>
          </w:p>
        </w:tc>
        <w:tc>
          <w:tcPr>
            <w:tcW w:w="2705" w:type="dxa"/>
            <w:tcBorders>
              <w:top w:val="single" w:sz="4" w:space="0" w:color="auto"/>
              <w:left w:val="single" w:sz="4" w:space="0" w:color="auto"/>
              <w:bottom w:val="single" w:sz="4" w:space="0" w:color="auto"/>
              <w:right w:val="single" w:sz="4" w:space="0" w:color="auto"/>
            </w:tcBorders>
          </w:tcPr>
          <w:p w14:paraId="0C85CBFB" w14:textId="61174D4A" w:rsidR="00F623F0" w:rsidRPr="00F623F0" w:rsidRDefault="00F623F0" w:rsidP="00F623F0">
            <w:pPr>
              <w:suppressAutoHyphens/>
              <w:spacing w:after="0" w:line="240" w:lineRule="auto"/>
              <w:rPr>
                <w:rFonts w:ascii="Times New Roman" w:eastAsia="Times New Roman" w:hAnsi="Times New Roman" w:cs="Times New Roman"/>
                <w:sz w:val="16"/>
                <w:szCs w:val="16"/>
              </w:rPr>
            </w:pPr>
            <w:r w:rsidRPr="00F623F0">
              <w:rPr>
                <w:rFonts w:ascii="Times New Roman" w:hAnsi="Times New Roman" w:cs="Times New Roman"/>
                <w:sz w:val="16"/>
                <w:szCs w:val="16"/>
              </w:rPr>
              <w:t>Accepted</w:t>
            </w:r>
          </w:p>
        </w:tc>
      </w:tr>
      <w:tr w:rsidR="00F623F0" w:rsidRPr="00933698" w14:paraId="77D5656F" w14:textId="77777777" w:rsidTr="00504FC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3B258C86" w:rsidR="00F623F0" w:rsidRPr="00204582" w:rsidRDefault="00F623F0" w:rsidP="00F623F0">
            <w:pPr>
              <w:suppressAutoHyphens/>
              <w:spacing w:after="0" w:line="240" w:lineRule="auto"/>
              <w:jc w:val="right"/>
              <w:rPr>
                <w:rFonts w:ascii="Times New Roman" w:eastAsia="Times New Roman" w:hAnsi="Times New Roman" w:cs="Times New Roman"/>
                <w:sz w:val="16"/>
                <w:szCs w:val="16"/>
              </w:rPr>
            </w:pPr>
            <w:r w:rsidRPr="00204582">
              <w:rPr>
                <w:rFonts w:ascii="Times New Roman" w:hAnsi="Times New Roman" w:cs="Times New Roman"/>
                <w:sz w:val="16"/>
                <w:szCs w:val="16"/>
              </w:rPr>
              <w:t>19789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2A8CBEE8"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4BC76FB6" w14:textId="7484A17F" w:rsidR="00F623F0" w:rsidRPr="00204582" w:rsidRDefault="00F623F0" w:rsidP="00F623F0">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B408F3" w14:textId="1F346F76"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35.3.12.5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39A4D21E"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544.48</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906646D" w14:textId="031D90FC"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Sentence is a duplicate of the 1st sentence in the follow paragraph.</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547658A" w14:textId="204FBCFC"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Delete the cited sentence.</w:t>
            </w:r>
          </w:p>
        </w:tc>
        <w:tc>
          <w:tcPr>
            <w:tcW w:w="2705" w:type="dxa"/>
            <w:tcBorders>
              <w:top w:val="single" w:sz="4" w:space="0" w:color="auto"/>
              <w:left w:val="single" w:sz="4" w:space="0" w:color="auto"/>
              <w:bottom w:val="single" w:sz="4" w:space="0" w:color="auto"/>
              <w:right w:val="single" w:sz="4" w:space="0" w:color="auto"/>
            </w:tcBorders>
          </w:tcPr>
          <w:p w14:paraId="2F0F44F6" w14:textId="55FD0645" w:rsidR="00F623F0" w:rsidRPr="00F623F0" w:rsidRDefault="00F623F0" w:rsidP="00F623F0">
            <w:pPr>
              <w:suppressAutoHyphens/>
              <w:spacing w:after="0" w:line="240" w:lineRule="auto"/>
              <w:rPr>
                <w:rFonts w:ascii="Times New Roman" w:eastAsia="Times New Roman" w:hAnsi="Times New Roman" w:cs="Times New Roman"/>
                <w:b/>
                <w:bCs/>
                <w:sz w:val="16"/>
                <w:szCs w:val="16"/>
              </w:rPr>
            </w:pPr>
            <w:r w:rsidRPr="00F623F0">
              <w:rPr>
                <w:rFonts w:ascii="Times New Roman" w:hAnsi="Times New Roman" w:cs="Times New Roman"/>
                <w:sz w:val="16"/>
                <w:szCs w:val="16"/>
              </w:rPr>
              <w:t>Accepted</w:t>
            </w:r>
          </w:p>
        </w:tc>
      </w:tr>
      <w:tr w:rsidR="00F623F0" w:rsidRPr="00933698" w14:paraId="5AAAD404" w14:textId="77777777" w:rsidTr="00504FC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8B9CB4" w14:textId="2E11D42F" w:rsidR="00F623F0" w:rsidRPr="00204582" w:rsidRDefault="00F623F0" w:rsidP="00F623F0">
            <w:pPr>
              <w:suppressAutoHyphens/>
              <w:spacing w:after="0" w:line="240" w:lineRule="auto"/>
              <w:jc w:val="right"/>
              <w:rPr>
                <w:rFonts w:ascii="Times New Roman" w:eastAsia="Times New Roman" w:hAnsi="Times New Roman" w:cs="Times New Roman"/>
                <w:sz w:val="16"/>
                <w:szCs w:val="16"/>
              </w:rPr>
            </w:pPr>
            <w:r w:rsidRPr="00204582">
              <w:rPr>
                <w:rFonts w:ascii="Times New Roman" w:hAnsi="Times New Roman" w:cs="Times New Roman"/>
                <w:sz w:val="16"/>
                <w:szCs w:val="16"/>
              </w:rPr>
              <w:t>19297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0776FD" w14:textId="7D05E83C"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John Wullert</w:t>
            </w:r>
          </w:p>
        </w:tc>
        <w:tc>
          <w:tcPr>
            <w:tcW w:w="720" w:type="dxa"/>
            <w:tcBorders>
              <w:top w:val="single" w:sz="4" w:space="0" w:color="auto"/>
              <w:left w:val="single" w:sz="4" w:space="0" w:color="auto"/>
              <w:bottom w:val="single" w:sz="4" w:space="0" w:color="auto"/>
              <w:right w:val="single" w:sz="4" w:space="0" w:color="auto"/>
            </w:tcBorders>
          </w:tcPr>
          <w:p w14:paraId="0F02DB94" w14:textId="66AB4BD7" w:rsidR="00F623F0" w:rsidRPr="00204582" w:rsidRDefault="00F623F0" w:rsidP="00F623F0">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6C9A56" w14:textId="548975A9"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69813A" w14:textId="3873A638"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574.08</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48F5973" w14:textId="47BC734E"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The phrase "Each AP MLD whose affiliated APs belonging" should be "Each AP MLD whose affiliated APs belong"</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A676046" w14:textId="23A063AF"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AE552EB" w14:textId="66E65E9B" w:rsidR="00F623F0" w:rsidRPr="00F623F0" w:rsidRDefault="00F623F0" w:rsidP="00F623F0">
            <w:pPr>
              <w:suppressAutoHyphens/>
              <w:spacing w:after="0" w:line="240" w:lineRule="auto"/>
              <w:rPr>
                <w:rFonts w:ascii="Times New Roman" w:eastAsia="Times New Roman" w:hAnsi="Times New Roman" w:cs="Times New Roman"/>
                <w:sz w:val="16"/>
                <w:szCs w:val="16"/>
              </w:rPr>
            </w:pPr>
            <w:r w:rsidRPr="00F623F0">
              <w:rPr>
                <w:rFonts w:ascii="Times New Roman" w:hAnsi="Times New Roman" w:cs="Times New Roman"/>
                <w:sz w:val="16"/>
                <w:szCs w:val="16"/>
              </w:rPr>
              <w:t>Accepted</w:t>
            </w:r>
          </w:p>
        </w:tc>
      </w:tr>
      <w:tr w:rsidR="00F623F0" w:rsidRPr="00933698" w14:paraId="3070CDA4" w14:textId="77777777" w:rsidTr="00504FC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C4E1F2" w14:textId="5B1CFD13" w:rsidR="00F623F0" w:rsidRPr="00204582" w:rsidRDefault="00F623F0" w:rsidP="00F623F0">
            <w:pPr>
              <w:suppressAutoHyphens/>
              <w:spacing w:after="0" w:line="240" w:lineRule="auto"/>
              <w:jc w:val="right"/>
              <w:rPr>
                <w:rFonts w:ascii="Times New Roman" w:eastAsia="Times New Roman" w:hAnsi="Times New Roman" w:cs="Times New Roman"/>
                <w:sz w:val="16"/>
                <w:szCs w:val="16"/>
              </w:rPr>
            </w:pPr>
            <w:r w:rsidRPr="00204582">
              <w:rPr>
                <w:rFonts w:ascii="Times New Roman" w:hAnsi="Times New Roman" w:cs="Times New Roman"/>
                <w:sz w:val="16"/>
                <w:szCs w:val="16"/>
              </w:rPr>
              <w:t>19792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1CF354" w14:textId="0225AD34"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1B96B71A" w14:textId="7A725B8F" w:rsidR="00F623F0" w:rsidRPr="00204582" w:rsidRDefault="00F623F0" w:rsidP="00F623F0">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AFC572" w14:textId="102F7B95"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36576A" w14:textId="08A4CCA3"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574.13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CC475C4" w14:textId="354B43F6"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Add a sentence clarifying that the inheritance rules defined in 11.1.3.8.4 do not apply for a TWT element when the TWT element in the transmitted BSSID's frame includes at least one rTWT parameter set. Add a NOTE stating that the rTWT parameter set(s) in the TWT IE in the transmitted BSSID's frame can belong to either the transmitted BSSID or any nontransmitted BSSID. Provide a reference to 35.8.3.</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7E6CE93" w14:textId="237AF76E"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18376C3" w14:textId="77777777" w:rsidR="00F623F0" w:rsidRDefault="00F623F0" w:rsidP="00F623F0">
            <w:pPr>
              <w:suppressAutoHyphens/>
              <w:spacing w:after="0" w:line="240" w:lineRule="auto"/>
              <w:rPr>
                <w:rFonts w:ascii="Times New Roman" w:hAnsi="Times New Roman" w:cs="Times New Roman"/>
                <w:sz w:val="16"/>
                <w:szCs w:val="16"/>
              </w:rPr>
            </w:pPr>
            <w:r w:rsidRPr="00F623F0">
              <w:rPr>
                <w:rFonts w:ascii="Times New Roman" w:hAnsi="Times New Roman" w:cs="Times New Roman"/>
                <w:sz w:val="16"/>
                <w:szCs w:val="16"/>
              </w:rPr>
              <w:t>Revised</w:t>
            </w:r>
          </w:p>
          <w:p w14:paraId="1C88C1E4" w14:textId="77777777" w:rsidR="00EC5849" w:rsidRDefault="00EC5849" w:rsidP="00F623F0">
            <w:pPr>
              <w:suppressAutoHyphens/>
              <w:spacing w:after="0" w:line="240" w:lineRule="auto"/>
              <w:rPr>
                <w:rFonts w:ascii="Times New Roman" w:hAnsi="Times New Roman" w:cs="Times New Roman"/>
                <w:sz w:val="16"/>
                <w:szCs w:val="16"/>
              </w:rPr>
            </w:pPr>
          </w:p>
          <w:p w14:paraId="04D83301" w14:textId="77777777" w:rsidR="00EC5849" w:rsidRDefault="00A841FE" w:rsidP="00F623F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Agree with the comment. </w:t>
            </w:r>
            <w:r w:rsidR="00E51459">
              <w:rPr>
                <w:rFonts w:ascii="Times New Roman" w:hAnsi="Times New Roman" w:cs="Times New Roman"/>
                <w:sz w:val="16"/>
                <w:szCs w:val="16"/>
              </w:rPr>
              <w:t xml:space="preserve">An rTWT capable non-AP STA that is associated with a nonTxBSSID needs to parse the rTWT parameter set(s) carried </w:t>
            </w:r>
            <w:r w:rsidR="00964B9D">
              <w:rPr>
                <w:rFonts w:ascii="Times New Roman" w:hAnsi="Times New Roman" w:cs="Times New Roman"/>
                <w:sz w:val="16"/>
                <w:szCs w:val="16"/>
              </w:rPr>
              <w:t>outside the Multiple BSSID element in the TxBSSID’s Beacon frame or Probe Response frame.</w:t>
            </w:r>
          </w:p>
          <w:p w14:paraId="517492C2" w14:textId="77777777" w:rsidR="00964B9D" w:rsidRDefault="00964B9D" w:rsidP="00F623F0">
            <w:pPr>
              <w:suppressAutoHyphens/>
              <w:spacing w:after="0" w:line="240" w:lineRule="auto"/>
              <w:rPr>
                <w:rFonts w:ascii="Times New Roman" w:hAnsi="Times New Roman" w:cs="Times New Roman"/>
                <w:sz w:val="16"/>
                <w:szCs w:val="16"/>
              </w:rPr>
            </w:pPr>
          </w:p>
          <w:p w14:paraId="7A83E18D" w14:textId="2466D5D2" w:rsidR="00964B9D" w:rsidRPr="00F623F0" w:rsidRDefault="00964B9D" w:rsidP="00F623F0">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TGbe editor, please move the sentence</w:t>
            </w:r>
            <w:r w:rsidR="008813A3">
              <w:rPr>
                <w:rFonts w:ascii="Times New Roman" w:hAnsi="Times New Roman" w:cs="Times New Roman"/>
                <w:sz w:val="16"/>
                <w:szCs w:val="16"/>
              </w:rPr>
              <w:t>s</w:t>
            </w:r>
            <w:r>
              <w:rPr>
                <w:rFonts w:ascii="Times New Roman" w:hAnsi="Times New Roman" w:cs="Times New Roman"/>
                <w:sz w:val="16"/>
                <w:szCs w:val="16"/>
              </w:rPr>
              <w:t xml:space="preserve"> </w:t>
            </w:r>
            <w:r w:rsidR="008813A3">
              <w:rPr>
                <w:rFonts w:ascii="Times New Roman" w:hAnsi="Times New Roman" w:cs="Times New Roman"/>
                <w:sz w:val="16"/>
                <w:szCs w:val="16"/>
              </w:rPr>
              <w:t xml:space="preserve">starting P574L17 (related to co-hosted BSSID) to a new paragraph. </w:t>
            </w:r>
            <w:r w:rsidR="00093391">
              <w:rPr>
                <w:rFonts w:ascii="Times New Roman" w:hAnsi="Times New Roman" w:cs="Times New Roman"/>
                <w:sz w:val="16"/>
                <w:szCs w:val="16"/>
              </w:rPr>
              <w:t>Please add</w:t>
            </w:r>
            <w:r w:rsidR="008813A3">
              <w:rPr>
                <w:rFonts w:ascii="Times New Roman" w:hAnsi="Times New Roman" w:cs="Times New Roman"/>
                <w:sz w:val="16"/>
                <w:szCs w:val="16"/>
              </w:rPr>
              <w:t xml:space="preserve"> the following sentence</w:t>
            </w:r>
            <w:r w:rsidR="00093391">
              <w:rPr>
                <w:rFonts w:ascii="Times New Roman" w:hAnsi="Times New Roman" w:cs="Times New Roman"/>
                <w:sz w:val="16"/>
                <w:szCs w:val="16"/>
              </w:rPr>
              <w:t xml:space="preserve"> followed by a NOTE</w:t>
            </w:r>
            <w:r w:rsidR="008813A3">
              <w:rPr>
                <w:rFonts w:ascii="Times New Roman" w:hAnsi="Times New Roman" w:cs="Times New Roman"/>
                <w:sz w:val="16"/>
                <w:szCs w:val="16"/>
              </w:rPr>
              <w:t xml:space="preserve"> </w:t>
            </w:r>
            <w:r w:rsidR="00983656">
              <w:rPr>
                <w:rFonts w:ascii="Times New Roman" w:hAnsi="Times New Roman" w:cs="Times New Roman"/>
                <w:sz w:val="16"/>
                <w:szCs w:val="16"/>
              </w:rPr>
              <w:t>after the second sentence of this paragraph</w:t>
            </w:r>
            <w:r w:rsidR="00810025">
              <w:rPr>
                <w:rFonts w:ascii="Times New Roman" w:hAnsi="Times New Roman" w:cs="Times New Roman"/>
                <w:sz w:val="16"/>
                <w:szCs w:val="16"/>
              </w:rPr>
              <w:t xml:space="preserve"> (starting P574L13): “</w:t>
            </w:r>
            <w:r w:rsidR="00BE2F19">
              <w:rPr>
                <w:rFonts w:ascii="Times New Roman" w:hAnsi="Times New Roman" w:cs="Times New Roman"/>
                <w:sz w:val="16"/>
                <w:szCs w:val="16"/>
              </w:rPr>
              <w:t xml:space="preserve">An </w:t>
            </w:r>
            <w:r w:rsidR="002E3611">
              <w:rPr>
                <w:rFonts w:ascii="Times New Roman" w:hAnsi="Times New Roman" w:cs="Times New Roman"/>
                <w:sz w:val="16"/>
                <w:szCs w:val="16"/>
              </w:rPr>
              <w:t>R-TWT schedule</w:t>
            </w:r>
            <w:r w:rsidR="00926D8B">
              <w:rPr>
                <w:rFonts w:ascii="Times New Roman" w:hAnsi="Times New Roman" w:cs="Times New Roman"/>
                <w:sz w:val="16"/>
                <w:szCs w:val="16"/>
              </w:rPr>
              <w:t>d</w:t>
            </w:r>
            <w:r w:rsidR="005B7FCA">
              <w:rPr>
                <w:rFonts w:ascii="Times New Roman" w:hAnsi="Times New Roman" w:cs="Times New Roman"/>
                <w:sz w:val="16"/>
                <w:szCs w:val="16"/>
              </w:rPr>
              <w:t xml:space="preserve"> STA (see </w:t>
            </w:r>
            <w:r w:rsidR="005B7FCA" w:rsidRPr="005B7FCA">
              <w:rPr>
                <w:rFonts w:ascii="Times New Roman" w:hAnsi="Times New Roman" w:cs="Times New Roman"/>
                <w:sz w:val="16"/>
                <w:szCs w:val="16"/>
              </w:rPr>
              <w:t>35.8.1</w:t>
            </w:r>
            <w:r w:rsidR="005B7FCA">
              <w:rPr>
                <w:rFonts w:ascii="Times New Roman" w:hAnsi="Times New Roman" w:cs="Times New Roman"/>
                <w:sz w:val="16"/>
                <w:szCs w:val="16"/>
              </w:rPr>
              <w:t>)</w:t>
            </w:r>
            <w:r w:rsidR="00837839">
              <w:rPr>
                <w:rFonts w:ascii="Times New Roman" w:hAnsi="Times New Roman" w:cs="Times New Roman"/>
                <w:sz w:val="16"/>
                <w:szCs w:val="16"/>
              </w:rPr>
              <w:t xml:space="preserve"> that is associated with an AP corresponding to the nontransmitted BSSID in a multiple BSSID set</w:t>
            </w:r>
            <w:r w:rsidR="005B7FCA">
              <w:rPr>
                <w:rFonts w:ascii="Times New Roman" w:hAnsi="Times New Roman" w:cs="Times New Roman"/>
                <w:sz w:val="16"/>
                <w:szCs w:val="16"/>
              </w:rPr>
              <w:t xml:space="preserve"> </w:t>
            </w:r>
            <w:r w:rsidR="001833F9">
              <w:rPr>
                <w:rFonts w:ascii="Times New Roman" w:hAnsi="Times New Roman" w:cs="Times New Roman"/>
                <w:sz w:val="16"/>
                <w:szCs w:val="16"/>
              </w:rPr>
              <w:t xml:space="preserve">shall not apply inheritance rules specified in 11.1.3.8.4 to </w:t>
            </w:r>
            <w:r w:rsidR="0094649B">
              <w:rPr>
                <w:rFonts w:ascii="Times New Roman" w:hAnsi="Times New Roman" w:cs="Times New Roman"/>
                <w:sz w:val="16"/>
                <w:szCs w:val="16"/>
              </w:rPr>
              <w:t>the</w:t>
            </w:r>
            <w:r w:rsidR="001833F9">
              <w:rPr>
                <w:rFonts w:ascii="Times New Roman" w:hAnsi="Times New Roman" w:cs="Times New Roman"/>
                <w:sz w:val="16"/>
                <w:szCs w:val="16"/>
              </w:rPr>
              <w:t xml:space="preserve"> TWT element</w:t>
            </w:r>
            <w:r w:rsidR="0094649B">
              <w:rPr>
                <w:rFonts w:ascii="Times New Roman" w:hAnsi="Times New Roman" w:cs="Times New Roman"/>
                <w:sz w:val="16"/>
                <w:szCs w:val="16"/>
              </w:rPr>
              <w:t>(s)</w:t>
            </w:r>
            <w:r w:rsidR="001833F9">
              <w:rPr>
                <w:rFonts w:ascii="Times New Roman" w:hAnsi="Times New Roman" w:cs="Times New Roman"/>
                <w:sz w:val="16"/>
                <w:szCs w:val="16"/>
              </w:rPr>
              <w:t xml:space="preserve"> carried outside the Multiple BSSID element </w:t>
            </w:r>
            <w:r w:rsidR="00A04D33">
              <w:rPr>
                <w:rFonts w:ascii="Times New Roman" w:hAnsi="Times New Roman" w:cs="Times New Roman"/>
                <w:sz w:val="16"/>
                <w:szCs w:val="16"/>
              </w:rPr>
              <w:t xml:space="preserve">in </w:t>
            </w:r>
            <w:r w:rsidR="0094649B">
              <w:rPr>
                <w:rFonts w:ascii="Times New Roman" w:hAnsi="Times New Roman" w:cs="Times New Roman"/>
                <w:sz w:val="16"/>
                <w:szCs w:val="16"/>
              </w:rPr>
              <w:t>a Beacon frame or a Probe Response frame transmitted by the AP corresponding to the transmitted BSSID in the same multiple BSSID set</w:t>
            </w:r>
            <w:r w:rsidR="00E92BEA">
              <w:rPr>
                <w:rFonts w:ascii="Times New Roman" w:hAnsi="Times New Roman" w:cs="Times New Roman"/>
                <w:sz w:val="16"/>
                <w:szCs w:val="16"/>
              </w:rPr>
              <w:t>.</w:t>
            </w:r>
            <w:r w:rsidR="00E92BEA" w:rsidRPr="007F10E0">
              <w:rPr>
                <w:rFonts w:ascii="Times New Roman" w:hAnsi="Times New Roman" w:cs="Times New Roman"/>
                <w:i/>
                <w:iCs/>
                <w:sz w:val="16"/>
                <w:szCs w:val="16"/>
              </w:rPr>
              <w:t xml:space="preserve"> </w:t>
            </w:r>
            <w:r w:rsidR="00E92BEA" w:rsidRPr="007F10E0">
              <w:rPr>
                <w:rFonts w:ascii="Times New Roman" w:hAnsi="Times New Roman" w:cs="Times New Roman"/>
                <w:i/>
                <w:iCs/>
                <w:sz w:val="16"/>
                <w:szCs w:val="16"/>
                <w:highlight w:val="yellow"/>
              </w:rPr>
              <w:t>&lt;</w:t>
            </w:r>
            <w:r w:rsidR="007F10E0">
              <w:rPr>
                <w:rFonts w:ascii="Times New Roman" w:hAnsi="Times New Roman" w:cs="Times New Roman"/>
                <w:i/>
                <w:iCs/>
                <w:sz w:val="16"/>
                <w:szCs w:val="16"/>
                <w:highlight w:val="yellow"/>
              </w:rPr>
              <w:t xml:space="preserve">TGbe editor: </w:t>
            </w:r>
            <w:r w:rsidR="00E92BEA" w:rsidRPr="007F10E0">
              <w:rPr>
                <w:rFonts w:ascii="Times New Roman" w:hAnsi="Times New Roman" w:cs="Times New Roman"/>
                <w:i/>
                <w:iCs/>
                <w:sz w:val="16"/>
                <w:szCs w:val="16"/>
                <w:highlight w:val="yellow"/>
              </w:rPr>
              <w:t>NEW LINE&gt;</w:t>
            </w:r>
            <w:r w:rsidR="00E92BEA">
              <w:rPr>
                <w:rFonts w:ascii="Times New Roman" w:hAnsi="Times New Roman" w:cs="Times New Roman"/>
                <w:sz w:val="16"/>
                <w:szCs w:val="16"/>
              </w:rPr>
              <w:t xml:space="preserve"> NOTE:</w:t>
            </w:r>
            <w:r w:rsidR="00AB4E24">
              <w:rPr>
                <w:rFonts w:ascii="Times New Roman" w:hAnsi="Times New Roman" w:cs="Times New Roman"/>
                <w:sz w:val="16"/>
                <w:szCs w:val="16"/>
              </w:rPr>
              <w:t xml:space="preserve"> An </w:t>
            </w:r>
            <w:r w:rsidR="00926D8B">
              <w:rPr>
                <w:rFonts w:ascii="Times New Roman" w:hAnsi="Times New Roman" w:cs="Times New Roman"/>
                <w:sz w:val="16"/>
                <w:szCs w:val="16"/>
              </w:rPr>
              <w:t>R-TWT scheduled</w:t>
            </w:r>
            <w:r w:rsidR="00AB4E24">
              <w:rPr>
                <w:rFonts w:ascii="Times New Roman" w:hAnsi="Times New Roman" w:cs="Times New Roman"/>
                <w:sz w:val="16"/>
                <w:szCs w:val="16"/>
              </w:rPr>
              <w:t xml:space="preserve"> STA that is associated with an AP corresponding to a nontransmitted BSSID in a multiple BSSID set is required to parse the </w:t>
            </w:r>
            <w:r w:rsidR="00DF2B51">
              <w:rPr>
                <w:rFonts w:ascii="Times New Roman" w:hAnsi="Times New Roman" w:cs="Times New Roman"/>
                <w:sz w:val="16"/>
                <w:szCs w:val="16"/>
              </w:rPr>
              <w:t>R-</w:t>
            </w:r>
            <w:r w:rsidR="00AB4E24">
              <w:rPr>
                <w:rFonts w:ascii="Times New Roman" w:hAnsi="Times New Roman" w:cs="Times New Roman"/>
                <w:sz w:val="16"/>
                <w:szCs w:val="16"/>
              </w:rPr>
              <w:t xml:space="preserve">TWT parameter set(s) carried within the TWT element(s) </w:t>
            </w:r>
            <w:r w:rsidR="00AB117E">
              <w:rPr>
                <w:rFonts w:ascii="Times New Roman" w:hAnsi="Times New Roman" w:cs="Times New Roman"/>
                <w:sz w:val="16"/>
                <w:szCs w:val="16"/>
              </w:rPr>
              <w:t>outside the Multiple BSSID element to determine the R</w:t>
            </w:r>
            <w:r w:rsidR="00DF2B51">
              <w:rPr>
                <w:rFonts w:ascii="Times New Roman" w:hAnsi="Times New Roman" w:cs="Times New Roman"/>
                <w:sz w:val="16"/>
                <w:szCs w:val="16"/>
              </w:rPr>
              <w:t>-</w:t>
            </w:r>
            <w:r w:rsidR="00AB117E">
              <w:rPr>
                <w:rFonts w:ascii="Times New Roman" w:hAnsi="Times New Roman" w:cs="Times New Roman"/>
                <w:sz w:val="16"/>
                <w:szCs w:val="16"/>
              </w:rPr>
              <w:t xml:space="preserve">TWT schedules of all the APs in the multiple BSSID set (see </w:t>
            </w:r>
            <w:r w:rsidR="001755AD" w:rsidRPr="001755AD">
              <w:rPr>
                <w:rFonts w:ascii="Times New Roman" w:hAnsi="Times New Roman" w:cs="Times New Roman"/>
                <w:sz w:val="16"/>
                <w:szCs w:val="16"/>
              </w:rPr>
              <w:t>35.8.3</w:t>
            </w:r>
            <w:r w:rsidR="001755AD">
              <w:rPr>
                <w:rFonts w:ascii="Times New Roman" w:hAnsi="Times New Roman" w:cs="Times New Roman"/>
                <w:sz w:val="16"/>
                <w:szCs w:val="16"/>
              </w:rPr>
              <w:t>)</w:t>
            </w:r>
            <w:r w:rsidR="00AB117E">
              <w:rPr>
                <w:rFonts w:ascii="Times New Roman" w:hAnsi="Times New Roman" w:cs="Times New Roman"/>
                <w:sz w:val="16"/>
                <w:szCs w:val="16"/>
              </w:rPr>
              <w:t>.</w:t>
            </w:r>
            <w:r w:rsidR="00810025">
              <w:rPr>
                <w:rFonts w:ascii="Times New Roman" w:hAnsi="Times New Roman" w:cs="Times New Roman"/>
                <w:sz w:val="16"/>
                <w:szCs w:val="16"/>
              </w:rPr>
              <w:t>”</w:t>
            </w:r>
            <w:r w:rsidR="00983656">
              <w:rPr>
                <w:rFonts w:ascii="Times New Roman" w:hAnsi="Times New Roman" w:cs="Times New Roman"/>
                <w:sz w:val="16"/>
                <w:szCs w:val="16"/>
              </w:rPr>
              <w:t xml:space="preserve">. </w:t>
            </w:r>
          </w:p>
        </w:tc>
      </w:tr>
      <w:tr w:rsidR="00F623F0" w:rsidRPr="00933698" w14:paraId="15F0D894" w14:textId="77777777" w:rsidTr="00504FC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9484B4" w14:textId="3F73003E" w:rsidR="00F623F0" w:rsidRPr="00204582" w:rsidRDefault="00F623F0" w:rsidP="00F623F0">
            <w:pPr>
              <w:suppressAutoHyphens/>
              <w:spacing w:after="0" w:line="240" w:lineRule="auto"/>
              <w:jc w:val="right"/>
              <w:rPr>
                <w:rFonts w:ascii="Times New Roman" w:eastAsia="Times New Roman" w:hAnsi="Times New Roman" w:cs="Times New Roman"/>
                <w:sz w:val="16"/>
                <w:szCs w:val="16"/>
              </w:rPr>
            </w:pPr>
            <w:r w:rsidRPr="00204582">
              <w:rPr>
                <w:rFonts w:ascii="Times New Roman" w:hAnsi="Times New Roman" w:cs="Times New Roman"/>
                <w:sz w:val="16"/>
                <w:szCs w:val="16"/>
              </w:rPr>
              <w:t>19793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B3D2C4" w14:textId="39DD16BA"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240BF1B8" w14:textId="71BDACFE" w:rsidR="00F623F0" w:rsidRPr="00204582" w:rsidRDefault="00F623F0" w:rsidP="00F623F0">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A9A031" w14:textId="14A27ACC"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733C5B" w14:textId="384D9497"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574.17</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4DF76FA" w14:textId="134A2C57"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For clean separation, move the sentences related to co-hosted BSSID to a separate paragraph.</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BE441D8" w14:textId="1F93C406"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EBEB9F6" w14:textId="52C4B177" w:rsidR="00F623F0" w:rsidRPr="00F623F0" w:rsidRDefault="00F623F0" w:rsidP="00F623F0">
            <w:pPr>
              <w:suppressAutoHyphens/>
              <w:spacing w:after="0" w:line="240" w:lineRule="auto"/>
              <w:rPr>
                <w:rFonts w:ascii="Times New Roman" w:eastAsia="Times New Roman" w:hAnsi="Times New Roman" w:cs="Times New Roman"/>
                <w:sz w:val="16"/>
                <w:szCs w:val="16"/>
              </w:rPr>
            </w:pPr>
            <w:r w:rsidRPr="00F623F0">
              <w:rPr>
                <w:rFonts w:ascii="Times New Roman" w:hAnsi="Times New Roman" w:cs="Times New Roman"/>
                <w:sz w:val="16"/>
                <w:szCs w:val="16"/>
              </w:rPr>
              <w:t>Accepted</w:t>
            </w:r>
          </w:p>
        </w:tc>
      </w:tr>
      <w:tr w:rsidR="00F623F0" w:rsidRPr="00933698" w14:paraId="64709B92" w14:textId="77777777" w:rsidTr="00504FC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35F1B9" w14:textId="02D3D96C" w:rsidR="00F623F0" w:rsidRPr="00204582" w:rsidRDefault="00F623F0" w:rsidP="00F623F0">
            <w:pPr>
              <w:suppressAutoHyphens/>
              <w:spacing w:after="0" w:line="240" w:lineRule="auto"/>
              <w:jc w:val="right"/>
              <w:rPr>
                <w:rFonts w:ascii="Times New Roman" w:eastAsia="Times New Roman" w:hAnsi="Times New Roman" w:cs="Times New Roman"/>
                <w:sz w:val="16"/>
                <w:szCs w:val="16"/>
              </w:rPr>
            </w:pPr>
            <w:r w:rsidRPr="00204582">
              <w:rPr>
                <w:rFonts w:ascii="Times New Roman" w:hAnsi="Times New Roman" w:cs="Times New Roman"/>
                <w:sz w:val="16"/>
                <w:szCs w:val="16"/>
              </w:rPr>
              <w:t>19298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86FA48" w14:textId="1448C367"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John Wullert</w:t>
            </w:r>
          </w:p>
        </w:tc>
        <w:tc>
          <w:tcPr>
            <w:tcW w:w="720" w:type="dxa"/>
            <w:tcBorders>
              <w:top w:val="single" w:sz="4" w:space="0" w:color="auto"/>
              <w:left w:val="single" w:sz="4" w:space="0" w:color="auto"/>
              <w:bottom w:val="single" w:sz="4" w:space="0" w:color="auto"/>
              <w:right w:val="single" w:sz="4" w:space="0" w:color="auto"/>
            </w:tcBorders>
          </w:tcPr>
          <w:p w14:paraId="2EE0AEAC" w14:textId="467CFE9E" w:rsidR="00F623F0" w:rsidRPr="00204582" w:rsidRDefault="00F623F0" w:rsidP="00F623F0">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13C7F36" w14:textId="4440C6B8"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E91967" w14:textId="04145A16"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574.46</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18055A4" w14:textId="1BD0BE48"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The "with" at the end of the following phrase is not needed "with which the AP corresponding to that nontransmitted BSSID is affiliated with"</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3624A86" w14:textId="3220A427" w:rsidR="00F623F0" w:rsidRPr="00204582" w:rsidRDefault="00F623F0" w:rsidP="00F623F0">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Replace with "with which the AP corresponding to that nontransmitted BSSID is affiliated and the AP MLD ID subfield..."</w:t>
            </w:r>
          </w:p>
        </w:tc>
        <w:tc>
          <w:tcPr>
            <w:tcW w:w="2705" w:type="dxa"/>
            <w:tcBorders>
              <w:top w:val="single" w:sz="4" w:space="0" w:color="auto"/>
              <w:left w:val="single" w:sz="4" w:space="0" w:color="auto"/>
              <w:bottom w:val="single" w:sz="4" w:space="0" w:color="auto"/>
              <w:right w:val="single" w:sz="4" w:space="0" w:color="auto"/>
            </w:tcBorders>
          </w:tcPr>
          <w:p w14:paraId="0CD1B745" w14:textId="5ED91552" w:rsidR="00F623F0" w:rsidRPr="00F623F0" w:rsidRDefault="00F623F0" w:rsidP="00F623F0">
            <w:pPr>
              <w:suppressAutoHyphens/>
              <w:spacing w:after="0" w:line="240" w:lineRule="auto"/>
              <w:rPr>
                <w:rFonts w:ascii="Times New Roman" w:eastAsia="Times New Roman" w:hAnsi="Times New Roman" w:cs="Times New Roman"/>
                <w:sz w:val="16"/>
                <w:szCs w:val="16"/>
              </w:rPr>
            </w:pPr>
            <w:r w:rsidRPr="00F623F0">
              <w:rPr>
                <w:rFonts w:ascii="Times New Roman" w:hAnsi="Times New Roman" w:cs="Times New Roman"/>
                <w:sz w:val="16"/>
                <w:szCs w:val="16"/>
              </w:rPr>
              <w:t>Accepted</w:t>
            </w:r>
          </w:p>
        </w:tc>
      </w:tr>
      <w:tr w:rsidR="0013165D" w:rsidRPr="00933698" w14:paraId="6BC8D131" w14:textId="77777777" w:rsidTr="00F6717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B89AA6" w14:textId="77777777" w:rsidR="0013165D" w:rsidRPr="00204582" w:rsidRDefault="0013165D" w:rsidP="00F6717A">
            <w:pPr>
              <w:suppressAutoHyphens/>
              <w:spacing w:after="0" w:line="240" w:lineRule="auto"/>
              <w:jc w:val="right"/>
              <w:rPr>
                <w:rFonts w:ascii="Times New Roman" w:eastAsia="Times New Roman" w:hAnsi="Times New Roman" w:cs="Times New Roman"/>
                <w:sz w:val="16"/>
                <w:szCs w:val="16"/>
              </w:rPr>
            </w:pPr>
            <w:r w:rsidRPr="00204582">
              <w:rPr>
                <w:rFonts w:ascii="Times New Roman" w:hAnsi="Times New Roman" w:cs="Times New Roman"/>
                <w:sz w:val="16"/>
                <w:szCs w:val="16"/>
              </w:rPr>
              <w:t>19794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1196B6" w14:textId="77777777" w:rsidR="0013165D" w:rsidRPr="00204582" w:rsidRDefault="0013165D" w:rsidP="00F6717A">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57CFBE19" w14:textId="77777777" w:rsidR="0013165D" w:rsidRPr="00204582" w:rsidRDefault="0013165D" w:rsidP="00F6717A">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BCBA32" w14:textId="77777777" w:rsidR="0013165D" w:rsidRPr="00204582" w:rsidRDefault="0013165D" w:rsidP="00F6717A">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3FE654" w14:textId="77777777" w:rsidR="0013165D" w:rsidRPr="00204582" w:rsidRDefault="0013165D" w:rsidP="00F6717A">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574.61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74205F" w14:textId="77777777" w:rsidR="0013165D" w:rsidRPr="00204582" w:rsidRDefault="0013165D" w:rsidP="00F6717A">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An AP must select values that are consistent for the Index Adjustment TBTT Count field, the Mapping Switch Time field or the AP Removal Timer field respectively. Therefore, the 'might' in the NOTE is incorrect.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60AC018" w14:textId="77777777" w:rsidR="0013165D" w:rsidRPr="00204582" w:rsidRDefault="0013165D" w:rsidP="00F6717A">
            <w:pPr>
              <w:suppressAutoHyphens/>
              <w:spacing w:after="0" w:line="240" w:lineRule="auto"/>
              <w:rPr>
                <w:rFonts w:ascii="Times New Roman" w:eastAsia="Times New Roman" w:hAnsi="Times New Roman" w:cs="Times New Roman"/>
                <w:sz w:val="16"/>
                <w:szCs w:val="16"/>
              </w:rPr>
            </w:pPr>
            <w:r w:rsidRPr="00204582">
              <w:rPr>
                <w:rFonts w:ascii="Times New Roman" w:hAnsi="Times New Roman" w:cs="Times New Roman"/>
                <w:sz w:val="16"/>
                <w:szCs w:val="16"/>
              </w:rPr>
              <w:t>Delete 'might' and change 'select' to 'selects'.</w:t>
            </w:r>
          </w:p>
        </w:tc>
        <w:tc>
          <w:tcPr>
            <w:tcW w:w="2705" w:type="dxa"/>
            <w:tcBorders>
              <w:top w:val="single" w:sz="4" w:space="0" w:color="auto"/>
              <w:left w:val="single" w:sz="4" w:space="0" w:color="auto"/>
              <w:bottom w:val="single" w:sz="4" w:space="0" w:color="auto"/>
              <w:right w:val="single" w:sz="4" w:space="0" w:color="auto"/>
            </w:tcBorders>
          </w:tcPr>
          <w:p w14:paraId="05781BA2" w14:textId="77777777" w:rsidR="0013165D" w:rsidRPr="00F623F0" w:rsidRDefault="0013165D" w:rsidP="00F6717A">
            <w:pPr>
              <w:suppressAutoHyphens/>
              <w:spacing w:after="0" w:line="240" w:lineRule="auto"/>
              <w:rPr>
                <w:rFonts w:ascii="Times New Roman" w:eastAsia="Times New Roman" w:hAnsi="Times New Roman" w:cs="Times New Roman"/>
                <w:sz w:val="16"/>
                <w:szCs w:val="16"/>
              </w:rPr>
            </w:pPr>
            <w:r w:rsidRPr="00F623F0">
              <w:rPr>
                <w:rFonts w:ascii="Times New Roman" w:hAnsi="Times New Roman" w:cs="Times New Roman"/>
                <w:sz w:val="16"/>
                <w:szCs w:val="16"/>
              </w:rPr>
              <w:t>Accepted</w:t>
            </w:r>
          </w:p>
        </w:tc>
      </w:tr>
      <w:tr w:rsidR="00482384" w:rsidRPr="00933698" w14:paraId="6E330006" w14:textId="77777777" w:rsidTr="0048238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86D955" w14:textId="77777777" w:rsidR="00482384" w:rsidRPr="00482384" w:rsidRDefault="00482384" w:rsidP="00F6717A">
            <w:pPr>
              <w:suppressAutoHyphens/>
              <w:spacing w:after="0" w:line="240" w:lineRule="auto"/>
              <w:jc w:val="right"/>
              <w:rPr>
                <w:rFonts w:ascii="Times New Roman" w:hAnsi="Times New Roman" w:cs="Times New Roman"/>
                <w:sz w:val="16"/>
                <w:szCs w:val="16"/>
              </w:rPr>
            </w:pPr>
            <w:bookmarkStart w:id="1" w:name="5._MAC_service_definition"/>
            <w:bookmarkEnd w:id="1"/>
            <w:r w:rsidRPr="00A5180D">
              <w:rPr>
                <w:rFonts w:ascii="Times New Roman" w:hAnsi="Times New Roman" w:cs="Times New Roman"/>
                <w:sz w:val="16"/>
                <w:szCs w:val="16"/>
              </w:rPr>
              <w:lastRenderedPageBreak/>
              <w:t>19802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54C3F5D" w14:textId="77777777" w:rsidR="00482384" w:rsidRPr="00482384" w:rsidRDefault="00482384" w:rsidP="00F6717A">
            <w:pPr>
              <w:suppressAutoHyphens/>
              <w:spacing w:after="0" w:line="240" w:lineRule="auto"/>
              <w:rPr>
                <w:rFonts w:ascii="Times New Roman" w:hAnsi="Times New Roman" w:cs="Times New Roman"/>
                <w:sz w:val="16"/>
                <w:szCs w:val="16"/>
              </w:rPr>
            </w:pPr>
            <w:r w:rsidRPr="00A5180D">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29279014" w14:textId="77777777" w:rsidR="00482384" w:rsidRPr="00A5180D" w:rsidRDefault="00482384" w:rsidP="00F6717A">
            <w:pPr>
              <w:suppressAutoHyphens/>
              <w:spacing w:after="0" w:line="240" w:lineRule="auto"/>
              <w:rPr>
                <w:rFonts w:ascii="Times New Roman" w:hAnsi="Times New Roman" w:cs="Times New Roman"/>
                <w:sz w:val="16"/>
                <w:szCs w:val="16"/>
              </w:rPr>
            </w:pPr>
            <w:r w:rsidRPr="00A5180D">
              <w:rPr>
                <w:rFonts w:ascii="Times New Roman" w:hAnsi="Times New Roman" w:cs="Times New Roman"/>
                <w:sz w:val="16"/>
                <w:szCs w:val="16"/>
              </w:rPr>
              <w:t>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CF1911" w14:textId="77777777" w:rsidR="00482384" w:rsidRPr="00482384" w:rsidRDefault="00482384" w:rsidP="00F6717A">
            <w:pPr>
              <w:suppressAutoHyphens/>
              <w:spacing w:after="0" w:line="240" w:lineRule="auto"/>
              <w:rPr>
                <w:rFonts w:ascii="Times New Roman" w:hAnsi="Times New Roman" w:cs="Times New Roman"/>
                <w:sz w:val="16"/>
                <w:szCs w:val="16"/>
              </w:rPr>
            </w:pPr>
            <w:r w:rsidRPr="00A5180D">
              <w:rPr>
                <w:rFonts w:ascii="Times New Roman" w:hAnsi="Times New Roman" w:cs="Times New Roman"/>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019E28" w14:textId="77777777" w:rsidR="00482384" w:rsidRPr="00482384" w:rsidRDefault="00482384" w:rsidP="00F6717A">
            <w:pPr>
              <w:suppressAutoHyphens/>
              <w:spacing w:after="0" w:line="240" w:lineRule="auto"/>
              <w:rPr>
                <w:rFonts w:ascii="Times New Roman" w:hAnsi="Times New Roman" w:cs="Times New Roman"/>
                <w:sz w:val="16"/>
                <w:szCs w:val="16"/>
              </w:rPr>
            </w:pPr>
            <w:r w:rsidRPr="00A5180D">
              <w:rPr>
                <w:rFonts w:ascii="Times New Roman" w:hAnsi="Times New Roman" w:cs="Times New Roman"/>
                <w:sz w:val="16"/>
                <w:szCs w:val="16"/>
              </w:rPr>
              <w:t>616.44</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21D3D7A" w14:textId="77777777" w:rsidR="00482384" w:rsidRPr="00482384" w:rsidRDefault="00482384" w:rsidP="00F6717A">
            <w:pPr>
              <w:suppressAutoHyphens/>
              <w:spacing w:after="0" w:line="240" w:lineRule="auto"/>
              <w:rPr>
                <w:rFonts w:ascii="Times New Roman" w:hAnsi="Times New Roman" w:cs="Times New Roman"/>
                <w:sz w:val="16"/>
                <w:szCs w:val="16"/>
              </w:rPr>
            </w:pPr>
            <w:r w:rsidRPr="00A5180D">
              <w:rPr>
                <w:rFonts w:ascii="Times New Roman" w:hAnsi="Times New Roman" w:cs="Times New Roman"/>
                <w:sz w:val="16"/>
                <w:szCs w:val="16"/>
              </w:rPr>
              <w:t>The first sentence of this paragraph is long and conveys the same information as the second sentence in the paragraph except for defining the order in which the subfields appear.</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6CC15BD" w14:textId="77777777" w:rsidR="00482384" w:rsidRPr="00482384" w:rsidRDefault="00482384" w:rsidP="00F6717A">
            <w:pPr>
              <w:suppressAutoHyphens/>
              <w:spacing w:after="0" w:line="240" w:lineRule="auto"/>
              <w:rPr>
                <w:rFonts w:ascii="Times New Roman" w:hAnsi="Times New Roman" w:cs="Times New Roman"/>
                <w:sz w:val="16"/>
                <w:szCs w:val="16"/>
              </w:rPr>
            </w:pPr>
            <w:r w:rsidRPr="00A5180D">
              <w:rPr>
                <w:rFonts w:ascii="Times New Roman" w:hAnsi="Times New Roman" w:cs="Times New Roman"/>
                <w:sz w:val="16"/>
                <w:szCs w:val="16"/>
              </w:rPr>
              <w:t>Delete the first sentence in this paragraph and add a new sentence after the second sentence as: "An EHT STA shall not include an EHT OM Control field in an A-Control field unless the OM Control field is present in the same A-Control field. When present, the EHT OM Control subfield shall appear before the OM Control subfield."</w:t>
            </w:r>
          </w:p>
        </w:tc>
        <w:tc>
          <w:tcPr>
            <w:tcW w:w="2705" w:type="dxa"/>
            <w:tcBorders>
              <w:top w:val="single" w:sz="4" w:space="0" w:color="auto"/>
              <w:left w:val="single" w:sz="4" w:space="0" w:color="auto"/>
              <w:bottom w:val="single" w:sz="4" w:space="0" w:color="auto"/>
              <w:right w:val="single" w:sz="4" w:space="0" w:color="auto"/>
            </w:tcBorders>
          </w:tcPr>
          <w:p w14:paraId="4E6AB1C7" w14:textId="77777777" w:rsidR="00482384" w:rsidRPr="00482384" w:rsidRDefault="00482384" w:rsidP="00F6717A">
            <w:pPr>
              <w:suppressAutoHyphens/>
              <w:spacing w:after="0" w:line="240" w:lineRule="auto"/>
              <w:rPr>
                <w:rFonts w:ascii="Times New Roman" w:hAnsi="Times New Roman" w:cs="Times New Roman"/>
                <w:sz w:val="16"/>
                <w:szCs w:val="16"/>
              </w:rPr>
            </w:pPr>
            <w:r w:rsidRPr="00456986">
              <w:rPr>
                <w:rFonts w:ascii="Times New Roman" w:hAnsi="Times New Roman" w:cs="Times New Roman"/>
                <w:sz w:val="16"/>
                <w:szCs w:val="16"/>
              </w:rPr>
              <w:t>Accepted</w:t>
            </w:r>
          </w:p>
        </w:tc>
      </w:tr>
      <w:tr w:rsidR="003174AE" w:rsidRPr="00933698" w14:paraId="457F4BAF" w14:textId="77777777" w:rsidTr="003174AE">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CB01482" w14:textId="77777777" w:rsidR="003174AE" w:rsidRPr="003174AE" w:rsidRDefault="003174AE" w:rsidP="00A43386">
            <w:pPr>
              <w:suppressAutoHyphens/>
              <w:spacing w:after="0" w:line="240" w:lineRule="auto"/>
              <w:jc w:val="right"/>
              <w:rPr>
                <w:rFonts w:ascii="Times New Roman" w:hAnsi="Times New Roman" w:cs="Times New Roman"/>
                <w:sz w:val="16"/>
                <w:szCs w:val="16"/>
              </w:rPr>
            </w:pPr>
            <w:r w:rsidRPr="00161EA5">
              <w:rPr>
                <w:rFonts w:ascii="Times New Roman" w:hAnsi="Times New Roman" w:cs="Times New Roman"/>
                <w:sz w:val="16"/>
                <w:szCs w:val="16"/>
              </w:rPr>
              <w:t>19205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0FBA90" w14:textId="77777777" w:rsidR="003174AE" w:rsidRPr="003174AE" w:rsidRDefault="003174AE" w:rsidP="00A43386">
            <w:pPr>
              <w:suppressAutoHyphens/>
              <w:spacing w:after="0" w:line="240" w:lineRule="auto"/>
              <w:rPr>
                <w:rFonts w:ascii="Times New Roman" w:hAnsi="Times New Roman" w:cs="Times New Roman"/>
                <w:sz w:val="16"/>
                <w:szCs w:val="16"/>
              </w:rPr>
            </w:pPr>
            <w:r w:rsidRPr="00161EA5">
              <w:rPr>
                <w:rFonts w:ascii="Times New Roman" w:hAnsi="Times New Roman" w:cs="Times New Roman"/>
                <w:sz w:val="16"/>
                <w:szCs w:val="16"/>
              </w:rPr>
              <w:t>Rubayet Shafin</w:t>
            </w:r>
          </w:p>
        </w:tc>
        <w:tc>
          <w:tcPr>
            <w:tcW w:w="720" w:type="dxa"/>
            <w:tcBorders>
              <w:top w:val="single" w:sz="4" w:space="0" w:color="auto"/>
              <w:left w:val="single" w:sz="4" w:space="0" w:color="auto"/>
              <w:bottom w:val="single" w:sz="4" w:space="0" w:color="auto"/>
              <w:right w:val="single" w:sz="4" w:space="0" w:color="auto"/>
            </w:tcBorders>
          </w:tcPr>
          <w:p w14:paraId="1874D931" w14:textId="77777777" w:rsidR="003174AE" w:rsidRPr="00161EA5" w:rsidRDefault="003174AE" w:rsidP="00A43386">
            <w:pPr>
              <w:suppressAutoHyphens/>
              <w:spacing w:after="0" w:line="240" w:lineRule="auto"/>
              <w:rPr>
                <w:rFonts w:ascii="Times New Roman" w:hAnsi="Times New Roman" w:cs="Times New Roman"/>
                <w:sz w:val="16"/>
                <w:szCs w:val="16"/>
              </w:rPr>
            </w:pPr>
            <w:r w:rsidRPr="00161EA5">
              <w:rPr>
                <w:rFonts w:ascii="Times New Roman" w:hAnsi="Times New Roman" w:cs="Times New Roman"/>
                <w:sz w:val="16"/>
                <w:szCs w:val="16"/>
              </w:rPr>
              <w:t>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BCED17" w14:textId="77777777" w:rsidR="003174AE" w:rsidRPr="003174AE" w:rsidRDefault="003174AE" w:rsidP="00A43386">
            <w:pPr>
              <w:suppressAutoHyphens/>
              <w:spacing w:after="0" w:line="240" w:lineRule="auto"/>
              <w:rPr>
                <w:rFonts w:ascii="Times New Roman" w:hAnsi="Times New Roman" w:cs="Times New Roman"/>
                <w:sz w:val="16"/>
                <w:szCs w:val="16"/>
              </w:rPr>
            </w:pPr>
            <w:r w:rsidRPr="00161EA5">
              <w:rPr>
                <w:rFonts w:ascii="Times New Roman" w:hAnsi="Times New Roman" w:cs="Times New Roman"/>
                <w:sz w:val="16"/>
                <w:szCs w:val="16"/>
              </w:rPr>
              <w:t>35.3.3.1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BE05F5A" w14:textId="77777777" w:rsidR="003174AE" w:rsidRPr="003174AE" w:rsidRDefault="003174AE" w:rsidP="00A43386">
            <w:pPr>
              <w:suppressAutoHyphens/>
              <w:spacing w:after="0" w:line="240" w:lineRule="auto"/>
              <w:rPr>
                <w:rFonts w:ascii="Times New Roman" w:hAnsi="Times New Roman" w:cs="Times New Roman"/>
                <w:sz w:val="16"/>
                <w:szCs w:val="16"/>
              </w:rPr>
            </w:pPr>
            <w:r w:rsidRPr="00161EA5">
              <w:rPr>
                <w:rFonts w:ascii="Times New Roman" w:hAnsi="Times New Roman" w:cs="Times New Roman"/>
                <w:sz w:val="16"/>
                <w:szCs w:val="16"/>
              </w:rPr>
              <w:t>491.57</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9B6CAEC" w14:textId="77777777" w:rsidR="003174AE" w:rsidRPr="003174AE" w:rsidRDefault="003174AE" w:rsidP="00A43386">
            <w:pPr>
              <w:suppressAutoHyphens/>
              <w:spacing w:after="0" w:line="240" w:lineRule="auto"/>
              <w:rPr>
                <w:rFonts w:ascii="Times New Roman" w:hAnsi="Times New Roman" w:cs="Times New Roman"/>
                <w:sz w:val="16"/>
                <w:szCs w:val="16"/>
              </w:rPr>
            </w:pPr>
            <w:r w:rsidRPr="00161EA5">
              <w:rPr>
                <w:rFonts w:ascii="Times New Roman" w:hAnsi="Times New Roman" w:cs="Times New Roman"/>
                <w:sz w:val="16"/>
                <w:szCs w:val="16"/>
              </w:rPr>
              <w:t>The sentence starts with a "in a beacon frame or Probe Response frame". Delete "in a Beacon frame" at the end of this sentence.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493A7A8" w14:textId="77777777" w:rsidR="003174AE" w:rsidRPr="003174AE" w:rsidRDefault="003174AE" w:rsidP="00A43386">
            <w:pPr>
              <w:suppressAutoHyphens/>
              <w:spacing w:after="0" w:line="240" w:lineRule="auto"/>
              <w:rPr>
                <w:rFonts w:ascii="Times New Roman" w:hAnsi="Times New Roman" w:cs="Times New Roman"/>
                <w:sz w:val="16"/>
                <w:szCs w:val="16"/>
              </w:rPr>
            </w:pPr>
            <w:r w:rsidRPr="00161EA5">
              <w:rPr>
                <w:rFonts w:ascii="Times New Roman" w:hAnsi="Times New Roman" w:cs="Times New Roman"/>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5F93D5D6" w14:textId="77777777" w:rsidR="003174AE" w:rsidRPr="003174AE" w:rsidRDefault="003174AE" w:rsidP="00A43386">
            <w:pPr>
              <w:suppressAutoHyphens/>
              <w:spacing w:after="0" w:line="240" w:lineRule="auto"/>
              <w:rPr>
                <w:rFonts w:ascii="Times New Roman" w:hAnsi="Times New Roman" w:cs="Times New Roman"/>
                <w:sz w:val="16"/>
                <w:szCs w:val="16"/>
              </w:rPr>
            </w:pPr>
            <w:r w:rsidRPr="00161EA5">
              <w:rPr>
                <w:rFonts w:ascii="Times New Roman" w:hAnsi="Times New Roman" w:cs="Times New Roman"/>
                <w:sz w:val="16"/>
                <w:szCs w:val="16"/>
              </w:rPr>
              <w:t>Accepted</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124C825" w14:textId="4DD39D28" w:rsidR="002504BA" w:rsidRPr="00DB7A75"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DB7A75" w:rsidSect="00810D3D">
      <w:headerReference w:type="even" r:id="rId13"/>
      <w:headerReference w:type="default" r:id="rId14"/>
      <w:footerReference w:type="even" r:id="rId15"/>
      <w:footerReference w:type="default" r:id="rId16"/>
      <w:headerReference w:type="first" r:id="rId17"/>
      <w:footerReference w:type="firs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5BDC5" w14:textId="77777777" w:rsidR="0070031A" w:rsidRDefault="0070031A">
      <w:pPr>
        <w:spacing w:after="0" w:line="240" w:lineRule="auto"/>
      </w:pPr>
      <w:r>
        <w:separator/>
      </w:r>
    </w:p>
  </w:endnote>
  <w:endnote w:type="continuationSeparator" w:id="0">
    <w:p w14:paraId="7AE740F7" w14:textId="77777777" w:rsidR="0070031A" w:rsidRDefault="0070031A">
      <w:pPr>
        <w:spacing w:after="0" w:line="240" w:lineRule="auto"/>
      </w:pPr>
      <w:r>
        <w:continuationSeparator/>
      </w:r>
    </w:p>
  </w:endnote>
  <w:endnote w:type="continuationNotice" w:id="1">
    <w:p w14:paraId="625FBC6A" w14:textId="77777777" w:rsidR="0070031A" w:rsidRDefault="00700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454D" w14:textId="77777777" w:rsidR="00325D61" w:rsidRDefault="00325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51848" w14:textId="77777777" w:rsidR="0070031A" w:rsidRDefault="0070031A">
      <w:pPr>
        <w:spacing w:after="0" w:line="240" w:lineRule="auto"/>
      </w:pPr>
      <w:r>
        <w:separator/>
      </w:r>
    </w:p>
  </w:footnote>
  <w:footnote w:type="continuationSeparator" w:id="0">
    <w:p w14:paraId="0AE6DF63" w14:textId="77777777" w:rsidR="0070031A" w:rsidRDefault="0070031A">
      <w:pPr>
        <w:spacing w:after="0" w:line="240" w:lineRule="auto"/>
      </w:pPr>
      <w:r>
        <w:continuationSeparator/>
      </w:r>
    </w:p>
  </w:footnote>
  <w:footnote w:type="continuationNotice" w:id="1">
    <w:p w14:paraId="6E063517" w14:textId="77777777" w:rsidR="0070031A" w:rsidRDefault="00700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1D0346A" w:rsidR="00BF026D" w:rsidRPr="002D636E" w:rsidRDefault="00A22983"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23/1</w:t>
    </w:r>
    <w:r w:rsidR="00325D61">
      <w:rPr>
        <w:rFonts w:ascii="Times New Roman" w:eastAsia="Malgun Gothic" w:hAnsi="Times New Roman" w:cs="Times New Roman"/>
        <w:b/>
        <w:sz w:val="28"/>
        <w:szCs w:val="20"/>
        <w:lang w:val="en-GB"/>
      </w:rPr>
      <w:t>405</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7627DF5" w:rsidR="00BF026D" w:rsidRPr="00DE6B44" w:rsidRDefault="00D371C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325D61">
      <w:rPr>
        <w:rFonts w:ascii="Times New Roman" w:eastAsia="Malgun Gothic" w:hAnsi="Times New Roman" w:cs="Times New Roman"/>
        <w:b/>
        <w:sz w:val="28"/>
        <w:szCs w:val="20"/>
        <w:lang w:val="en-GB"/>
      </w:rPr>
      <w:t>405</w:t>
    </w:r>
    <w:r w:rsidR="00BF026D">
      <w:rPr>
        <w:rFonts w:ascii="Times New Roman" w:eastAsia="Malgun Gothic" w:hAnsi="Times New Roman" w:cs="Times New Roman"/>
        <w:b/>
        <w:sz w:val="28"/>
        <w:szCs w:val="20"/>
        <w:lang w:val="en-GB"/>
      </w:rPr>
      <w:t>r</w:t>
    </w:r>
    <w:r w:rsidR="00CB6070">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DB77" w14:textId="77777777" w:rsidR="00325D61" w:rsidRDefault="00325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4D"/>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391"/>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3D7"/>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C8D"/>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65D"/>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5AD"/>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3F9"/>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89"/>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582"/>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C98"/>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2438"/>
    <w:rsid w:val="002724F9"/>
    <w:rsid w:val="00272738"/>
    <w:rsid w:val="002727D8"/>
    <w:rsid w:val="00272A8D"/>
    <w:rsid w:val="00272B0C"/>
    <w:rsid w:val="00272B3B"/>
    <w:rsid w:val="00272D52"/>
    <w:rsid w:val="00272DCF"/>
    <w:rsid w:val="00273032"/>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690"/>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11"/>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C02"/>
    <w:rsid w:val="00304ECF"/>
    <w:rsid w:val="00304F44"/>
    <w:rsid w:val="003052E2"/>
    <w:rsid w:val="003052E8"/>
    <w:rsid w:val="003057B0"/>
    <w:rsid w:val="003057B7"/>
    <w:rsid w:val="003059AC"/>
    <w:rsid w:val="0030623A"/>
    <w:rsid w:val="003065CE"/>
    <w:rsid w:val="003072A0"/>
    <w:rsid w:val="00310175"/>
    <w:rsid w:val="00310183"/>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4AE"/>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D61"/>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1F6"/>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38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3F74"/>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8D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4FC7"/>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B7FCA"/>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096"/>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6C5"/>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076"/>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43D"/>
    <w:rsid w:val="0073253C"/>
    <w:rsid w:val="007328D4"/>
    <w:rsid w:val="00732D1B"/>
    <w:rsid w:val="00732D5D"/>
    <w:rsid w:val="00733248"/>
    <w:rsid w:val="00733320"/>
    <w:rsid w:val="0073334D"/>
    <w:rsid w:val="0073356D"/>
    <w:rsid w:val="0073381E"/>
    <w:rsid w:val="007338BB"/>
    <w:rsid w:val="00733ABA"/>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0E0"/>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0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839"/>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3A3"/>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D8B"/>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49B"/>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B9D"/>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56"/>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37E"/>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D33"/>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983"/>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1FE"/>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17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24"/>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63"/>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0FD2"/>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2F0C"/>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2F19"/>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216"/>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996"/>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7FE"/>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6B0"/>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1C5"/>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6F3"/>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473"/>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6F53"/>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58"/>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2EA0"/>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52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2B51"/>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17"/>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45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BEA"/>
    <w:rsid w:val="00E92E21"/>
    <w:rsid w:val="00E93493"/>
    <w:rsid w:val="00E936CA"/>
    <w:rsid w:val="00E936D6"/>
    <w:rsid w:val="00E9384F"/>
    <w:rsid w:val="00E93C10"/>
    <w:rsid w:val="00E93D3B"/>
    <w:rsid w:val="00E93D80"/>
    <w:rsid w:val="00E94141"/>
    <w:rsid w:val="00E94476"/>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49"/>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B60"/>
    <w:rsid w:val="00F502B2"/>
    <w:rsid w:val="00F503B5"/>
    <w:rsid w:val="00F506D9"/>
    <w:rsid w:val="00F50945"/>
    <w:rsid w:val="00F50A5B"/>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23F0"/>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17A"/>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CD72B49D-32CB-4EE8-AE26-45AC17A3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3</Pages>
  <Words>813</Words>
  <Characters>4244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418</cp:revision>
  <dcterms:created xsi:type="dcterms:W3CDTF">2022-11-01T21:45:00Z</dcterms:created>
  <dcterms:modified xsi:type="dcterms:W3CDTF">2023-08-23T03:18:00Z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