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A2A0378" w:rsidR="006F118D" w:rsidRPr="00CC2C3C" w:rsidRDefault="006F118D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</w:t>
            </w:r>
            <w:r w:rsidR="00101C56">
              <w:rPr>
                <w:b w:val="0"/>
              </w:rPr>
              <w:t>7</w:t>
            </w:r>
            <w:r w:rsidR="00DA5658">
              <w:rPr>
                <w:b w:val="0"/>
              </w:rPr>
              <w:t>5</w:t>
            </w:r>
            <w:r>
              <w:rPr>
                <w:b w:val="0"/>
              </w:rPr>
              <w:t xml:space="preserve"> </w:t>
            </w:r>
            <w:r w:rsidRPr="00F22431">
              <w:rPr>
                <w:b w:val="0"/>
              </w:rPr>
              <w:t>Resolution fo</w:t>
            </w:r>
            <w:r w:rsidR="00745FD9">
              <w:rPr>
                <w:b w:val="0"/>
              </w:rPr>
              <w:t>r</w:t>
            </w:r>
            <w:r w:rsidR="00BF090A">
              <w:rPr>
                <w:b w:val="0"/>
              </w:rPr>
              <w:t xml:space="preserve"> </w:t>
            </w:r>
            <w:r w:rsidR="00DA5658">
              <w:rPr>
                <w:b w:val="0"/>
              </w:rPr>
              <w:t xml:space="preserve">CIDs assigned to Abhi – Part </w:t>
            </w:r>
            <w:r w:rsidR="00206445">
              <w:rPr>
                <w:b w:val="0"/>
              </w:rPr>
              <w:t>3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C627B97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D7D89">
              <w:rPr>
                <w:b w:val="0"/>
                <w:sz w:val="20"/>
              </w:rPr>
              <w:t>August</w:t>
            </w:r>
            <w:r w:rsidR="006F118D">
              <w:rPr>
                <w:b w:val="0"/>
                <w:sz w:val="20"/>
              </w:rPr>
              <w:t xml:space="preserve"> </w:t>
            </w:r>
            <w:r w:rsidR="001C7904">
              <w:rPr>
                <w:b w:val="0"/>
                <w:sz w:val="20"/>
              </w:rPr>
              <w:t>2</w:t>
            </w:r>
            <w:r w:rsidR="001D7D89">
              <w:rPr>
                <w:b w:val="0"/>
                <w:sz w:val="20"/>
              </w:rPr>
              <w:t>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9F3943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D7D89" w:rsidRPr="00CC2C3C" w14:paraId="5BBCF8B6" w14:textId="77777777" w:rsidTr="00FE052F">
        <w:trPr>
          <w:jc w:val="center"/>
        </w:trPr>
        <w:tc>
          <w:tcPr>
            <w:tcW w:w="1705" w:type="dxa"/>
            <w:vAlign w:val="center"/>
          </w:tcPr>
          <w:p w14:paraId="4409854E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3C4BEA76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76E84A3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5E33DE6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9CA94D8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1D7D89" w:rsidRPr="00CC2C3C" w14:paraId="28E30BEC" w14:textId="77777777" w:rsidTr="00FE052F">
        <w:trPr>
          <w:jc w:val="center"/>
        </w:trPr>
        <w:tc>
          <w:tcPr>
            <w:tcW w:w="1705" w:type="dxa"/>
            <w:vAlign w:val="center"/>
          </w:tcPr>
          <w:p w14:paraId="7B9E3A93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003A1F27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0C9D77C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A5C925A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7AE8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D7D89" w:rsidRPr="00CC2C3C" w14:paraId="710FAA76" w14:textId="77777777" w:rsidTr="00FE052F">
        <w:trPr>
          <w:jc w:val="center"/>
        </w:trPr>
        <w:tc>
          <w:tcPr>
            <w:tcW w:w="1705" w:type="dxa"/>
            <w:vAlign w:val="center"/>
          </w:tcPr>
          <w:p w14:paraId="294D171B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D7C2D65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FE63336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D478F4F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D51AABB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D7D89" w:rsidRPr="00CC2C3C" w14:paraId="7150CEEC" w14:textId="77777777" w:rsidTr="00FE052F">
        <w:trPr>
          <w:jc w:val="center"/>
        </w:trPr>
        <w:tc>
          <w:tcPr>
            <w:tcW w:w="1705" w:type="dxa"/>
            <w:vAlign w:val="center"/>
          </w:tcPr>
          <w:p w14:paraId="010B6BAE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2E2E9A99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CEDB5C0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66267BE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832D638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D7D89" w:rsidRPr="00CC2C3C" w14:paraId="06E5FE37" w14:textId="77777777" w:rsidTr="00FE052F">
        <w:trPr>
          <w:jc w:val="center"/>
        </w:trPr>
        <w:tc>
          <w:tcPr>
            <w:tcW w:w="1705" w:type="dxa"/>
            <w:vAlign w:val="center"/>
          </w:tcPr>
          <w:p w14:paraId="441F36DC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7C886AF6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87C65CB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759CB20" w14:textId="77777777" w:rsidR="001D7D89" w:rsidRPr="00BF7A21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D2752C" w14:textId="77777777" w:rsidR="001D7D89" w:rsidRPr="00BF7A21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D7D89" w:rsidRPr="00CC2C3C" w14:paraId="0D844655" w14:textId="77777777" w:rsidTr="00FE052F">
        <w:trPr>
          <w:jc w:val="center"/>
        </w:trPr>
        <w:tc>
          <w:tcPr>
            <w:tcW w:w="1705" w:type="dxa"/>
            <w:vAlign w:val="center"/>
          </w:tcPr>
          <w:p w14:paraId="405646AB" w14:textId="77777777" w:rsidR="001D7D89" w:rsidRPr="00CC2C3C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48E1DAEC" w14:textId="77777777" w:rsidR="001D7D89" w:rsidRPr="00CC2C3C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B98708B" w14:textId="77777777" w:rsidR="001D7D89" w:rsidRPr="00CC2C3C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222520C" w14:textId="77777777" w:rsidR="001D7D89" w:rsidRPr="00CC2C3C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9B27020" w14:textId="77777777" w:rsidR="001D7D89" w:rsidRPr="000A26E7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D7D89" w:rsidRPr="00CC2C3C" w14:paraId="1FA371AB" w14:textId="77777777" w:rsidTr="00FE052F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AE207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390DF465" w14:textId="77777777" w:rsidR="001D7D89" w:rsidRPr="008D784E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5F7" w14:textId="77777777" w:rsidR="001D7D89" w:rsidRPr="00CC2C3C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0550" w14:textId="77777777" w:rsidR="001D7D89" w:rsidRPr="00CC2C3C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AD12" w14:textId="77777777" w:rsidR="001D7D89" w:rsidRDefault="001D7D89" w:rsidP="00FE052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04F3F2B6" w14:textId="18E7515B" w:rsidR="00361EF6" w:rsidRDefault="00467E8A" w:rsidP="00040729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E269DC">
        <w:rPr>
          <w:rFonts w:ascii="Times New Roman" w:hAnsi="Times New Roman" w:cs="Times New Roman"/>
          <w:sz w:val="18"/>
          <w:szCs w:val="18"/>
          <w:lang w:eastAsia="ko-KR"/>
        </w:rPr>
        <w:t>This submission proposes resolutions for following</w:t>
      </w:r>
      <w:r w:rsidR="00607318" w:rsidRPr="00E269DC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E269DC">
        <w:rPr>
          <w:rFonts w:ascii="Times New Roman" w:hAnsi="Times New Roman" w:cs="Times New Roman"/>
          <w:sz w:val="18"/>
          <w:szCs w:val="18"/>
          <w:lang w:eastAsia="ko-KR"/>
        </w:rPr>
        <w:t>CID</w:t>
      </w:r>
      <w:r w:rsidR="002C6269">
        <w:rPr>
          <w:rFonts w:ascii="Times New Roman" w:hAnsi="Times New Roman" w:cs="Times New Roman"/>
          <w:sz w:val="18"/>
          <w:szCs w:val="18"/>
          <w:lang w:eastAsia="ko-KR"/>
        </w:rPr>
        <w:t>s</w:t>
      </w:r>
      <w:r w:rsidRPr="00E269DC">
        <w:rPr>
          <w:rFonts w:ascii="Times New Roman" w:hAnsi="Times New Roman" w:cs="Times New Roman"/>
          <w:sz w:val="18"/>
          <w:szCs w:val="18"/>
          <w:lang w:eastAsia="ko-KR"/>
        </w:rPr>
        <w:t xml:space="preserve"> received for </w:t>
      </w:r>
      <w:proofErr w:type="spellStart"/>
      <w:r w:rsidRPr="00E269DC">
        <w:rPr>
          <w:rFonts w:ascii="Times New Roman" w:hAnsi="Times New Roman" w:cs="Times New Roman"/>
          <w:sz w:val="18"/>
          <w:szCs w:val="18"/>
          <w:lang w:eastAsia="ko-KR"/>
        </w:rPr>
        <w:t>TG</w:t>
      </w:r>
      <w:r w:rsidR="00EB5BC1" w:rsidRPr="00E269DC">
        <w:rPr>
          <w:rFonts w:ascii="Times New Roman" w:hAnsi="Times New Roman" w:cs="Times New Roman"/>
          <w:sz w:val="18"/>
          <w:szCs w:val="18"/>
          <w:lang w:eastAsia="ko-KR"/>
        </w:rPr>
        <w:t>be</w:t>
      </w:r>
      <w:proofErr w:type="spellEnd"/>
      <w:r w:rsidR="00EB5BC1" w:rsidRPr="00E269DC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4E0589" w:rsidRPr="00E269DC">
        <w:rPr>
          <w:rFonts w:ascii="Times New Roman" w:hAnsi="Times New Roman" w:cs="Times New Roman"/>
          <w:sz w:val="18"/>
          <w:szCs w:val="18"/>
          <w:lang w:eastAsia="ko-KR"/>
        </w:rPr>
        <w:t>LB</w:t>
      </w:r>
      <w:r w:rsidR="000427FF">
        <w:rPr>
          <w:rFonts w:ascii="Times New Roman" w:hAnsi="Times New Roman" w:cs="Times New Roman"/>
          <w:sz w:val="18"/>
          <w:szCs w:val="18"/>
          <w:lang w:eastAsia="ko-KR"/>
        </w:rPr>
        <w:t>27</w:t>
      </w:r>
      <w:r w:rsidR="00D371C5">
        <w:rPr>
          <w:rFonts w:ascii="Times New Roman" w:hAnsi="Times New Roman" w:cs="Times New Roman"/>
          <w:sz w:val="18"/>
          <w:szCs w:val="18"/>
          <w:lang w:eastAsia="ko-KR"/>
        </w:rPr>
        <w:t>5</w:t>
      </w:r>
      <w:r w:rsidRPr="00E269DC">
        <w:rPr>
          <w:rFonts w:ascii="Times New Roman" w:hAnsi="Times New Roman" w:cs="Times New Roman"/>
          <w:sz w:val="18"/>
          <w:szCs w:val="18"/>
          <w:lang w:eastAsia="ko-KR"/>
        </w:rPr>
        <w:t>:</w:t>
      </w:r>
      <w:bookmarkEnd w:id="0"/>
      <w:r w:rsidR="00AB2689" w:rsidRPr="00E269DC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</w:p>
    <w:p w14:paraId="227A3292" w14:textId="6899DC02" w:rsidR="00D371C5" w:rsidRPr="00040729" w:rsidRDefault="00031E5F" w:rsidP="00040729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 w:rsidRPr="00031E5F">
        <w:rPr>
          <w:rFonts w:ascii="Times New Roman" w:hAnsi="Times New Roman" w:cs="Times New Roman"/>
          <w:sz w:val="18"/>
          <w:szCs w:val="18"/>
          <w:lang w:eastAsia="ko-KR"/>
        </w:rPr>
        <w:t>19075 19209 19238 19395 19525 19808 19910 19911 19241 19526</w:t>
      </w:r>
    </w:p>
    <w:p w14:paraId="62FD0DF7" w14:textId="210DAE06" w:rsidR="00C345B8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0CE7AC6F" w14:textId="77777777" w:rsidR="00DD74EC" w:rsidRPr="00DD74EC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Initial version of the document. </w:t>
      </w:r>
    </w:p>
    <w:p w14:paraId="61E0ED17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1B810B4C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09B29DE" w14:textId="1E04B5E8" w:rsidR="00B23A28" w:rsidRDefault="00B23A28" w:rsidP="00B23A28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Baseline for this document is 11be D</w:t>
      </w:r>
      <w:r w:rsidR="00DA5658">
        <w:rPr>
          <w:b/>
          <w:i/>
          <w:iCs/>
          <w:highlight w:val="yellow"/>
        </w:rPr>
        <w:t>4.0</w:t>
      </w:r>
    </w:p>
    <w:p w14:paraId="58F9FE32" w14:textId="0CF48438" w:rsidR="00A353D7" w:rsidRPr="00B23A28" w:rsidRDefault="00A353D7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B23A28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7138E16" w14:textId="77777777" w:rsidR="0003701F" w:rsidRPr="00CE1ADE" w:rsidRDefault="0003701F" w:rsidP="0003701F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215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075"/>
        <w:gridCol w:w="720"/>
        <w:gridCol w:w="900"/>
        <w:gridCol w:w="720"/>
        <w:gridCol w:w="2520"/>
        <w:gridCol w:w="2790"/>
        <w:gridCol w:w="2795"/>
      </w:tblGrid>
      <w:tr w:rsidR="00E17664" w:rsidRPr="00933698" w14:paraId="3FABC8C3" w14:textId="3D9E5FFB" w:rsidTr="0007355E">
        <w:trPr>
          <w:trHeight w:val="12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E17664" w:rsidRPr="00EE08F6" w:rsidRDefault="00E17664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E17664" w:rsidRPr="00EE08F6" w:rsidRDefault="00E17664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978344B" w14:textId="4EF47F6A" w:rsidR="00E17664" w:rsidRPr="00EE08F6" w:rsidRDefault="00E17664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Category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2D8C4678" w:rsidR="00E17664" w:rsidRPr="00EE08F6" w:rsidRDefault="00E17664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77777777" w:rsidR="00E17664" w:rsidRPr="00EE08F6" w:rsidRDefault="00E17664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E17664" w:rsidRPr="00EE08F6" w:rsidRDefault="00E17664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E17664" w:rsidRPr="00EE08F6" w:rsidRDefault="00E17664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E17664" w:rsidRPr="00EE08F6" w:rsidRDefault="00E17664" w:rsidP="00B63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955C17" w:rsidRPr="00933698" w14:paraId="6ADD2357" w14:textId="77777777" w:rsidTr="0007355E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42B8" w14:textId="4DAE2AC8" w:rsidR="00955C17" w:rsidRPr="00E17664" w:rsidRDefault="00955C17" w:rsidP="00955C1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19075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754B" w14:textId="2DAC25E1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Pei Zhou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687" w14:textId="4035FFCE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A02E" w14:textId="72A35E38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35.3.3.5.1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C7B3" w14:textId="00628920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494.56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E057" w14:textId="5F3350FD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Change "</w:t>
            </w:r>
            <w:proofErr w:type="spellStart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ikely</w:t>
            </w:r>
            <w:proofErr w:type="spellEnd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" to "likely".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39ED" w14:textId="4EB6D4E0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E83" w14:textId="4C6C367D" w:rsidR="00955C17" w:rsidRPr="00A25966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5966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955C17" w:rsidRPr="00933698" w14:paraId="7854CC95" w14:textId="77777777" w:rsidTr="0007355E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B2F2" w14:textId="57116ADE" w:rsidR="00955C17" w:rsidRPr="00E17664" w:rsidRDefault="00955C17" w:rsidP="00955C1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19209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CEF3" w14:textId="523DAA27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Ryota Yamada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2E6" w14:textId="22B57C67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FC5F" w14:textId="277233EA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35.3.3.5.1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95EA" w14:textId="633E7032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494.56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FDD6" w14:textId="6D632659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typo: "</w:t>
            </w:r>
            <w:proofErr w:type="spellStart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ikely</w:t>
            </w:r>
            <w:proofErr w:type="spellEnd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" =&gt; "likely"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CDB0" w14:textId="0FC30BA9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238E" w14:textId="6E732F33" w:rsidR="00955C17" w:rsidRPr="00A25966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5966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955C17" w:rsidRPr="00933698" w14:paraId="03EF1270" w14:textId="77777777" w:rsidTr="0007355E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73B3" w14:textId="48A31874" w:rsidR="00955C17" w:rsidRPr="00E17664" w:rsidRDefault="00955C17" w:rsidP="00955C1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19238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98BA" w14:textId="33EDED9D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John Wullert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5BA" w14:textId="49C160D9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1DB1" w14:textId="1AAD433F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35.3.3.5.1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EE88" w14:textId="03F97645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494.56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D284" w14:textId="143AF941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Typo: "</w:t>
            </w:r>
            <w:proofErr w:type="spellStart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ikely</w:t>
            </w:r>
            <w:proofErr w:type="spellEnd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" rather than "likely"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D624" w14:textId="3578F154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Replace "</w:t>
            </w:r>
            <w:proofErr w:type="spellStart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ikely</w:t>
            </w:r>
            <w:proofErr w:type="spellEnd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" with "likely"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CBFB" w14:textId="53E6B6E8" w:rsidR="00955C17" w:rsidRPr="00A25966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5966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955C17" w:rsidRPr="00933698" w14:paraId="77D5656F" w14:textId="77777777" w:rsidTr="0007355E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9FAB" w14:textId="7BCEFEA0" w:rsidR="00955C17" w:rsidRPr="00E17664" w:rsidRDefault="00955C17" w:rsidP="00955C1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19395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225C" w14:textId="4F0B3B88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Yingqiao</w:t>
            </w:r>
            <w:proofErr w:type="spellEnd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 xml:space="preserve"> Quan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802" w14:textId="7CF7B089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08F3" w14:textId="453C79B2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35.3.3.5.1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30D6" w14:textId="3C157A4E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494.56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646D" w14:textId="1F01D79B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Typo, "</w:t>
            </w:r>
            <w:proofErr w:type="spellStart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ikely</w:t>
            </w:r>
            <w:proofErr w:type="spellEnd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" should be "likely".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658A" w14:textId="24B923E9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4F6" w14:textId="5503B407" w:rsidR="00955C17" w:rsidRPr="00A25966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25966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955C17" w:rsidRPr="00933698" w14:paraId="5AAAD404" w14:textId="77777777" w:rsidTr="0007355E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9CB4" w14:textId="6DA369DF" w:rsidR="00955C17" w:rsidRPr="00E17664" w:rsidRDefault="00955C17" w:rsidP="00955C1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19525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76FD" w14:textId="3121941D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Sigurd Schelstraete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9AAF" w14:textId="703BD900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9A56" w14:textId="4300C53E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35.3.3.5.1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813A" w14:textId="0F9BB943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494.56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5973" w14:textId="641EFBBB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Typo: "</w:t>
            </w:r>
            <w:proofErr w:type="spellStart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ikely</w:t>
            </w:r>
            <w:proofErr w:type="spellEnd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6046" w14:textId="13AC1E36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Change "</w:t>
            </w:r>
            <w:proofErr w:type="spellStart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ikely</w:t>
            </w:r>
            <w:proofErr w:type="spellEnd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" to "likely"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2EB" w14:textId="0A1E50E8" w:rsidR="00955C17" w:rsidRPr="00A25966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5966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955C17" w:rsidRPr="00933698" w14:paraId="3070CDA4" w14:textId="77777777" w:rsidTr="0007355E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E1F2" w14:textId="4D0FB8F6" w:rsidR="00955C17" w:rsidRPr="00E17664" w:rsidRDefault="00955C17" w:rsidP="00955C1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19808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F354" w14:textId="6F3789CF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C71" w14:textId="40AEBF3D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C572" w14:textId="0AEB5683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35.3.3.5.1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576A" w14:textId="0162A0C8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494.56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75C4" w14:textId="3FBECD2E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Fix typo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CE93" w14:textId="15D24438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Change '</w:t>
            </w:r>
            <w:proofErr w:type="spellStart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ikely</w:t>
            </w:r>
            <w:proofErr w:type="spellEnd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' to 'likely'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18D" w14:textId="48127806" w:rsidR="00955C17" w:rsidRPr="00A25966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5966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955C17" w:rsidRPr="00933698" w14:paraId="15F0D894" w14:textId="77777777" w:rsidTr="0007355E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84B4" w14:textId="3E8FC381" w:rsidR="00955C17" w:rsidRPr="00E17664" w:rsidRDefault="00955C17" w:rsidP="00955C1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19910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D2C4" w14:textId="2C4BF751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AC0" w14:textId="795BB4E4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A031" w14:textId="4E378032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35.3.3.5.1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3C5B" w14:textId="423DD142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495.20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76FA" w14:textId="5891BBAC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start the sentence with "if" instead of "when" since there is a "then" in the later part of the sentence.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41D8" w14:textId="69D9A87F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470" w14:textId="77777777" w:rsidR="00955C17" w:rsidRDefault="007F7823" w:rsidP="00955C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5966">
              <w:rPr>
                <w:rFonts w:ascii="Times New Roman" w:hAnsi="Times New Roman" w:cs="Times New Roman"/>
                <w:sz w:val="16"/>
                <w:szCs w:val="16"/>
              </w:rPr>
              <w:t>Revised</w:t>
            </w:r>
          </w:p>
          <w:p w14:paraId="106EFD02" w14:textId="77777777" w:rsidR="0073146E" w:rsidRDefault="0073146E" w:rsidP="00955C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91591" w14:textId="77777777" w:rsidR="00E34CCC" w:rsidRDefault="0073146E" w:rsidP="00955C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Agree with the comment. </w:t>
            </w:r>
          </w:p>
          <w:p w14:paraId="07C98699" w14:textId="77777777" w:rsidR="00E34CCC" w:rsidRDefault="00E34CCC" w:rsidP="00955C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EB9F6" w14:textId="2EE57DF6" w:rsidR="0073146E" w:rsidRPr="00A25966" w:rsidRDefault="00E34CCC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editor, please r</w:t>
            </w:r>
            <w:r w:rsidR="0073146E">
              <w:rPr>
                <w:rFonts w:ascii="Times New Roman" w:hAnsi="Times New Roman" w:cs="Times New Roman"/>
                <w:sz w:val="16"/>
                <w:szCs w:val="16"/>
              </w:rPr>
              <w:t xml:space="preserve">eplace “For example, when …” with “For example, </w:t>
            </w:r>
            <w:r w:rsidR="0073146E" w:rsidRPr="00B33A9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if</w:t>
            </w:r>
            <w:r w:rsidR="0073146E">
              <w:rPr>
                <w:rFonts w:ascii="Times New Roman" w:hAnsi="Times New Roman" w:cs="Times New Roman"/>
                <w:sz w:val="16"/>
                <w:szCs w:val="16"/>
              </w:rPr>
              <w:t xml:space="preserve"> …”. In addition, </w:t>
            </w:r>
            <w:r w:rsidR="00F53E80">
              <w:rPr>
                <w:rFonts w:ascii="Times New Roman" w:hAnsi="Times New Roman" w:cs="Times New Roman"/>
                <w:sz w:val="16"/>
                <w:szCs w:val="16"/>
              </w:rPr>
              <w:t xml:space="preserve">replace “are” with “is” </w:t>
            </w:r>
            <w:r w:rsidR="008404C1">
              <w:rPr>
                <w:rFonts w:ascii="Times New Roman" w:hAnsi="Times New Roman" w:cs="Times New Roman"/>
                <w:sz w:val="16"/>
                <w:szCs w:val="16"/>
              </w:rPr>
              <w:t>in the third line so that the text reads: “…</w:t>
            </w:r>
            <w:r w:rsidR="006E1DEE">
              <w:rPr>
                <w:rFonts w:ascii="Times New Roman" w:hAnsi="Times New Roman" w:cs="Times New Roman"/>
                <w:sz w:val="16"/>
                <w:szCs w:val="16"/>
              </w:rPr>
              <w:t xml:space="preserve"> for</w:t>
            </w:r>
            <w:r w:rsidR="008404C1">
              <w:rPr>
                <w:rFonts w:ascii="Times New Roman" w:hAnsi="Times New Roman" w:cs="Times New Roman"/>
                <w:sz w:val="16"/>
                <w:szCs w:val="16"/>
              </w:rPr>
              <w:t xml:space="preserve"> at least one Vendor Specific element </w:t>
            </w:r>
            <w:r w:rsidR="008404C1" w:rsidRPr="0034229C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is</w:t>
            </w:r>
            <w:r w:rsidR="008404C1">
              <w:rPr>
                <w:rFonts w:ascii="Times New Roman" w:hAnsi="Times New Roman" w:cs="Times New Roman"/>
                <w:sz w:val="16"/>
                <w:szCs w:val="16"/>
              </w:rPr>
              <w:t xml:space="preserve"> not the same …”</w:t>
            </w:r>
          </w:p>
        </w:tc>
      </w:tr>
      <w:tr w:rsidR="00955C17" w:rsidRPr="00933698" w14:paraId="64709B92" w14:textId="77777777" w:rsidTr="0007355E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F1B9" w14:textId="5E22095F" w:rsidR="00955C17" w:rsidRPr="00E17664" w:rsidRDefault="00955C17" w:rsidP="00955C1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19911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FA48" w14:textId="5ACE574E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Rubayet Shafin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EE7" w14:textId="38F8245A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7F36" w14:textId="22976272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35.3.3.5.1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1967" w14:textId="24A86969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495.26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55A4" w14:textId="6BE0AB3F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gramStart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are</w:t>
            </w:r>
            <w:proofErr w:type="gramEnd"/>
            <w:r w:rsidRPr="00E17664">
              <w:rPr>
                <w:rFonts w:ascii="Times New Roman" w:hAnsi="Times New Roman" w:cs="Times New Roman"/>
                <w:sz w:val="16"/>
                <w:szCs w:val="16"/>
              </w:rPr>
              <w:t xml:space="preserve"> as specified" --&gt; "are specified"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4A86" w14:textId="25168261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delete "as"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B745" w14:textId="38968128" w:rsidR="00955C17" w:rsidRPr="00A25966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5966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955C17" w:rsidRPr="00933698" w14:paraId="73349923" w14:textId="77777777" w:rsidTr="0007355E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9F43" w14:textId="6B948BB1" w:rsidR="00955C17" w:rsidRPr="00E17664" w:rsidRDefault="00955C17" w:rsidP="00955C1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19241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9666" w14:textId="3CBFF7F1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John Wullert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3E02" w14:textId="2B97AF18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7E5A" w14:textId="7524FDB0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35.3.4.6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1E7C" w14:textId="27253E34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505.55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4215" w14:textId="5AD00EB5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typo "dis-cover"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DA98" w14:textId="7AD109F8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Replace "dis-cover" with "discovery"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F78C" w14:textId="00E5A7D0" w:rsidR="00955C17" w:rsidRPr="00A25966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5966"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955C17" w:rsidRPr="00933698" w14:paraId="41EFFB7C" w14:textId="77777777" w:rsidTr="0007355E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A40A" w14:textId="40787597" w:rsidR="00955C17" w:rsidRPr="00E17664" w:rsidRDefault="00955C17" w:rsidP="00955C1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19526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DA4B" w14:textId="6843FD7E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Sigurd Schelstraete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8CA" w14:textId="1360AA3C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2DBC" w14:textId="7E6F8301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35.3.4.6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71DD" w14:textId="1701BAF2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505.56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3321" w14:textId="386D99E0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Typo: "dis-cover"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5EF8" w14:textId="5FB4F68C" w:rsidR="00955C17" w:rsidRPr="00E17664" w:rsidRDefault="00955C17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7664">
              <w:rPr>
                <w:rFonts w:ascii="Times New Roman" w:hAnsi="Times New Roman" w:cs="Times New Roman"/>
                <w:sz w:val="16"/>
                <w:szCs w:val="16"/>
              </w:rPr>
              <w:t>Change "dis-cover" to "discover"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FBF" w14:textId="77777777" w:rsidR="00955C17" w:rsidRDefault="00955C17" w:rsidP="00955C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5966">
              <w:rPr>
                <w:rFonts w:ascii="Times New Roman" w:hAnsi="Times New Roman" w:cs="Times New Roman"/>
                <w:sz w:val="16"/>
                <w:szCs w:val="16"/>
              </w:rPr>
              <w:t>Revised</w:t>
            </w:r>
          </w:p>
          <w:p w14:paraId="0FB4EE6F" w14:textId="77777777" w:rsidR="0072431F" w:rsidRDefault="0072431F" w:rsidP="00955C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CFD32B" w14:textId="77777777" w:rsidR="0072431F" w:rsidRDefault="000C47E2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Agree that the hyphen (“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-“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needs to be removed. In addition, ‘discover’ need to be ‘discovery’. See resolution for </w:t>
            </w:r>
            <w:r w:rsidR="00E87EC3">
              <w:rPr>
                <w:rFonts w:ascii="Times New Roman" w:eastAsia="Times New Roman" w:hAnsi="Times New Roman" w:cs="Times New Roman"/>
                <w:sz w:val="16"/>
                <w:szCs w:val="16"/>
              </w:rPr>
              <w:t>CID 19241</w:t>
            </w:r>
          </w:p>
          <w:p w14:paraId="5779359A" w14:textId="77777777" w:rsidR="00E87EC3" w:rsidRDefault="00E87EC3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B60BCF" w14:textId="00FC44EC" w:rsidR="00E87EC3" w:rsidRPr="00A25966" w:rsidRDefault="00E87EC3" w:rsidP="00955C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TGbe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editor, please make changes as suggested by CID 19241</w:t>
            </w:r>
          </w:p>
        </w:tc>
      </w:tr>
    </w:tbl>
    <w:p w14:paraId="24ED9317" w14:textId="4930B272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1" w:name="5._MAC_service_definition"/>
      <w:bookmarkEnd w:id="1"/>
    </w:p>
    <w:p w14:paraId="7124C825" w14:textId="4DD39D28" w:rsidR="002504BA" w:rsidRPr="00DB7A75" w:rsidRDefault="002504BA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sectPr w:rsidR="002504BA" w:rsidRPr="00DB7A75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28E4" w14:textId="77777777" w:rsidR="0092004D" w:rsidRDefault="0092004D">
      <w:pPr>
        <w:spacing w:after="0" w:line="240" w:lineRule="auto"/>
      </w:pPr>
      <w:r>
        <w:separator/>
      </w:r>
    </w:p>
  </w:endnote>
  <w:endnote w:type="continuationSeparator" w:id="0">
    <w:p w14:paraId="598D8B0A" w14:textId="77777777" w:rsidR="0092004D" w:rsidRDefault="0092004D">
      <w:pPr>
        <w:spacing w:after="0" w:line="240" w:lineRule="auto"/>
      </w:pPr>
      <w:r>
        <w:continuationSeparator/>
      </w:r>
    </w:p>
  </w:endnote>
  <w:endnote w:type="continuationNotice" w:id="1">
    <w:p w14:paraId="14D36097" w14:textId="77777777" w:rsidR="0092004D" w:rsidRDefault="009200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5BD4534D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713F3D60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16C5" w14:textId="77777777" w:rsidR="0092004D" w:rsidRDefault="0092004D">
      <w:pPr>
        <w:spacing w:after="0" w:line="240" w:lineRule="auto"/>
      </w:pPr>
      <w:r>
        <w:separator/>
      </w:r>
    </w:p>
  </w:footnote>
  <w:footnote w:type="continuationSeparator" w:id="0">
    <w:p w14:paraId="57B2C7B0" w14:textId="77777777" w:rsidR="0092004D" w:rsidRDefault="0092004D">
      <w:pPr>
        <w:spacing w:after="0" w:line="240" w:lineRule="auto"/>
      </w:pPr>
      <w:r>
        <w:continuationSeparator/>
      </w:r>
    </w:p>
  </w:footnote>
  <w:footnote w:type="continuationNotice" w:id="1">
    <w:p w14:paraId="1FCFCDF0" w14:textId="77777777" w:rsidR="0092004D" w:rsidRDefault="009200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6E4BE0AE" w:rsidR="00BF026D" w:rsidRPr="002D636E" w:rsidRDefault="00A22983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 2023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23/</w:t>
    </w:r>
    <w:r w:rsidR="00FD0C7A">
      <w:rPr>
        <w:rFonts w:ascii="Times New Roman" w:eastAsia="Malgun Gothic" w:hAnsi="Times New Roman" w:cs="Times New Roman"/>
        <w:b/>
        <w:sz w:val="28"/>
        <w:szCs w:val="20"/>
        <w:lang w:val="en-GB"/>
      </w:rPr>
      <w:t>140</w:t>
    </w:r>
    <w:r w:rsidR="00206445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153DF8CF" w:rsidR="00BF026D" w:rsidRPr="00DE6B44" w:rsidRDefault="00D371C5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5768B7">
      <w:rPr>
        <w:rFonts w:ascii="Times New Roman" w:eastAsia="Malgun Gothic" w:hAnsi="Times New Roman" w:cs="Times New Roman"/>
        <w:b/>
        <w:sz w:val="28"/>
        <w:szCs w:val="20"/>
      </w:rPr>
      <w:t>3</w:t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B6070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D0C7A">
      <w:rPr>
        <w:rFonts w:ascii="Times New Roman" w:eastAsia="Malgun Gothic" w:hAnsi="Times New Roman" w:cs="Times New Roman"/>
        <w:b/>
        <w:sz w:val="28"/>
        <w:szCs w:val="20"/>
        <w:lang w:val="en-GB"/>
      </w:rPr>
      <w:t>140</w:t>
    </w:r>
    <w:r w:rsidR="00206445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B6070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5"/>
      <w:numFmt w:val="decimal"/>
      <w:lvlText w:val="%1."/>
      <w:lvlJc w:val="left"/>
      <w:pPr>
        <w:ind w:left="386" w:hanging="267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5"/>
      <w:numFmt w:val="decimal"/>
      <w:lvlText w:val="%1.%2.%3"/>
      <w:lvlJc w:val="left"/>
      <w:pPr>
        <w:ind w:left="62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7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1937" w:hanging="668"/>
      </w:pPr>
    </w:lvl>
    <w:lvl w:ilvl="5">
      <w:numFmt w:val="bullet"/>
      <w:lvlText w:val="•"/>
      <w:lvlJc w:val="left"/>
      <w:pPr>
        <w:ind w:left="3094" w:hanging="668"/>
      </w:pPr>
    </w:lvl>
    <w:lvl w:ilvl="6">
      <w:numFmt w:val="bullet"/>
      <w:lvlText w:val="•"/>
      <w:lvlJc w:val="left"/>
      <w:pPr>
        <w:ind w:left="4251" w:hanging="668"/>
      </w:pPr>
    </w:lvl>
    <w:lvl w:ilvl="7">
      <w:numFmt w:val="bullet"/>
      <w:lvlText w:val="•"/>
      <w:lvlJc w:val="left"/>
      <w:pPr>
        <w:ind w:left="5408" w:hanging="668"/>
      </w:pPr>
    </w:lvl>
    <w:lvl w:ilvl="8">
      <w:numFmt w:val="bullet"/>
      <w:lvlText w:val="•"/>
      <w:lvlJc w:val="left"/>
      <w:pPr>
        <w:ind w:left="6565" w:hanging="668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6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7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8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10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11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44627"/>
    <w:multiLevelType w:val="hybridMultilevel"/>
    <w:tmpl w:val="235A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F085F"/>
    <w:multiLevelType w:val="hybridMultilevel"/>
    <w:tmpl w:val="B790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6E59"/>
    <w:multiLevelType w:val="hybridMultilevel"/>
    <w:tmpl w:val="3878D0B8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9D9795E"/>
    <w:multiLevelType w:val="hybridMultilevel"/>
    <w:tmpl w:val="A45C095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8"/>
  </w:num>
  <w:num w:numId="2" w16cid:durableId="218636364">
    <w:abstractNumId w:val="20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22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7"/>
  </w:num>
  <w:num w:numId="28" w16cid:durableId="1867208883">
    <w:abstractNumId w:val="19"/>
  </w:num>
  <w:num w:numId="29" w16cid:durableId="1191844542">
    <w:abstractNumId w:val="9"/>
  </w:num>
  <w:num w:numId="30" w16cid:durableId="1527602554">
    <w:abstractNumId w:val="8"/>
  </w:num>
  <w:num w:numId="31" w16cid:durableId="834032419">
    <w:abstractNumId w:val="21"/>
  </w:num>
  <w:num w:numId="32" w16cid:durableId="166292877">
    <w:abstractNumId w:val="12"/>
  </w:num>
  <w:num w:numId="33" w16cid:durableId="737217173">
    <w:abstractNumId w:val="15"/>
  </w:num>
  <w:num w:numId="34" w16cid:durableId="205605543">
    <w:abstractNumId w:val="24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7"/>
  </w:num>
  <w:num w:numId="37" w16cid:durableId="1060402693">
    <w:abstractNumId w:val="5"/>
  </w:num>
  <w:num w:numId="38" w16cid:durableId="104811744">
    <w:abstractNumId w:val="4"/>
  </w:num>
  <w:num w:numId="39" w16cid:durableId="1065299144">
    <w:abstractNumId w:val="3"/>
  </w:num>
  <w:num w:numId="40" w16cid:durableId="899294013">
    <w:abstractNumId w:val="6"/>
  </w:num>
  <w:num w:numId="41" w16cid:durableId="167716915">
    <w:abstractNumId w:val="11"/>
  </w:num>
  <w:num w:numId="42" w16cid:durableId="2131780345">
    <w:abstractNumId w:val="10"/>
  </w:num>
  <w:num w:numId="43" w16cid:durableId="587426964">
    <w:abstractNumId w:val="16"/>
  </w:num>
  <w:num w:numId="44" w16cid:durableId="386685076">
    <w:abstractNumId w:val="23"/>
  </w:num>
  <w:num w:numId="45" w16cid:durableId="102499893">
    <w:abstractNumId w:val="1"/>
  </w:num>
  <w:num w:numId="46" w16cid:durableId="1124151778">
    <w:abstractNumId w:val="1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 w16cid:durableId="1421683967">
    <w:abstractNumId w:val="2"/>
  </w:num>
  <w:num w:numId="48" w16cid:durableId="443117428">
    <w:abstractNumId w:val="2"/>
  </w:num>
  <w:num w:numId="49" w16cid:durableId="1631860089">
    <w:abstractNumId w:val="14"/>
  </w:num>
  <w:num w:numId="50" w16cid:durableId="307514292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04D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E5F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F15"/>
    <w:rsid w:val="00072C64"/>
    <w:rsid w:val="00072C8D"/>
    <w:rsid w:val="00072D28"/>
    <w:rsid w:val="00072D2E"/>
    <w:rsid w:val="00073065"/>
    <w:rsid w:val="00073074"/>
    <w:rsid w:val="0007328E"/>
    <w:rsid w:val="0007355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C49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764"/>
    <w:rsid w:val="000C37C5"/>
    <w:rsid w:val="000C3CFB"/>
    <w:rsid w:val="000C3D42"/>
    <w:rsid w:val="000C40FF"/>
    <w:rsid w:val="000C454F"/>
    <w:rsid w:val="000C46B2"/>
    <w:rsid w:val="000C47E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5EE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D7D89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78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5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032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3401"/>
    <w:rsid w:val="002B3611"/>
    <w:rsid w:val="002B37A3"/>
    <w:rsid w:val="002B392F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690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C02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29C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F5"/>
    <w:rsid w:val="003D7163"/>
    <w:rsid w:val="003D71F7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1F6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808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5F7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A9D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3F74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322"/>
    <w:rsid w:val="006A5510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1DEE"/>
    <w:rsid w:val="006E2076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31A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9FD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31F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46E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AA4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8C8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A91"/>
    <w:rsid w:val="007F742B"/>
    <w:rsid w:val="007F7823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4C1"/>
    <w:rsid w:val="00840667"/>
    <w:rsid w:val="00840807"/>
    <w:rsid w:val="008408D3"/>
    <w:rsid w:val="00840C9B"/>
    <w:rsid w:val="00841B16"/>
    <w:rsid w:val="00841DD6"/>
    <w:rsid w:val="0084287B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1F65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77A"/>
    <w:rsid w:val="00917867"/>
    <w:rsid w:val="00917E91"/>
    <w:rsid w:val="0092004D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5C17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A3C"/>
    <w:rsid w:val="00A21B66"/>
    <w:rsid w:val="00A21E50"/>
    <w:rsid w:val="00A22378"/>
    <w:rsid w:val="00A22983"/>
    <w:rsid w:val="00A22CFB"/>
    <w:rsid w:val="00A231E9"/>
    <w:rsid w:val="00A2363B"/>
    <w:rsid w:val="00A23E79"/>
    <w:rsid w:val="00A2420F"/>
    <w:rsid w:val="00A245F2"/>
    <w:rsid w:val="00A24DA4"/>
    <w:rsid w:val="00A25776"/>
    <w:rsid w:val="00A2596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A95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971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7FE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6B0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1C5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473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B94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658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DB9"/>
    <w:rsid w:val="00DC12A0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17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664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4268"/>
    <w:rsid w:val="00E345E1"/>
    <w:rsid w:val="00E3463A"/>
    <w:rsid w:val="00E34724"/>
    <w:rsid w:val="00E34910"/>
    <w:rsid w:val="00E34934"/>
    <w:rsid w:val="00E34CCC"/>
    <w:rsid w:val="00E34FE1"/>
    <w:rsid w:val="00E35BA4"/>
    <w:rsid w:val="00E35BE2"/>
    <w:rsid w:val="00E360B8"/>
    <w:rsid w:val="00E3615E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EC3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75A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E80"/>
    <w:rsid w:val="00F53F1C"/>
    <w:rsid w:val="00F53F79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37C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1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7A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389</cp:revision>
  <dcterms:created xsi:type="dcterms:W3CDTF">2022-11-01T21:45:00Z</dcterms:created>
  <dcterms:modified xsi:type="dcterms:W3CDTF">2023-08-23T03:31:00Z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