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bookmarkStart w:id="0" w:name="_Hlk117496170"/>
      <w:bookmarkEnd w:id="0"/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253"/>
        <w:gridCol w:w="2635"/>
      </w:tblGrid>
      <w:tr w:rsidR="00CA09B2" w:rsidRPr="00F97F15" w14:paraId="0A6B6066" w14:textId="77777777" w:rsidTr="0021721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06DC2C67" w:rsidR="0090791D" w:rsidRPr="00F97F15" w:rsidRDefault="00785E44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r w:rsidRPr="00634855">
              <w:rPr>
                <w:rFonts w:hint="eastAsia"/>
                <w:sz w:val="24"/>
                <w:lang w:eastAsia="zh-CN"/>
              </w:rPr>
              <w:t>L</w:t>
            </w:r>
            <w:r w:rsidRPr="00634855">
              <w:rPr>
                <w:sz w:val="24"/>
                <w:lang w:eastAsia="zh-CN"/>
              </w:rPr>
              <w:t>B266</w:t>
            </w:r>
            <w:r w:rsidR="00005923" w:rsidRPr="00634855">
              <w:rPr>
                <w:sz w:val="24"/>
                <w:lang w:eastAsia="zh-CN"/>
              </w:rPr>
              <w:t xml:space="preserve"> </w:t>
            </w:r>
            <w:bookmarkEnd w:id="1"/>
            <w:bookmarkEnd w:id="2"/>
            <w:bookmarkEnd w:id="3"/>
            <w:bookmarkEnd w:id="4"/>
            <w:r w:rsidR="00395C0B" w:rsidRPr="00395C0B">
              <w:rPr>
                <w:sz w:val="24"/>
                <w:lang w:eastAsia="zh-CN"/>
              </w:rPr>
              <w:t xml:space="preserve">CR on </w:t>
            </w:r>
            <w:r w:rsidR="008D74FE">
              <w:rPr>
                <w:sz w:val="24"/>
                <w:lang w:eastAsia="zh-CN"/>
              </w:rPr>
              <w:t>Scrambler</w:t>
            </w:r>
          </w:p>
        </w:tc>
      </w:tr>
      <w:tr w:rsidR="00CA09B2" w:rsidRPr="00F97F15" w14:paraId="2FCB201D" w14:textId="77777777" w:rsidTr="0021721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0C6D6640" w:rsidR="00CA09B2" w:rsidRPr="00F97F15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7460DF" w:rsidRPr="00F97F15">
              <w:rPr>
                <w:b w:val="0"/>
                <w:sz w:val="22"/>
              </w:rPr>
              <w:t>2</w:t>
            </w:r>
            <w:r w:rsidR="004F1F52" w:rsidRPr="00F97F15">
              <w:rPr>
                <w:b w:val="0"/>
                <w:sz w:val="22"/>
              </w:rPr>
              <w:t>.</w:t>
            </w:r>
            <w:r w:rsidR="0028326C">
              <w:rPr>
                <w:b w:val="0"/>
                <w:sz w:val="22"/>
              </w:rPr>
              <w:t>11</w:t>
            </w:r>
          </w:p>
        </w:tc>
      </w:tr>
      <w:tr w:rsidR="00CA09B2" w:rsidRPr="00F97F15" w14:paraId="5A0248A2" w14:textId="77777777" w:rsidTr="0021721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F322F3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253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217215" w:rsidRPr="00F97F15" w14:paraId="09F62FF1" w14:textId="77777777" w:rsidTr="00F322F3">
        <w:trPr>
          <w:jc w:val="center"/>
        </w:trPr>
        <w:tc>
          <w:tcPr>
            <w:tcW w:w="1809" w:type="dxa"/>
            <w:vAlign w:val="center"/>
          </w:tcPr>
          <w:p w14:paraId="7E9FEE70" w14:textId="0B76A86E" w:rsidR="00217215" w:rsidRPr="00F97F15" w:rsidRDefault="00F322F3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Chenchen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</w:t>
            </w:r>
            <w:r>
              <w:rPr>
                <w:rFonts w:hint="eastAsia"/>
                <w:b w:val="0"/>
                <w:sz w:val="20"/>
                <w:lang w:eastAsia="zh-CN"/>
              </w:rPr>
              <w:t>Liu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217215" w:rsidRPr="00F97F15" w:rsidRDefault="00217215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62284B97" w:rsidR="00217215" w:rsidRPr="00F97F15" w:rsidRDefault="00217215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 xml:space="preserve">Huawei Base, Bantian,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253" w:type="dxa"/>
            <w:vAlign w:val="center"/>
          </w:tcPr>
          <w:p w14:paraId="0158CBB9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35" w:type="dxa"/>
            <w:vAlign w:val="center"/>
          </w:tcPr>
          <w:p w14:paraId="468C2863" w14:textId="57D0FE0F" w:rsidR="00217215" w:rsidRPr="00F97F15" w:rsidRDefault="00F322F3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liuchenchen</w:t>
            </w:r>
            <w:r>
              <w:rPr>
                <w:b w:val="0"/>
                <w:sz w:val="20"/>
                <w:lang w:eastAsia="zh-CN"/>
              </w:rPr>
              <w:t>1</w:t>
            </w:r>
            <w:r w:rsidR="00217215" w:rsidRPr="00F97F15">
              <w:rPr>
                <w:b w:val="0"/>
                <w:sz w:val="20"/>
                <w:lang w:eastAsia="zh-CN"/>
              </w:rPr>
              <w:t>@huawei.com</w:t>
            </w:r>
          </w:p>
        </w:tc>
      </w:tr>
      <w:tr w:rsidR="00217215" w:rsidRPr="00F97F15" w14:paraId="21D707D5" w14:textId="77777777" w:rsidTr="00F322F3">
        <w:trPr>
          <w:jc w:val="center"/>
        </w:trPr>
        <w:tc>
          <w:tcPr>
            <w:tcW w:w="1809" w:type="dxa"/>
            <w:vAlign w:val="center"/>
          </w:tcPr>
          <w:p w14:paraId="4499E48D" w14:textId="6ECDFFF3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14:paraId="5EE1D14F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253" w:type="dxa"/>
            <w:vAlign w:val="center"/>
          </w:tcPr>
          <w:p w14:paraId="442F5928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677C2CFE" w14:textId="77777777" w:rsidR="00217215" w:rsidRPr="00F97F15" w:rsidRDefault="0021721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217215" w:rsidRPr="00F97F15" w14:paraId="1851D696" w14:textId="77777777" w:rsidTr="00F322F3">
        <w:trPr>
          <w:jc w:val="center"/>
        </w:trPr>
        <w:tc>
          <w:tcPr>
            <w:tcW w:w="1809" w:type="dxa"/>
            <w:vAlign w:val="center"/>
          </w:tcPr>
          <w:p w14:paraId="51543E02" w14:textId="6FE106A9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14:paraId="27DBC572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253" w:type="dxa"/>
            <w:vAlign w:val="center"/>
          </w:tcPr>
          <w:p w14:paraId="68366B6B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0AC3E5C1" w14:textId="77777777" w:rsidR="00217215" w:rsidRPr="00F97F15" w:rsidRDefault="0021721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4F85FBEA">
                <wp:simplePos x="0" y="0"/>
                <wp:positionH relativeFrom="column">
                  <wp:posOffset>-63500</wp:posOffset>
                </wp:positionH>
                <wp:positionV relativeFrom="paragraph">
                  <wp:posOffset>204470</wp:posOffset>
                </wp:positionV>
                <wp:extent cx="5943600" cy="1238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8420BE" w:rsidRDefault="008420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5BDA24F" w14:textId="77777777" w:rsidR="00F669B0" w:rsidRPr="00F669B0" w:rsidRDefault="00F669B0" w:rsidP="00F669B0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F669B0">
                              <w:rPr>
                                <w:lang w:eastAsia="ko-KR"/>
                              </w:rPr>
                              <w:t xml:space="preserve">This </w:t>
                            </w:r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 w:rsidRPr="00F669B0">
                              <w:rPr>
                                <w:lang w:eastAsia="ko-KR"/>
                              </w:rPr>
                              <w:t>resolution</w:t>
                            </w:r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 w:rsidRPr="00F669B0"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Pr="00F669B0">
                              <w:rPr>
                                <w:lang w:eastAsia="ko-KR"/>
                              </w:rPr>
                              <w:t xml:space="preserve">comment collection LB266 based on </w:t>
                            </w:r>
                            <w:proofErr w:type="spellStart"/>
                            <w:r w:rsidRPr="00F669B0"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F669B0">
                              <w:rPr>
                                <w:lang w:eastAsia="ko-KR"/>
                              </w:rPr>
                              <w:t xml:space="preserve"> D2.0</w:t>
                            </w:r>
                            <w:r w:rsidRPr="00F669B0"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71199E2F" w14:textId="77777777" w:rsidR="008420BE" w:rsidRPr="00F669B0" w:rsidRDefault="008420BE" w:rsidP="00222EB5"/>
                          <w:p w14:paraId="0277118C" w14:textId="0515866B" w:rsidR="008420BE" w:rsidRPr="00F669B0" w:rsidRDefault="008D74FE" w:rsidP="008D74FE">
                            <w:pPr>
                              <w:rPr>
                                <w:color w:val="0070C0"/>
                              </w:rPr>
                            </w:pPr>
                            <w:r w:rsidRPr="008D74FE">
                              <w:rPr>
                                <w:rFonts w:ascii="Calibri" w:hAnsi="Calibri" w:cs="Calibri"/>
                                <w:color w:val="1F497D"/>
                                <w:sz w:val="21"/>
                                <w:szCs w:val="21"/>
                              </w:rPr>
                              <w:t>10152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D74FE">
                              <w:rPr>
                                <w:rFonts w:ascii="Calibri" w:hAnsi="Calibri" w:cs="Calibri"/>
                                <w:color w:val="1F497D"/>
                                <w:sz w:val="21"/>
                                <w:szCs w:val="21"/>
                              </w:rPr>
                              <w:t>10176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D74FE">
                              <w:rPr>
                                <w:rFonts w:ascii="Calibri" w:hAnsi="Calibri" w:cs="Calibri"/>
                                <w:color w:val="1F497D"/>
                                <w:sz w:val="21"/>
                                <w:szCs w:val="21"/>
                              </w:rPr>
                              <w:t>11291</w:t>
                            </w:r>
                            <w:r w:rsidR="006F582B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395C0B">
                              <w:rPr>
                                <w:color w:val="0070C0"/>
                              </w:rPr>
                              <w:t>(</w:t>
                            </w:r>
                            <w:r>
                              <w:rPr>
                                <w:color w:val="0070C0"/>
                              </w:rPr>
                              <w:t>3</w:t>
                            </w:r>
                            <w:r w:rsidR="00EC7BE6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395C0B">
                              <w:rPr>
                                <w:color w:val="0070C0"/>
                              </w:rPr>
                              <w:t>CIDs)</w:t>
                            </w:r>
                          </w:p>
                          <w:p w14:paraId="2CE8CD40" w14:textId="77777777" w:rsidR="008420BE" w:rsidRPr="00DA0799" w:rsidRDefault="008420BE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8420BE" w:rsidRPr="001A38C2" w:rsidRDefault="008420BE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pt;margin-top:16.1pt;width:468pt;height:9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zkhQIAABA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" o:allowincell="f" stroked="f">
                <v:textbox>
                  <w:txbxContent>
                    <w:p w14:paraId="38E57BD3" w14:textId="77777777" w:rsidR="008420BE" w:rsidRDefault="008420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5BDA24F" w14:textId="77777777" w:rsidR="00F669B0" w:rsidRPr="00F669B0" w:rsidRDefault="00F669B0" w:rsidP="00F669B0">
                      <w:pPr>
                        <w:jc w:val="both"/>
                        <w:rPr>
                          <w:lang w:eastAsia="ko-KR"/>
                        </w:rPr>
                      </w:pPr>
                      <w:r w:rsidRPr="00F669B0">
                        <w:rPr>
                          <w:lang w:eastAsia="ko-KR"/>
                        </w:rPr>
                        <w:t xml:space="preserve">This </w:t>
                      </w:r>
                      <w:r w:rsidRPr="00F669B0"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 w:rsidRPr="00F669B0">
                        <w:rPr>
                          <w:lang w:eastAsia="ko-KR"/>
                        </w:rPr>
                        <w:t>resolution</w:t>
                      </w:r>
                      <w:r w:rsidRPr="00F669B0"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 w:rsidRPr="00F669B0">
                        <w:rPr>
                          <w:rFonts w:hint="eastAsia"/>
                          <w:lang w:eastAsia="ko-KR"/>
                        </w:rPr>
                        <w:t>TG</w:t>
                      </w:r>
                      <w:r w:rsidRPr="00F669B0">
                        <w:rPr>
                          <w:lang w:eastAsia="ko-KR"/>
                        </w:rPr>
                        <w:t>be</w:t>
                      </w:r>
                      <w:proofErr w:type="spellEnd"/>
                      <w:r w:rsidRPr="00F669B0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Pr="00F669B0">
                        <w:rPr>
                          <w:lang w:eastAsia="ko-KR"/>
                        </w:rPr>
                        <w:t xml:space="preserve">comment collection LB266 based on </w:t>
                      </w:r>
                      <w:proofErr w:type="spellStart"/>
                      <w:r w:rsidRPr="00F669B0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Pr="00F669B0">
                        <w:rPr>
                          <w:lang w:eastAsia="ko-KR"/>
                        </w:rPr>
                        <w:t xml:space="preserve"> D2.0</w:t>
                      </w:r>
                      <w:r w:rsidRPr="00F669B0"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71199E2F" w14:textId="77777777" w:rsidR="008420BE" w:rsidRPr="00F669B0" w:rsidRDefault="008420BE" w:rsidP="00222EB5"/>
                    <w:p w14:paraId="0277118C" w14:textId="0515866B" w:rsidR="008420BE" w:rsidRPr="00F669B0" w:rsidRDefault="008D74FE" w:rsidP="008D74FE">
                      <w:pPr>
                        <w:rPr>
                          <w:color w:val="0070C0"/>
                        </w:rPr>
                      </w:pPr>
                      <w:r w:rsidRPr="008D74FE">
                        <w:rPr>
                          <w:rFonts w:ascii="Calibri" w:hAnsi="Calibri" w:cs="Calibri"/>
                          <w:color w:val="1F497D"/>
                          <w:sz w:val="21"/>
                          <w:szCs w:val="21"/>
                        </w:rPr>
                        <w:t>10152</w:t>
                      </w:r>
                      <w:r>
                        <w:rPr>
                          <w:rFonts w:ascii="Calibri" w:hAnsi="Calibri" w:cs="Calibri"/>
                          <w:color w:val="1F497D"/>
                          <w:sz w:val="21"/>
                          <w:szCs w:val="21"/>
                        </w:rPr>
                        <w:t xml:space="preserve"> </w:t>
                      </w:r>
                      <w:r w:rsidRPr="008D74FE">
                        <w:rPr>
                          <w:rFonts w:ascii="Calibri" w:hAnsi="Calibri" w:cs="Calibri"/>
                          <w:color w:val="1F497D"/>
                          <w:sz w:val="21"/>
                          <w:szCs w:val="21"/>
                        </w:rPr>
                        <w:t>10176</w:t>
                      </w:r>
                      <w:r>
                        <w:rPr>
                          <w:rFonts w:ascii="Calibri" w:hAnsi="Calibri" w:cs="Calibri"/>
                          <w:color w:val="1F497D"/>
                          <w:sz w:val="21"/>
                          <w:szCs w:val="21"/>
                        </w:rPr>
                        <w:t xml:space="preserve"> </w:t>
                      </w:r>
                      <w:r w:rsidRPr="008D74FE">
                        <w:rPr>
                          <w:rFonts w:ascii="Calibri" w:hAnsi="Calibri" w:cs="Calibri"/>
                          <w:color w:val="1F497D"/>
                          <w:sz w:val="21"/>
                          <w:szCs w:val="21"/>
                        </w:rPr>
                        <w:t>11291</w:t>
                      </w:r>
                      <w:r w:rsidR="006F582B">
                        <w:rPr>
                          <w:color w:val="0070C0"/>
                        </w:rPr>
                        <w:t xml:space="preserve"> </w:t>
                      </w:r>
                      <w:r w:rsidR="00395C0B">
                        <w:rPr>
                          <w:color w:val="0070C0"/>
                        </w:rPr>
                        <w:t>(</w:t>
                      </w:r>
                      <w:r>
                        <w:rPr>
                          <w:color w:val="0070C0"/>
                        </w:rPr>
                        <w:t>3</w:t>
                      </w:r>
                      <w:r w:rsidR="00EC7BE6">
                        <w:rPr>
                          <w:color w:val="0070C0"/>
                        </w:rPr>
                        <w:t xml:space="preserve"> </w:t>
                      </w:r>
                      <w:r w:rsidR="00395C0B">
                        <w:rPr>
                          <w:color w:val="0070C0"/>
                        </w:rPr>
                        <w:t>CIDs)</w:t>
                      </w:r>
                    </w:p>
                    <w:p w14:paraId="2CE8CD40" w14:textId="77777777" w:rsidR="008420BE" w:rsidRPr="00DA0799" w:rsidRDefault="008420BE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8420BE" w:rsidRPr="001A38C2" w:rsidRDefault="008420BE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79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6F582B" w:rsidRPr="00F97F15" w14:paraId="0AB39D64" w14:textId="77777777" w:rsidTr="006F582B">
        <w:tc>
          <w:tcPr>
            <w:tcW w:w="2043" w:type="dxa"/>
          </w:tcPr>
          <w:p w14:paraId="244A6783" w14:textId="77777777" w:rsidR="006F582B" w:rsidRPr="00F97F15" w:rsidRDefault="006F582B" w:rsidP="006F582B">
            <w:pPr>
              <w:rPr>
                <w:sz w:val="20"/>
              </w:rPr>
            </w:pPr>
            <w:r w:rsidRPr="00F97F15">
              <w:rPr>
                <w:sz w:val="20"/>
              </w:rPr>
              <w:t>R0</w:t>
            </w:r>
          </w:p>
        </w:tc>
        <w:tc>
          <w:tcPr>
            <w:tcW w:w="7307" w:type="dxa"/>
          </w:tcPr>
          <w:p w14:paraId="5571D2DF" w14:textId="77777777" w:rsidR="006F582B" w:rsidRPr="00F97F15" w:rsidRDefault="006F582B" w:rsidP="006F582B">
            <w:pPr>
              <w:rPr>
                <w:sz w:val="20"/>
              </w:rPr>
            </w:pPr>
            <w:r w:rsidRPr="00F97F15">
              <w:rPr>
                <w:sz w:val="20"/>
              </w:rPr>
              <w:t>Initial revision</w:t>
            </w:r>
          </w:p>
        </w:tc>
      </w:tr>
    </w:tbl>
    <w:p w14:paraId="1E1D9F7F" w14:textId="5056741E" w:rsidR="00CB4820" w:rsidRPr="006F582B" w:rsidRDefault="00CA09B2" w:rsidP="00713533">
      <w:r w:rsidRPr="00F97F15"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6"/>
        <w:gridCol w:w="1057"/>
        <w:gridCol w:w="821"/>
        <w:gridCol w:w="3049"/>
        <w:gridCol w:w="2329"/>
        <w:gridCol w:w="1328"/>
      </w:tblGrid>
      <w:tr w:rsidR="00D55379" w:rsidRPr="00CB4820" w14:paraId="227D041A" w14:textId="77777777" w:rsidTr="00FB6C93">
        <w:trPr>
          <w:trHeight w:val="840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D861C2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lastRenderedPageBreak/>
              <w:t>CID</w:t>
            </w:r>
          </w:p>
        </w:tc>
        <w:tc>
          <w:tcPr>
            <w:tcW w:w="60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2B1B87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43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CBF1E4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164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0BAE97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1263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35ACF2" w14:textId="77777777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CB4820">
              <w:rPr>
                <w:rFonts w:ascii="宋体" w:hAnsi="宋体" w:cs="宋体" w:hint="eastAsia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64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38B4CE" w14:textId="4D8D9151" w:rsidR="00CB4820" w:rsidRPr="00CB4820" w:rsidRDefault="00CB4820" w:rsidP="00CB4820">
            <w:pPr>
              <w:rPr>
                <w:rFonts w:ascii="宋体" w:hAnsi="宋体" w:cs="宋体"/>
                <w:b/>
                <w:bCs/>
                <w:szCs w:val="22"/>
                <w:lang w:val="en-US" w:eastAsia="zh-CN"/>
              </w:rPr>
            </w:pPr>
            <w:r w:rsidRPr="00395C0B">
              <w:rPr>
                <w:rFonts w:ascii="Calibri" w:hAnsi="Calibri" w:cs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FB6C93" w:rsidRPr="00FB6C93" w14:paraId="18A31F5D" w14:textId="77777777" w:rsidTr="00FB6C93">
        <w:trPr>
          <w:trHeight w:val="840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EBA24B" w14:textId="77777777" w:rsidR="00FB6C93" w:rsidRPr="00FB6C93" w:rsidRDefault="00FB6C93" w:rsidP="00FB6C93">
            <w:pPr>
              <w:rPr>
                <w:bCs/>
                <w:szCs w:val="22"/>
                <w:lang w:val="en-US" w:eastAsia="zh-CN"/>
              </w:rPr>
            </w:pPr>
            <w:r w:rsidRPr="00FB6C93">
              <w:rPr>
                <w:bCs/>
                <w:szCs w:val="22"/>
                <w:lang w:val="en-US" w:eastAsia="zh-CN"/>
              </w:rPr>
              <w:t>10152</w:t>
            </w:r>
          </w:p>
        </w:tc>
        <w:tc>
          <w:tcPr>
            <w:tcW w:w="60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BDFFC6" w14:textId="77777777" w:rsidR="00FB6C93" w:rsidRPr="00FB6C93" w:rsidRDefault="00FB6C93" w:rsidP="00FB6C93">
            <w:pPr>
              <w:rPr>
                <w:bCs/>
                <w:szCs w:val="22"/>
                <w:lang w:val="en-US" w:eastAsia="zh-CN"/>
              </w:rPr>
            </w:pPr>
            <w:r w:rsidRPr="00FB6C93">
              <w:rPr>
                <w:bCs/>
                <w:szCs w:val="22"/>
                <w:lang w:val="en-US" w:eastAsia="zh-CN"/>
              </w:rPr>
              <w:t>36.3.13.2</w:t>
            </w:r>
          </w:p>
        </w:tc>
        <w:tc>
          <w:tcPr>
            <w:tcW w:w="43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0A1CC8" w14:textId="77777777" w:rsidR="00FB6C93" w:rsidRPr="00FB6C93" w:rsidRDefault="00FB6C93" w:rsidP="00FB6C93">
            <w:pPr>
              <w:rPr>
                <w:bCs/>
                <w:szCs w:val="22"/>
                <w:lang w:val="en-US" w:eastAsia="zh-CN"/>
              </w:rPr>
            </w:pPr>
            <w:r w:rsidRPr="00FB6C93">
              <w:rPr>
                <w:bCs/>
                <w:szCs w:val="22"/>
                <w:lang w:val="en-US" w:eastAsia="zh-CN"/>
              </w:rPr>
              <w:t>704.55</w:t>
            </w:r>
          </w:p>
        </w:tc>
        <w:tc>
          <w:tcPr>
            <w:tcW w:w="164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FEF3EE" w14:textId="77777777" w:rsidR="00FB6C93" w:rsidRPr="00FB6C93" w:rsidRDefault="00FB6C93" w:rsidP="00FB6C93">
            <w:pPr>
              <w:rPr>
                <w:bCs/>
                <w:szCs w:val="22"/>
                <w:lang w:val="en-US" w:eastAsia="zh-CN"/>
              </w:rPr>
            </w:pPr>
            <w:r w:rsidRPr="00FB6C93">
              <w:rPr>
                <w:bCs/>
                <w:szCs w:val="22"/>
                <w:lang w:val="en-US" w:eastAsia="zh-CN"/>
              </w:rPr>
              <w:t>Compared with Data scrambler for HE PPDU as shown in Figure 17-7, Data scrambler for EHT PPDU, as shown Figure 36-50, has the similar structure. However, in NOTE 1 below Figure 17-7, the 127-bit sequence generated repeatedly by the scrambler includes 7 initialization bits (all 1s) at the rightmost side. While in NOTE below Figure 36-50, the 2047-bit sequence generated repeatedly by the scrambler includes 11 initialization bits (all 1s) at the leftmost side.</w:t>
            </w:r>
            <w:r w:rsidRPr="00FB6C93">
              <w:rPr>
                <w:bCs/>
                <w:szCs w:val="22"/>
                <w:lang w:val="en-US" w:eastAsia="zh-CN"/>
              </w:rPr>
              <w:br/>
              <w:t>For consistency with Data scrambler for HE PPDU, suggest to change the position of the 11 initialization bits (all 1s) in the 2047-bit sequence generated repeatedly by the EHT PPDU Data scrambler, i.e. from the leftmost side to the rightmost side of the scrambling sequence.</w:t>
            </w:r>
          </w:p>
        </w:tc>
        <w:tc>
          <w:tcPr>
            <w:tcW w:w="1263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E0D20B" w14:textId="77777777" w:rsidR="00FB6C93" w:rsidRPr="00FB6C93" w:rsidRDefault="00FB6C93" w:rsidP="00FB6C93">
            <w:pPr>
              <w:rPr>
                <w:bCs/>
                <w:szCs w:val="22"/>
                <w:lang w:val="en-US" w:eastAsia="zh-CN"/>
              </w:rPr>
            </w:pPr>
            <w:r w:rsidRPr="00FB6C93">
              <w:rPr>
                <w:bCs/>
                <w:szCs w:val="22"/>
                <w:lang w:val="en-US" w:eastAsia="zh-CN"/>
              </w:rPr>
              <w:t>as in comment.</w:t>
            </w:r>
            <w:r w:rsidRPr="00FB6C93">
              <w:rPr>
                <w:bCs/>
                <w:szCs w:val="22"/>
                <w:lang w:val="en-US" w:eastAsia="zh-CN"/>
              </w:rPr>
              <w:br/>
              <w:t>For consistency with Data scrambler for HE PPDU, suggest to change the position of the 11 initialization bits (all 1s) in the 2047-bit sequence generated repeatedly by the EHT PPDU Data scrambler, i.e. from the leftmost side to the rightmost side of the scrambling sequence</w:t>
            </w:r>
          </w:p>
        </w:tc>
        <w:tc>
          <w:tcPr>
            <w:tcW w:w="64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4DF54B" w14:textId="77777777" w:rsidR="00FB6C93" w:rsidRDefault="00FB6C93" w:rsidP="00FB6C93">
            <w:pPr>
              <w:rPr>
                <w:bCs/>
                <w:szCs w:val="22"/>
                <w:lang w:val="en-US" w:eastAsia="zh-CN"/>
              </w:rPr>
            </w:pPr>
            <w:r>
              <w:rPr>
                <w:rFonts w:hint="eastAsia"/>
                <w:bCs/>
                <w:szCs w:val="22"/>
                <w:lang w:val="en-US" w:eastAsia="zh-CN"/>
              </w:rPr>
              <w:t>R</w:t>
            </w:r>
            <w:r>
              <w:rPr>
                <w:bCs/>
                <w:szCs w:val="22"/>
                <w:lang w:val="en-US" w:eastAsia="zh-CN"/>
              </w:rPr>
              <w:t>ejected</w:t>
            </w:r>
          </w:p>
          <w:p w14:paraId="4DA488EF" w14:textId="77777777" w:rsidR="00FB6C93" w:rsidRDefault="00FB6C93" w:rsidP="00FB6C93">
            <w:pPr>
              <w:rPr>
                <w:bCs/>
                <w:szCs w:val="22"/>
                <w:lang w:val="en-US" w:eastAsia="zh-CN"/>
              </w:rPr>
            </w:pPr>
          </w:p>
          <w:p w14:paraId="13E6CF15" w14:textId="6C247D3C" w:rsidR="00FB6C93" w:rsidRPr="00FB6C93" w:rsidRDefault="00630136" w:rsidP="00FB6C93">
            <w:pPr>
              <w:rPr>
                <w:bCs/>
                <w:szCs w:val="22"/>
                <w:lang w:val="en-US" w:eastAsia="zh-CN"/>
              </w:rPr>
            </w:pPr>
            <w:r>
              <w:rPr>
                <w:rFonts w:hint="eastAsia"/>
                <w:bCs/>
                <w:szCs w:val="22"/>
                <w:lang w:val="en-US" w:eastAsia="zh-CN"/>
              </w:rPr>
              <w:t>The</w:t>
            </w:r>
            <w:r>
              <w:rPr>
                <w:bCs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2"/>
                <w:lang w:val="en-US" w:eastAsia="zh-CN"/>
              </w:rPr>
              <w:t>scrambler</w:t>
            </w:r>
            <w:r>
              <w:rPr>
                <w:bCs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2"/>
                <w:lang w:val="en-US" w:eastAsia="zh-CN"/>
              </w:rPr>
              <w:t>sequence</w:t>
            </w:r>
            <w:r>
              <w:rPr>
                <w:bCs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2"/>
                <w:lang w:val="en-US" w:eastAsia="zh-CN"/>
              </w:rPr>
              <w:t>is</w:t>
            </w:r>
            <w:r>
              <w:rPr>
                <w:bCs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2"/>
                <w:lang w:val="en-US" w:eastAsia="zh-CN"/>
              </w:rPr>
              <w:t>correct</w:t>
            </w:r>
            <w:r>
              <w:rPr>
                <w:bCs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2"/>
                <w:lang w:val="en-US" w:eastAsia="zh-CN"/>
              </w:rPr>
              <w:t>since</w:t>
            </w:r>
            <w:r>
              <w:rPr>
                <w:bCs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2"/>
                <w:lang w:val="en-US" w:eastAsia="zh-CN"/>
              </w:rPr>
              <w:t>we</w:t>
            </w:r>
            <w:r>
              <w:rPr>
                <w:bCs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2"/>
                <w:lang w:val="en-US" w:eastAsia="zh-CN"/>
              </w:rPr>
              <w:t>have</w:t>
            </w:r>
            <w:r>
              <w:rPr>
                <w:bCs/>
                <w:szCs w:val="22"/>
                <w:lang w:val="en-US" w:eastAsia="zh-CN"/>
              </w:rPr>
              <w:t xml:space="preserve"> </w:t>
            </w:r>
            <w:r w:rsidR="0062704B">
              <w:rPr>
                <w:rFonts w:hint="eastAsia"/>
                <w:bCs/>
                <w:szCs w:val="22"/>
                <w:lang w:val="en-US" w:eastAsia="zh-CN"/>
              </w:rPr>
              <w:t>a</w:t>
            </w:r>
            <w:r w:rsidR="0062704B">
              <w:rPr>
                <w:bCs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2"/>
                <w:lang w:val="en-US" w:eastAsia="zh-CN"/>
              </w:rPr>
              <w:t>switch</w:t>
            </w:r>
            <w:r>
              <w:rPr>
                <w:bCs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2"/>
                <w:lang w:val="en-US" w:eastAsia="zh-CN"/>
              </w:rPr>
              <w:t>to</w:t>
            </w:r>
            <w:r>
              <w:rPr>
                <w:bCs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2"/>
                <w:lang w:val="en-US" w:eastAsia="zh-CN"/>
              </w:rPr>
              <w:t>change</w:t>
            </w:r>
            <w:r>
              <w:rPr>
                <w:bCs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2"/>
                <w:lang w:val="en-US" w:eastAsia="zh-CN"/>
              </w:rPr>
              <w:t>the</w:t>
            </w:r>
            <w:r>
              <w:rPr>
                <w:bCs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2"/>
                <w:lang w:val="en-US" w:eastAsia="zh-CN"/>
              </w:rPr>
              <w:t>input</w:t>
            </w:r>
            <w:r>
              <w:rPr>
                <w:bCs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2"/>
                <w:lang w:val="en-US" w:eastAsia="zh-CN"/>
              </w:rPr>
              <w:t>during</w:t>
            </w:r>
            <w:r>
              <w:rPr>
                <w:bCs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2"/>
                <w:lang w:val="en-US" w:eastAsia="zh-CN"/>
              </w:rPr>
              <w:t>the</w:t>
            </w:r>
            <w:r>
              <w:rPr>
                <w:bCs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2"/>
                <w:lang w:val="en-US" w:eastAsia="zh-CN"/>
              </w:rPr>
              <w:t>initialization</w:t>
            </w:r>
            <w:r>
              <w:rPr>
                <w:bCs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2"/>
                <w:lang w:val="en-US" w:eastAsia="zh-CN"/>
              </w:rPr>
              <w:t>process</w:t>
            </w:r>
            <w:r w:rsidR="00FB6C93">
              <w:rPr>
                <w:bCs/>
                <w:szCs w:val="22"/>
                <w:lang w:val="en-US" w:eastAsia="zh-CN"/>
              </w:rPr>
              <w:t>.</w:t>
            </w:r>
          </w:p>
        </w:tc>
      </w:tr>
      <w:tr w:rsidR="00FB6C93" w:rsidRPr="00FB6C93" w14:paraId="6B4919DB" w14:textId="77777777" w:rsidTr="00FB6C93">
        <w:trPr>
          <w:trHeight w:val="840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F6F83E" w14:textId="77777777" w:rsidR="00FB6C93" w:rsidRPr="005E57D5" w:rsidRDefault="00FB6C93" w:rsidP="00FB6C93">
            <w:pPr>
              <w:rPr>
                <w:bCs/>
                <w:color w:val="FF0000"/>
                <w:szCs w:val="22"/>
                <w:lang w:val="en-US" w:eastAsia="zh-CN"/>
              </w:rPr>
            </w:pPr>
            <w:r w:rsidRPr="005E57D5">
              <w:rPr>
                <w:bCs/>
                <w:color w:val="FF0000"/>
                <w:szCs w:val="22"/>
                <w:lang w:val="en-US" w:eastAsia="zh-CN"/>
              </w:rPr>
              <w:t>10176</w:t>
            </w:r>
          </w:p>
        </w:tc>
        <w:tc>
          <w:tcPr>
            <w:tcW w:w="60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9E4AF9" w14:textId="77777777" w:rsidR="00FB6C93" w:rsidRPr="005E57D5" w:rsidRDefault="00FB6C93" w:rsidP="00FB6C93">
            <w:pPr>
              <w:rPr>
                <w:bCs/>
                <w:color w:val="FF0000"/>
                <w:szCs w:val="22"/>
                <w:lang w:val="en-US" w:eastAsia="zh-CN"/>
              </w:rPr>
            </w:pPr>
            <w:r w:rsidRPr="005E57D5">
              <w:rPr>
                <w:bCs/>
                <w:color w:val="FF0000"/>
                <w:szCs w:val="22"/>
                <w:lang w:val="en-US" w:eastAsia="zh-CN"/>
              </w:rPr>
              <w:t>36.3.13.1</w:t>
            </w:r>
          </w:p>
        </w:tc>
        <w:tc>
          <w:tcPr>
            <w:tcW w:w="43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AF143D" w14:textId="77777777" w:rsidR="00FB6C93" w:rsidRPr="005E57D5" w:rsidRDefault="00FB6C93" w:rsidP="00FB6C93">
            <w:pPr>
              <w:rPr>
                <w:bCs/>
                <w:color w:val="FF0000"/>
                <w:szCs w:val="22"/>
                <w:lang w:val="en-US" w:eastAsia="zh-CN"/>
              </w:rPr>
            </w:pPr>
            <w:r w:rsidRPr="005E57D5">
              <w:rPr>
                <w:bCs/>
                <w:color w:val="FF0000"/>
                <w:szCs w:val="22"/>
                <w:lang w:val="en-US" w:eastAsia="zh-CN"/>
              </w:rPr>
              <w:t>705.22</w:t>
            </w:r>
          </w:p>
        </w:tc>
        <w:tc>
          <w:tcPr>
            <w:tcW w:w="164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A84393" w14:textId="77777777" w:rsidR="00FB6C93" w:rsidRPr="005E57D5" w:rsidRDefault="00FB6C93" w:rsidP="00FB6C93">
            <w:pPr>
              <w:rPr>
                <w:bCs/>
                <w:color w:val="FF0000"/>
                <w:szCs w:val="22"/>
                <w:lang w:val="en-US" w:eastAsia="zh-CN"/>
              </w:rPr>
            </w:pPr>
            <w:r w:rsidRPr="005E57D5">
              <w:rPr>
                <w:bCs/>
                <w:color w:val="FF0000"/>
                <w:szCs w:val="22"/>
                <w:lang w:val="en-US" w:eastAsia="zh-CN"/>
              </w:rPr>
              <w:t>cannot find how the MU-RTS is scrambled. add a sentence after the end of this paragraph. E.g. "The seven LSB bits are used to initialize the scrambler of the non-HT PPDU response to MU-RTS"</w:t>
            </w:r>
          </w:p>
        </w:tc>
        <w:tc>
          <w:tcPr>
            <w:tcW w:w="1263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3528F5" w14:textId="77777777" w:rsidR="00FB6C93" w:rsidRPr="005E57D5" w:rsidRDefault="00FB6C93" w:rsidP="00FB6C93">
            <w:pPr>
              <w:rPr>
                <w:bCs/>
                <w:color w:val="FF0000"/>
                <w:szCs w:val="22"/>
                <w:lang w:val="en-US" w:eastAsia="zh-CN"/>
              </w:rPr>
            </w:pPr>
            <w:r w:rsidRPr="005E57D5">
              <w:rPr>
                <w:bCs/>
                <w:color w:val="FF0000"/>
                <w:szCs w:val="22"/>
                <w:lang w:val="en-US" w:eastAsia="zh-CN"/>
              </w:rPr>
              <w:t>as in the comment</w:t>
            </w:r>
          </w:p>
        </w:tc>
        <w:tc>
          <w:tcPr>
            <w:tcW w:w="64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A51DE3" w14:textId="77777777" w:rsidR="00D1151A" w:rsidRDefault="00D1151A" w:rsidP="00D1151A">
            <w:pPr>
              <w:rPr>
                <w:bCs/>
                <w:szCs w:val="22"/>
                <w:lang w:val="en-US" w:eastAsia="zh-CN"/>
              </w:rPr>
            </w:pPr>
            <w:r>
              <w:rPr>
                <w:rFonts w:hint="eastAsia"/>
                <w:bCs/>
                <w:szCs w:val="22"/>
                <w:lang w:val="en-US" w:eastAsia="zh-CN"/>
              </w:rPr>
              <w:t>R</w:t>
            </w:r>
            <w:r>
              <w:rPr>
                <w:bCs/>
                <w:szCs w:val="22"/>
                <w:lang w:val="en-US" w:eastAsia="zh-CN"/>
              </w:rPr>
              <w:t>evised</w:t>
            </w:r>
          </w:p>
          <w:p w14:paraId="18406FD1" w14:textId="700D3536" w:rsidR="00D1151A" w:rsidRDefault="00D1151A" w:rsidP="00FB6C93">
            <w:pPr>
              <w:rPr>
                <w:rFonts w:hint="eastAsia"/>
                <w:bCs/>
                <w:color w:val="FF0000"/>
                <w:szCs w:val="22"/>
                <w:lang w:val="en-US" w:eastAsia="zh-CN"/>
              </w:rPr>
            </w:pPr>
            <w:proofErr w:type="spellStart"/>
            <w:r w:rsidRPr="006D1A51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TGbe</w:t>
            </w:r>
            <w:proofErr w:type="spellEnd"/>
            <w:r w:rsidRPr="006D1A51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editor:</w:t>
            </w:r>
            <w:r w:rsidRPr="000B7A2A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Please</w:t>
            </w:r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sz w:val="20"/>
                <w:highlight w:val="yellow"/>
                <w:lang w:eastAsia="zh-CN"/>
              </w:rPr>
              <w:t>add</w:t>
            </w:r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</w:t>
            </w:r>
            <w:r w:rsidRPr="005E57D5">
              <w:rPr>
                <w:bCs/>
                <w:color w:val="FF0000"/>
                <w:szCs w:val="22"/>
                <w:lang w:val="en-US" w:eastAsia="zh-CN"/>
              </w:rPr>
              <w:t>"</w:t>
            </w:r>
            <w:r>
              <w:rPr>
                <w:bCs/>
                <w:color w:val="FF0000"/>
                <w:szCs w:val="22"/>
                <w:lang w:val="en-US" w:eastAsia="zh-CN"/>
              </w:rPr>
              <w:t>Note-T</w:t>
            </w:r>
            <w:r w:rsidRPr="005E57D5">
              <w:rPr>
                <w:bCs/>
                <w:color w:val="FF0000"/>
                <w:szCs w:val="22"/>
                <w:lang w:val="en-US" w:eastAsia="zh-CN"/>
              </w:rPr>
              <w:t>he seven LSB bits are used to initialize the scrambler of the non-HT PPDU response to MU-RTS"</w:t>
            </w:r>
            <w:r>
              <w:rPr>
                <w:bCs/>
                <w:color w:val="FF0000"/>
                <w:szCs w:val="22"/>
                <w:lang w:val="en-US" w:eastAsia="zh-CN"/>
              </w:rPr>
              <w:t xml:space="preserve"> </w:t>
            </w:r>
            <w:r w:rsidRPr="005E57D5">
              <w:rPr>
                <w:bCs/>
                <w:color w:val="FF0000"/>
                <w:szCs w:val="22"/>
                <w:lang w:val="en-US" w:eastAsia="zh-CN"/>
              </w:rPr>
              <w:t>after the end of this paragraph</w:t>
            </w:r>
            <w:r>
              <w:rPr>
                <w:rFonts w:hint="eastAsia"/>
                <w:bCs/>
                <w:color w:val="FF0000"/>
                <w:szCs w:val="22"/>
                <w:lang w:val="en-US" w:eastAsia="zh-CN"/>
              </w:rPr>
              <w:t xml:space="preserve"> </w:t>
            </w:r>
            <w:r>
              <w:rPr>
                <w:bCs/>
                <w:color w:val="FF0000"/>
                <w:szCs w:val="22"/>
                <w:lang w:val="en-US" w:eastAsia="zh-CN"/>
              </w:rPr>
              <w:t xml:space="preserve">at line </w:t>
            </w:r>
            <w:r w:rsidRPr="005E57D5">
              <w:rPr>
                <w:bCs/>
                <w:color w:val="FF0000"/>
                <w:szCs w:val="22"/>
                <w:lang w:val="en-US" w:eastAsia="zh-CN"/>
              </w:rPr>
              <w:t>705.22</w:t>
            </w:r>
            <w:r>
              <w:rPr>
                <w:bCs/>
                <w:color w:val="FF0000"/>
                <w:szCs w:val="22"/>
                <w:lang w:val="en-US" w:eastAsia="zh-CN"/>
              </w:rPr>
              <w:t>.</w:t>
            </w:r>
            <w:bookmarkStart w:id="5" w:name="_GoBack"/>
            <w:bookmarkEnd w:id="5"/>
          </w:p>
          <w:p w14:paraId="4CD075B0" w14:textId="743FC88F" w:rsidR="00D1151A" w:rsidRDefault="00D1151A" w:rsidP="00FB6C93">
            <w:pPr>
              <w:rPr>
                <w:bCs/>
                <w:color w:val="FF0000"/>
                <w:szCs w:val="22"/>
                <w:lang w:val="en-US" w:eastAsia="zh-CN"/>
              </w:rPr>
            </w:pPr>
          </w:p>
          <w:p w14:paraId="4DFE1E2B" w14:textId="77777777" w:rsidR="00D1151A" w:rsidRPr="005E57D5" w:rsidRDefault="00D1151A" w:rsidP="00FB6C93">
            <w:pPr>
              <w:rPr>
                <w:rFonts w:hint="eastAsia"/>
                <w:bCs/>
                <w:color w:val="FF0000"/>
                <w:szCs w:val="22"/>
                <w:lang w:val="en-US" w:eastAsia="zh-CN"/>
              </w:rPr>
            </w:pPr>
          </w:p>
          <w:p w14:paraId="6B710E93" w14:textId="3B70E642" w:rsidR="00FB6C93" w:rsidRPr="005E57D5" w:rsidRDefault="00FB6C93" w:rsidP="00FB6C93">
            <w:pPr>
              <w:rPr>
                <w:bCs/>
                <w:color w:val="FF0000"/>
                <w:szCs w:val="22"/>
                <w:lang w:val="en-US" w:eastAsia="zh-CN"/>
              </w:rPr>
            </w:pPr>
          </w:p>
        </w:tc>
      </w:tr>
      <w:tr w:rsidR="00FB6C93" w:rsidRPr="00FB6C93" w14:paraId="7C10FCB0" w14:textId="77777777" w:rsidTr="00FB6C93">
        <w:trPr>
          <w:trHeight w:val="840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71DB85" w14:textId="77777777" w:rsidR="00FB6C93" w:rsidRPr="00FB6C93" w:rsidRDefault="00FB6C93" w:rsidP="00FB6C93">
            <w:pPr>
              <w:rPr>
                <w:bCs/>
                <w:szCs w:val="22"/>
                <w:lang w:val="en-US" w:eastAsia="zh-CN"/>
              </w:rPr>
            </w:pPr>
            <w:r w:rsidRPr="00FB6C93">
              <w:rPr>
                <w:bCs/>
                <w:szCs w:val="22"/>
                <w:lang w:val="en-US" w:eastAsia="zh-CN"/>
              </w:rPr>
              <w:t>11291</w:t>
            </w:r>
          </w:p>
        </w:tc>
        <w:tc>
          <w:tcPr>
            <w:tcW w:w="60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FF6BFD" w14:textId="77777777" w:rsidR="00FB6C93" w:rsidRPr="00FB6C93" w:rsidRDefault="00FB6C93" w:rsidP="00FB6C93">
            <w:pPr>
              <w:rPr>
                <w:bCs/>
                <w:szCs w:val="22"/>
                <w:lang w:val="en-US" w:eastAsia="zh-CN"/>
              </w:rPr>
            </w:pPr>
            <w:r w:rsidRPr="00FB6C93">
              <w:rPr>
                <w:bCs/>
                <w:szCs w:val="22"/>
                <w:lang w:val="en-US" w:eastAsia="zh-CN"/>
              </w:rPr>
              <w:t>36.3.13.2</w:t>
            </w:r>
          </w:p>
        </w:tc>
        <w:tc>
          <w:tcPr>
            <w:tcW w:w="43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DE8754" w14:textId="77777777" w:rsidR="00FB6C93" w:rsidRPr="00FB6C93" w:rsidRDefault="00FB6C93" w:rsidP="00FB6C93">
            <w:pPr>
              <w:rPr>
                <w:bCs/>
                <w:szCs w:val="22"/>
                <w:lang w:val="en-US" w:eastAsia="zh-CN"/>
              </w:rPr>
            </w:pPr>
            <w:r w:rsidRPr="00FB6C93">
              <w:rPr>
                <w:bCs/>
                <w:szCs w:val="22"/>
                <w:lang w:val="en-US" w:eastAsia="zh-CN"/>
              </w:rPr>
              <w:t>705.19</w:t>
            </w:r>
          </w:p>
        </w:tc>
        <w:tc>
          <w:tcPr>
            <w:tcW w:w="164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FA60C1" w14:textId="531A6037" w:rsidR="00FB6C93" w:rsidRPr="00FB6C93" w:rsidRDefault="00FB6C93" w:rsidP="00FB6C93">
            <w:pPr>
              <w:rPr>
                <w:bCs/>
                <w:szCs w:val="22"/>
                <w:lang w:val="en-US" w:eastAsia="zh-CN"/>
              </w:rPr>
            </w:pPr>
            <w:r w:rsidRPr="00FB6C93">
              <w:rPr>
                <w:bCs/>
                <w:szCs w:val="22"/>
                <w:lang w:val="en-US" w:eastAsia="zh-CN"/>
              </w:rPr>
              <w:t xml:space="preserve">"the first seven initialization </w:t>
            </w:r>
            <w:proofErr w:type="gramStart"/>
            <w:r w:rsidRPr="00FB6C93">
              <w:rPr>
                <w:bCs/>
                <w:szCs w:val="22"/>
                <w:lang w:val="en-US" w:eastAsia="zh-CN"/>
              </w:rPr>
              <w:t>bits  as</w:t>
            </w:r>
            <w:proofErr w:type="gramEnd"/>
            <w:r w:rsidRPr="00FB6C93">
              <w:rPr>
                <w:bCs/>
                <w:szCs w:val="22"/>
                <w:lang w:val="en-US" w:eastAsia="zh-CN"/>
              </w:rPr>
              <w:t xml:space="preserve"> shown in Figure 36-50 (Data scrambler)". Figure 36-50 does not </w:t>
            </w:r>
            <w:proofErr w:type="gramStart"/>
            <w:r w:rsidRPr="00FB6C93">
              <w:rPr>
                <w:bCs/>
                <w:szCs w:val="22"/>
                <w:lang w:val="en-US" w:eastAsia="zh-CN"/>
              </w:rPr>
              <w:t>shown</w:t>
            </w:r>
            <w:proofErr w:type="gramEnd"/>
            <w:r w:rsidRPr="00FB6C93">
              <w:rPr>
                <w:bCs/>
                <w:szCs w:val="22"/>
                <w:lang w:val="en-US" w:eastAsia="zh-CN"/>
              </w:rPr>
              <w:t xml:space="preserve"> B0-B6.</w:t>
            </w:r>
          </w:p>
        </w:tc>
        <w:tc>
          <w:tcPr>
            <w:tcW w:w="1263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05EB1A5" w14:textId="77777777" w:rsidR="00FB6C93" w:rsidRPr="00FB6C93" w:rsidRDefault="00FB6C93" w:rsidP="00FB6C93">
            <w:pPr>
              <w:rPr>
                <w:bCs/>
                <w:szCs w:val="22"/>
                <w:lang w:val="en-US" w:eastAsia="zh-CN"/>
              </w:rPr>
            </w:pPr>
            <w:r w:rsidRPr="00FB6C93">
              <w:rPr>
                <w:bCs/>
                <w:szCs w:val="22"/>
                <w:lang w:val="en-US" w:eastAsia="zh-CN"/>
              </w:rPr>
              <w:t>Clarify text or figure</w:t>
            </w:r>
          </w:p>
        </w:tc>
        <w:tc>
          <w:tcPr>
            <w:tcW w:w="64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83BA1E" w14:textId="77777777" w:rsidR="00FB6C93" w:rsidRDefault="00BC3E45" w:rsidP="00FB6C93">
            <w:pPr>
              <w:rPr>
                <w:bCs/>
                <w:szCs w:val="22"/>
                <w:lang w:val="en-US" w:eastAsia="zh-CN"/>
              </w:rPr>
            </w:pPr>
            <w:r>
              <w:rPr>
                <w:rFonts w:hint="eastAsia"/>
                <w:bCs/>
                <w:szCs w:val="22"/>
                <w:lang w:val="en-US" w:eastAsia="zh-CN"/>
              </w:rPr>
              <w:t>R</w:t>
            </w:r>
            <w:r>
              <w:rPr>
                <w:bCs/>
                <w:szCs w:val="22"/>
                <w:lang w:val="en-US" w:eastAsia="zh-CN"/>
              </w:rPr>
              <w:t>evised</w:t>
            </w:r>
          </w:p>
          <w:p w14:paraId="0BABC821" w14:textId="77777777" w:rsidR="00BC3E45" w:rsidRDefault="00BC3E45" w:rsidP="00FB6C93">
            <w:pPr>
              <w:rPr>
                <w:bCs/>
                <w:szCs w:val="22"/>
                <w:lang w:val="en-US" w:eastAsia="zh-CN"/>
              </w:rPr>
            </w:pPr>
          </w:p>
          <w:p w14:paraId="3BD1D624" w14:textId="764CDA0C" w:rsidR="00BC3E45" w:rsidRPr="00FB6C93" w:rsidRDefault="008C1ABA" w:rsidP="00FB6C93">
            <w:pPr>
              <w:rPr>
                <w:bCs/>
                <w:szCs w:val="22"/>
                <w:lang w:val="en-US" w:eastAsia="zh-CN"/>
              </w:rPr>
            </w:pPr>
            <w:proofErr w:type="spellStart"/>
            <w:r w:rsidRPr="006D1A51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TGbe</w:t>
            </w:r>
            <w:proofErr w:type="spellEnd"/>
            <w:r w:rsidRPr="006D1A51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editor:</w:t>
            </w:r>
            <w:r w:rsidRPr="000B7A2A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Please</w:t>
            </w:r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 d</w:t>
            </w:r>
            <w:r w:rsidRPr="00D55379"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 xml:space="preserve">elete </w:t>
            </w:r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“</w:t>
            </w:r>
            <w:r w:rsidRPr="00FB6C93">
              <w:rPr>
                <w:bCs/>
                <w:szCs w:val="22"/>
                <w:lang w:val="en-US" w:eastAsia="zh-CN"/>
              </w:rPr>
              <w:t>(B0-B6)</w:t>
            </w:r>
            <w:r>
              <w:rPr>
                <w:b/>
                <w:bCs/>
                <w:i/>
                <w:iCs/>
                <w:sz w:val="20"/>
                <w:highlight w:val="yellow"/>
                <w:lang w:eastAsia="ko-KR"/>
              </w:rPr>
              <w:t>” in 705.19</w:t>
            </w:r>
          </w:p>
        </w:tc>
      </w:tr>
    </w:tbl>
    <w:p w14:paraId="503030DF" w14:textId="63CFB765" w:rsidR="00395C0B" w:rsidRDefault="00395C0B" w:rsidP="00713533">
      <w:pPr>
        <w:rPr>
          <w:sz w:val="20"/>
        </w:rPr>
      </w:pPr>
    </w:p>
    <w:p w14:paraId="169E0606" w14:textId="772CB680" w:rsidR="00380CD4" w:rsidRDefault="00F669B0" w:rsidP="00713533">
      <w:pPr>
        <w:rPr>
          <w:sz w:val="20"/>
        </w:rPr>
      </w:pPr>
      <w:r w:rsidRPr="00E3607E">
        <w:rPr>
          <w:b/>
          <w:sz w:val="24"/>
          <w:u w:val="single"/>
        </w:rPr>
        <w:t>Discussion</w:t>
      </w:r>
    </w:p>
    <w:p w14:paraId="0BC4E1A6" w14:textId="792733F9" w:rsidR="00446F1B" w:rsidRDefault="00446F1B" w:rsidP="00713533">
      <w:pPr>
        <w:rPr>
          <w:sz w:val="20"/>
        </w:rPr>
      </w:pPr>
    </w:p>
    <w:p w14:paraId="1F05539B" w14:textId="7DC1B118" w:rsidR="009A62A9" w:rsidRPr="00112B49" w:rsidRDefault="00687A75" w:rsidP="00F669B0">
      <w:pPr>
        <w:pStyle w:val="af9"/>
        <w:widowControl w:val="0"/>
        <w:kinsoku w:val="0"/>
        <w:overflowPunct w:val="0"/>
        <w:adjustRightInd w:val="0"/>
        <w:snapToGrid w:val="0"/>
        <w:spacing w:before="1"/>
        <w:ind w:right="155"/>
        <w:jc w:val="both"/>
        <w:rPr>
          <w:sz w:val="20"/>
        </w:rPr>
      </w:pPr>
      <w:r>
        <w:rPr>
          <w:noProof/>
        </w:rPr>
        <w:drawing>
          <wp:inline distT="0" distB="0" distL="0" distR="0" wp14:anchorId="0AB3E699" wp14:editId="4DDC8AB1">
            <wp:extent cx="5943600" cy="632079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2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2A9" w:rsidRPr="00112B49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2929C" w14:textId="77777777" w:rsidR="006135C4" w:rsidRDefault="006135C4">
      <w:r>
        <w:separator/>
      </w:r>
    </w:p>
  </w:endnote>
  <w:endnote w:type="continuationSeparator" w:id="0">
    <w:p w14:paraId="0C0C6574" w14:textId="77777777" w:rsidR="006135C4" w:rsidRDefault="0061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-BoldMT">
    <w:altName w:val="Malgun Gothic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53DAA0D2" w:rsidR="008420BE" w:rsidRDefault="006135C4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420BE">
      <w:t>Submission</w:t>
    </w:r>
    <w:r>
      <w:fldChar w:fldCharType="end"/>
    </w:r>
    <w:r w:rsidR="008420BE">
      <w:tab/>
      <w:t xml:space="preserve">page </w:t>
    </w:r>
    <w:r w:rsidR="008420BE">
      <w:fldChar w:fldCharType="begin"/>
    </w:r>
    <w:r w:rsidR="008420BE">
      <w:instrText xml:space="preserve">page </w:instrText>
    </w:r>
    <w:r w:rsidR="008420BE">
      <w:fldChar w:fldCharType="separate"/>
    </w:r>
    <w:r w:rsidR="008420BE">
      <w:rPr>
        <w:noProof/>
      </w:rPr>
      <w:t>2</w:t>
    </w:r>
    <w:r w:rsidR="008420BE">
      <w:fldChar w:fldCharType="end"/>
    </w:r>
    <w:r w:rsidR="008420BE">
      <w:tab/>
    </w:r>
  </w:p>
  <w:p w14:paraId="5FEC79AC" w14:textId="77777777" w:rsidR="008420BE" w:rsidRDefault="008420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782A7" w14:textId="77777777" w:rsidR="006135C4" w:rsidRDefault="006135C4">
      <w:r>
        <w:separator/>
      </w:r>
    </w:p>
  </w:footnote>
  <w:footnote w:type="continuationSeparator" w:id="0">
    <w:p w14:paraId="670A68E9" w14:textId="77777777" w:rsidR="006135C4" w:rsidRDefault="00613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04D01387" w:rsidR="008420BE" w:rsidRDefault="008420BE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November</w:t>
    </w:r>
    <w:r>
      <w:rPr>
        <w:rFonts w:hint="eastAsia"/>
        <w:lang w:eastAsia="zh-CN"/>
      </w:rPr>
      <w:t xml:space="preserve"> 20</w:t>
    </w:r>
    <w:r>
      <w:rPr>
        <w:lang w:eastAsia="zh-CN"/>
      </w:rPr>
      <w:t>22</w:t>
    </w:r>
    <w:r>
      <w:tab/>
    </w:r>
    <w:r>
      <w:tab/>
    </w:r>
    <w:r w:rsidR="006135C4">
      <w:fldChar w:fldCharType="begin"/>
    </w:r>
    <w:r w:rsidR="006135C4">
      <w:instrText xml:space="preserve"> TITLE  \* MERGEFORMAT </w:instrText>
    </w:r>
    <w:r w:rsidR="006135C4">
      <w:fldChar w:fldCharType="separate"/>
    </w:r>
    <w:r>
      <w:t>doc.: IEEE 802.11-</w:t>
    </w:r>
    <w:r>
      <w:rPr>
        <w:lang w:eastAsia="zh-CN"/>
      </w:rPr>
      <w:t>22</w:t>
    </w:r>
    <w:r>
      <w:t>/</w:t>
    </w:r>
    <w:r w:rsidR="00DA784F">
      <w:rPr>
        <w:lang w:eastAsia="zh-CN"/>
      </w:rPr>
      <w:t>185</w:t>
    </w:r>
    <w:r w:rsidR="00FB6C93">
      <w:rPr>
        <w:lang w:eastAsia="zh-CN"/>
      </w:rPr>
      <w:t>9</w:t>
    </w:r>
    <w:r>
      <w:rPr>
        <w:rFonts w:hint="eastAsia"/>
        <w:lang w:eastAsia="zh-CN"/>
      </w:rPr>
      <w:t>r</w:t>
    </w:r>
    <w:r w:rsidR="006135C4">
      <w:rPr>
        <w:lang w:eastAsia="zh-CN"/>
      </w:rPr>
      <w:fldChar w:fldCharType="end"/>
    </w:r>
    <w:r w:rsidR="0062704B">
      <w:t>1</w:t>
    </w:r>
  </w:p>
  <w:p w14:paraId="562E9712" w14:textId="77777777" w:rsidR="008420BE" w:rsidRDefault="008420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489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w w:val="99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60" w:hanging="891"/>
      </w:pPr>
    </w:lvl>
    <w:lvl w:ilvl="8">
      <w:numFmt w:val="bullet"/>
      <w:lvlText w:val="•"/>
      <w:lvlJc w:val="left"/>
      <w:pPr>
        <w:ind w:left="1080" w:hanging="891"/>
      </w:pPr>
    </w:lvl>
  </w:abstractNum>
  <w:abstractNum w:abstractNumId="2" w15:restartNumberingAfterBreak="0">
    <w:nsid w:val="00000436"/>
    <w:multiLevelType w:val="multilevel"/>
    <w:tmpl w:val="000008B9"/>
    <w:lvl w:ilvl="0">
      <w:numFmt w:val="bullet"/>
      <w:lvlText w:val="—"/>
      <w:lvlJc w:val="left"/>
      <w:pPr>
        <w:ind w:left="759" w:hanging="42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21"/>
      </w:pPr>
    </w:lvl>
    <w:lvl w:ilvl="2">
      <w:numFmt w:val="bullet"/>
      <w:lvlText w:val="•"/>
      <w:lvlJc w:val="left"/>
      <w:pPr>
        <w:ind w:left="2400" w:hanging="421"/>
      </w:pPr>
    </w:lvl>
    <w:lvl w:ilvl="3">
      <w:numFmt w:val="bullet"/>
      <w:lvlText w:val="•"/>
      <w:lvlJc w:val="left"/>
      <w:pPr>
        <w:ind w:left="3220" w:hanging="421"/>
      </w:pPr>
    </w:lvl>
    <w:lvl w:ilvl="4">
      <w:numFmt w:val="bullet"/>
      <w:lvlText w:val="•"/>
      <w:lvlJc w:val="left"/>
      <w:pPr>
        <w:ind w:left="4040" w:hanging="421"/>
      </w:pPr>
    </w:lvl>
    <w:lvl w:ilvl="5">
      <w:numFmt w:val="bullet"/>
      <w:lvlText w:val="•"/>
      <w:lvlJc w:val="left"/>
      <w:pPr>
        <w:ind w:left="4860" w:hanging="421"/>
      </w:pPr>
    </w:lvl>
    <w:lvl w:ilvl="6">
      <w:numFmt w:val="bullet"/>
      <w:lvlText w:val="•"/>
      <w:lvlJc w:val="left"/>
      <w:pPr>
        <w:ind w:left="5680" w:hanging="421"/>
      </w:pPr>
    </w:lvl>
    <w:lvl w:ilvl="7">
      <w:numFmt w:val="bullet"/>
      <w:lvlText w:val="•"/>
      <w:lvlJc w:val="left"/>
      <w:pPr>
        <w:ind w:left="6500" w:hanging="421"/>
      </w:pPr>
    </w:lvl>
    <w:lvl w:ilvl="8">
      <w:numFmt w:val="bullet"/>
      <w:lvlText w:val="•"/>
      <w:lvlJc w:val="left"/>
      <w:pPr>
        <w:ind w:left="7320" w:hanging="421"/>
      </w:pPr>
    </w:lvl>
  </w:abstractNum>
  <w:abstractNum w:abstractNumId="3" w15:restartNumberingAfterBreak="0">
    <w:nsid w:val="00000437"/>
    <w:multiLevelType w:val="multilevel"/>
    <w:tmpl w:val="000008BA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4" w15:restartNumberingAfterBreak="0">
    <w:nsid w:val="00000438"/>
    <w:multiLevelType w:val="multilevel"/>
    <w:tmpl w:val="000008BB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5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7504A56"/>
    <w:multiLevelType w:val="hybridMultilevel"/>
    <w:tmpl w:val="2D2E9F58"/>
    <w:lvl w:ilvl="0" w:tplc="245E9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4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9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3"/>
  </w:num>
  <w:num w:numId="4">
    <w:abstractNumId w:val="28"/>
  </w:num>
  <w:num w:numId="5">
    <w:abstractNumId w:val="18"/>
  </w:num>
  <w:num w:numId="6">
    <w:abstractNumId w:val="30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9"/>
  </w:num>
  <w:num w:numId="13">
    <w:abstractNumId w:val="19"/>
  </w:num>
  <w:num w:numId="14">
    <w:abstractNumId w:val="13"/>
  </w:num>
  <w:num w:numId="15">
    <w:abstractNumId w:val="7"/>
  </w:num>
  <w:num w:numId="16">
    <w:abstractNumId w:val="25"/>
  </w:num>
  <w:num w:numId="17">
    <w:abstractNumId w:val="14"/>
  </w:num>
  <w:num w:numId="18">
    <w:abstractNumId w:val="15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1"/>
  </w:num>
  <w:num w:numId="22">
    <w:abstractNumId w:val="21"/>
  </w:num>
  <w:num w:numId="23">
    <w:abstractNumId w:val="20"/>
  </w:num>
  <w:num w:numId="24">
    <w:abstractNumId w:val="24"/>
  </w:num>
  <w:num w:numId="25">
    <w:abstractNumId w:val="9"/>
  </w:num>
  <w:num w:numId="26">
    <w:abstractNumId w:val="26"/>
  </w:num>
  <w:num w:numId="27">
    <w:abstractNumId w:val="27"/>
  </w:num>
  <w:num w:numId="28">
    <w:abstractNumId w:val="5"/>
  </w:num>
  <w:num w:numId="29">
    <w:abstractNumId w:val="10"/>
  </w:num>
  <w:num w:numId="30">
    <w:abstractNumId w:val="12"/>
  </w:num>
  <w:num w:numId="31">
    <w:abstractNumId w:val="22"/>
  </w:num>
  <w:num w:numId="32">
    <w:abstractNumId w:val="6"/>
  </w:num>
  <w:num w:numId="33">
    <w:abstractNumId w:val="1"/>
  </w:num>
  <w:num w:numId="34">
    <w:abstractNumId w:val="1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5">
    <w:abstractNumId w:val="2"/>
  </w:num>
  <w:num w:numId="36">
    <w:abstractNumId w:val="2"/>
  </w:num>
  <w:num w:numId="37">
    <w:abstractNumId w:val="3"/>
  </w:num>
  <w:num w:numId="38">
    <w:abstractNumId w:val="3"/>
  </w:num>
  <w:num w:numId="39">
    <w:abstractNumId w:val="4"/>
  </w:num>
  <w:num w:numId="4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1B7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D02"/>
    <w:rsid w:val="00010E01"/>
    <w:rsid w:val="00010E0D"/>
    <w:rsid w:val="00010E21"/>
    <w:rsid w:val="00012349"/>
    <w:rsid w:val="00012C79"/>
    <w:rsid w:val="00012D57"/>
    <w:rsid w:val="00013561"/>
    <w:rsid w:val="0001358C"/>
    <w:rsid w:val="00013C61"/>
    <w:rsid w:val="000146B2"/>
    <w:rsid w:val="000152A0"/>
    <w:rsid w:val="000158D4"/>
    <w:rsid w:val="00016439"/>
    <w:rsid w:val="0001723C"/>
    <w:rsid w:val="00017422"/>
    <w:rsid w:val="000174BC"/>
    <w:rsid w:val="00017ABF"/>
    <w:rsid w:val="000207BF"/>
    <w:rsid w:val="00020AB6"/>
    <w:rsid w:val="00020CFE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54A"/>
    <w:rsid w:val="00025685"/>
    <w:rsid w:val="00025A84"/>
    <w:rsid w:val="00025F40"/>
    <w:rsid w:val="0002665F"/>
    <w:rsid w:val="00026982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6A7"/>
    <w:rsid w:val="00042CD8"/>
    <w:rsid w:val="00042DFE"/>
    <w:rsid w:val="00042F66"/>
    <w:rsid w:val="000431B0"/>
    <w:rsid w:val="0004344A"/>
    <w:rsid w:val="0004358D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D89"/>
    <w:rsid w:val="00056F2C"/>
    <w:rsid w:val="00057002"/>
    <w:rsid w:val="000578D1"/>
    <w:rsid w:val="0005795F"/>
    <w:rsid w:val="00057AB8"/>
    <w:rsid w:val="0006037E"/>
    <w:rsid w:val="000605F5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940"/>
    <w:rsid w:val="00066F1B"/>
    <w:rsid w:val="000677F7"/>
    <w:rsid w:val="00067BB6"/>
    <w:rsid w:val="000700DB"/>
    <w:rsid w:val="00070379"/>
    <w:rsid w:val="000705A8"/>
    <w:rsid w:val="00070EF4"/>
    <w:rsid w:val="000717D6"/>
    <w:rsid w:val="000717EE"/>
    <w:rsid w:val="000718A0"/>
    <w:rsid w:val="000719F6"/>
    <w:rsid w:val="000722F4"/>
    <w:rsid w:val="00072E25"/>
    <w:rsid w:val="00073FCC"/>
    <w:rsid w:val="00074A36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567F"/>
    <w:rsid w:val="000B5BA8"/>
    <w:rsid w:val="000B5DD6"/>
    <w:rsid w:val="000B5E9C"/>
    <w:rsid w:val="000B5FAD"/>
    <w:rsid w:val="000B615A"/>
    <w:rsid w:val="000B6EBA"/>
    <w:rsid w:val="000B7752"/>
    <w:rsid w:val="000B7995"/>
    <w:rsid w:val="000B7B30"/>
    <w:rsid w:val="000C0B5C"/>
    <w:rsid w:val="000C0F8F"/>
    <w:rsid w:val="000C11AD"/>
    <w:rsid w:val="000C12F6"/>
    <w:rsid w:val="000C1C34"/>
    <w:rsid w:val="000C1FD2"/>
    <w:rsid w:val="000C2280"/>
    <w:rsid w:val="000C22DC"/>
    <w:rsid w:val="000C2565"/>
    <w:rsid w:val="000C2AF7"/>
    <w:rsid w:val="000C2E53"/>
    <w:rsid w:val="000C376C"/>
    <w:rsid w:val="000C395F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3C"/>
    <w:rsid w:val="000D7C88"/>
    <w:rsid w:val="000E046E"/>
    <w:rsid w:val="000E0985"/>
    <w:rsid w:val="000E0FE4"/>
    <w:rsid w:val="000E1681"/>
    <w:rsid w:val="000E2221"/>
    <w:rsid w:val="000E2747"/>
    <w:rsid w:val="000E2A67"/>
    <w:rsid w:val="000E2E59"/>
    <w:rsid w:val="000E3508"/>
    <w:rsid w:val="000E3592"/>
    <w:rsid w:val="000E3601"/>
    <w:rsid w:val="000E3670"/>
    <w:rsid w:val="000E4DD3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418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C3F"/>
    <w:rsid w:val="00111EA1"/>
    <w:rsid w:val="00111EC8"/>
    <w:rsid w:val="0011203E"/>
    <w:rsid w:val="0011216A"/>
    <w:rsid w:val="00112250"/>
    <w:rsid w:val="00112966"/>
    <w:rsid w:val="00112A7F"/>
    <w:rsid w:val="00112B49"/>
    <w:rsid w:val="00113072"/>
    <w:rsid w:val="001130AF"/>
    <w:rsid w:val="001131A5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3954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9CC"/>
    <w:rsid w:val="00135B91"/>
    <w:rsid w:val="00135D65"/>
    <w:rsid w:val="0013677F"/>
    <w:rsid w:val="00136C35"/>
    <w:rsid w:val="00137536"/>
    <w:rsid w:val="00137683"/>
    <w:rsid w:val="00137C0E"/>
    <w:rsid w:val="001400BB"/>
    <w:rsid w:val="001401F4"/>
    <w:rsid w:val="0014045E"/>
    <w:rsid w:val="00140671"/>
    <w:rsid w:val="00141153"/>
    <w:rsid w:val="001418C9"/>
    <w:rsid w:val="001419F8"/>
    <w:rsid w:val="00141C75"/>
    <w:rsid w:val="00141E82"/>
    <w:rsid w:val="0014226C"/>
    <w:rsid w:val="001425FA"/>
    <w:rsid w:val="00142930"/>
    <w:rsid w:val="00142F7B"/>
    <w:rsid w:val="00143010"/>
    <w:rsid w:val="0014322B"/>
    <w:rsid w:val="00143397"/>
    <w:rsid w:val="00144B80"/>
    <w:rsid w:val="0014602E"/>
    <w:rsid w:val="00146647"/>
    <w:rsid w:val="00146BF3"/>
    <w:rsid w:val="00146FFC"/>
    <w:rsid w:val="00147069"/>
    <w:rsid w:val="00147417"/>
    <w:rsid w:val="00150891"/>
    <w:rsid w:val="00150C02"/>
    <w:rsid w:val="00150E12"/>
    <w:rsid w:val="00150E17"/>
    <w:rsid w:val="0015107B"/>
    <w:rsid w:val="00152B23"/>
    <w:rsid w:val="00152CE1"/>
    <w:rsid w:val="00153018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2889"/>
    <w:rsid w:val="001830C0"/>
    <w:rsid w:val="0018372A"/>
    <w:rsid w:val="00183930"/>
    <w:rsid w:val="00183D75"/>
    <w:rsid w:val="001842D6"/>
    <w:rsid w:val="00186089"/>
    <w:rsid w:val="0018617D"/>
    <w:rsid w:val="00186831"/>
    <w:rsid w:val="00186AB5"/>
    <w:rsid w:val="00187415"/>
    <w:rsid w:val="001877C2"/>
    <w:rsid w:val="001900E0"/>
    <w:rsid w:val="00190FBB"/>
    <w:rsid w:val="00191314"/>
    <w:rsid w:val="001915D9"/>
    <w:rsid w:val="001916E4"/>
    <w:rsid w:val="001918E9"/>
    <w:rsid w:val="001919A6"/>
    <w:rsid w:val="001923AF"/>
    <w:rsid w:val="0019254F"/>
    <w:rsid w:val="001927A7"/>
    <w:rsid w:val="00192EC4"/>
    <w:rsid w:val="00192F8C"/>
    <w:rsid w:val="001935BB"/>
    <w:rsid w:val="001938A1"/>
    <w:rsid w:val="00194194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306"/>
    <w:rsid w:val="001A065B"/>
    <w:rsid w:val="001A07D4"/>
    <w:rsid w:val="001A0B60"/>
    <w:rsid w:val="001A0B8D"/>
    <w:rsid w:val="001A0E29"/>
    <w:rsid w:val="001A0EDE"/>
    <w:rsid w:val="001A16C4"/>
    <w:rsid w:val="001A19E5"/>
    <w:rsid w:val="001A1B98"/>
    <w:rsid w:val="001A1FC8"/>
    <w:rsid w:val="001A2D81"/>
    <w:rsid w:val="001A3077"/>
    <w:rsid w:val="001A35B3"/>
    <w:rsid w:val="001A35D2"/>
    <w:rsid w:val="001A38C2"/>
    <w:rsid w:val="001A3D61"/>
    <w:rsid w:val="001A3E89"/>
    <w:rsid w:val="001A412E"/>
    <w:rsid w:val="001A415C"/>
    <w:rsid w:val="001A42CF"/>
    <w:rsid w:val="001A4604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688C"/>
    <w:rsid w:val="001A7068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2EAC"/>
    <w:rsid w:val="001B3090"/>
    <w:rsid w:val="001B3BF5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CC3"/>
    <w:rsid w:val="001C0F47"/>
    <w:rsid w:val="001C175D"/>
    <w:rsid w:val="001C1C23"/>
    <w:rsid w:val="001C1C7C"/>
    <w:rsid w:val="001C2420"/>
    <w:rsid w:val="001C264C"/>
    <w:rsid w:val="001C2A2A"/>
    <w:rsid w:val="001C2B33"/>
    <w:rsid w:val="001C30D1"/>
    <w:rsid w:val="001C33A3"/>
    <w:rsid w:val="001C3455"/>
    <w:rsid w:val="001C392B"/>
    <w:rsid w:val="001C3EB1"/>
    <w:rsid w:val="001C40DD"/>
    <w:rsid w:val="001C45DE"/>
    <w:rsid w:val="001C480D"/>
    <w:rsid w:val="001C4C2B"/>
    <w:rsid w:val="001C4D34"/>
    <w:rsid w:val="001C51DA"/>
    <w:rsid w:val="001C548D"/>
    <w:rsid w:val="001C58E6"/>
    <w:rsid w:val="001C6271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29F1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215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341"/>
    <w:rsid w:val="002277A1"/>
    <w:rsid w:val="002301D3"/>
    <w:rsid w:val="00230202"/>
    <w:rsid w:val="00230B3D"/>
    <w:rsid w:val="00230F31"/>
    <w:rsid w:val="0023141E"/>
    <w:rsid w:val="0023149A"/>
    <w:rsid w:val="002324DB"/>
    <w:rsid w:val="0023255E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024F"/>
    <w:rsid w:val="0024036E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12D"/>
    <w:rsid w:val="00255295"/>
    <w:rsid w:val="002552DB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1B81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19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498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A4D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F21"/>
    <w:rsid w:val="0028326C"/>
    <w:rsid w:val="0028329C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248C"/>
    <w:rsid w:val="002A2ACA"/>
    <w:rsid w:val="002A32A0"/>
    <w:rsid w:val="002A33E7"/>
    <w:rsid w:val="002A3F81"/>
    <w:rsid w:val="002A4A24"/>
    <w:rsid w:val="002A4B7F"/>
    <w:rsid w:val="002A518A"/>
    <w:rsid w:val="002A522B"/>
    <w:rsid w:val="002A53F2"/>
    <w:rsid w:val="002A55BC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75"/>
    <w:rsid w:val="002E18E7"/>
    <w:rsid w:val="002E1A43"/>
    <w:rsid w:val="002E1AFB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B06"/>
    <w:rsid w:val="00301C9F"/>
    <w:rsid w:val="0030204C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6254"/>
    <w:rsid w:val="003264BE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0C"/>
    <w:rsid w:val="0033212E"/>
    <w:rsid w:val="00332F36"/>
    <w:rsid w:val="00332FD8"/>
    <w:rsid w:val="00333852"/>
    <w:rsid w:val="0033386C"/>
    <w:rsid w:val="00333901"/>
    <w:rsid w:val="00333AA7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6B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2AA"/>
    <w:rsid w:val="00344AF1"/>
    <w:rsid w:val="00344EDA"/>
    <w:rsid w:val="0034576B"/>
    <w:rsid w:val="00346053"/>
    <w:rsid w:val="003460B6"/>
    <w:rsid w:val="00346224"/>
    <w:rsid w:val="00346447"/>
    <w:rsid w:val="00346DD8"/>
    <w:rsid w:val="00346FB4"/>
    <w:rsid w:val="003475CE"/>
    <w:rsid w:val="00347B79"/>
    <w:rsid w:val="00347D55"/>
    <w:rsid w:val="0035053D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A4F"/>
    <w:rsid w:val="00356E60"/>
    <w:rsid w:val="00357183"/>
    <w:rsid w:val="00357A25"/>
    <w:rsid w:val="00357C90"/>
    <w:rsid w:val="003607B6"/>
    <w:rsid w:val="003607E0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0C76"/>
    <w:rsid w:val="00370D23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490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C0B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3E6"/>
    <w:rsid w:val="003A4758"/>
    <w:rsid w:val="003A4AB2"/>
    <w:rsid w:val="003A4D61"/>
    <w:rsid w:val="003A4FC7"/>
    <w:rsid w:val="003A54C5"/>
    <w:rsid w:val="003A5BDF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140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D15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5B06"/>
    <w:rsid w:val="003D65EC"/>
    <w:rsid w:val="003D6A2C"/>
    <w:rsid w:val="003D74C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23"/>
    <w:rsid w:val="003F683A"/>
    <w:rsid w:val="003F68D2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0D20"/>
    <w:rsid w:val="004020E4"/>
    <w:rsid w:val="00402EF2"/>
    <w:rsid w:val="00403445"/>
    <w:rsid w:val="0040360B"/>
    <w:rsid w:val="00404075"/>
    <w:rsid w:val="004048EB"/>
    <w:rsid w:val="00404BBA"/>
    <w:rsid w:val="00405174"/>
    <w:rsid w:val="0040565F"/>
    <w:rsid w:val="0040567B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2A0"/>
    <w:rsid w:val="00420862"/>
    <w:rsid w:val="00420921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53B"/>
    <w:rsid w:val="00424D59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D70"/>
    <w:rsid w:val="00433093"/>
    <w:rsid w:val="00433D10"/>
    <w:rsid w:val="004352F2"/>
    <w:rsid w:val="00435ADB"/>
    <w:rsid w:val="00435C22"/>
    <w:rsid w:val="00435F31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333"/>
    <w:rsid w:val="00444736"/>
    <w:rsid w:val="0044495E"/>
    <w:rsid w:val="004451BC"/>
    <w:rsid w:val="0044535D"/>
    <w:rsid w:val="004457E8"/>
    <w:rsid w:val="004458D4"/>
    <w:rsid w:val="004465EB"/>
    <w:rsid w:val="00446F1B"/>
    <w:rsid w:val="004474A4"/>
    <w:rsid w:val="004479BA"/>
    <w:rsid w:val="0045026A"/>
    <w:rsid w:val="00450AEA"/>
    <w:rsid w:val="00450C2B"/>
    <w:rsid w:val="00451037"/>
    <w:rsid w:val="00451605"/>
    <w:rsid w:val="00451B4B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7D7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7BB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5E45"/>
    <w:rsid w:val="0047605F"/>
    <w:rsid w:val="00476751"/>
    <w:rsid w:val="00476837"/>
    <w:rsid w:val="00476C40"/>
    <w:rsid w:val="00477230"/>
    <w:rsid w:val="00477D65"/>
    <w:rsid w:val="004806FB"/>
    <w:rsid w:val="0048177C"/>
    <w:rsid w:val="00481F07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F43"/>
    <w:rsid w:val="00486552"/>
    <w:rsid w:val="0048706A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67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0E4"/>
    <w:rsid w:val="004962A2"/>
    <w:rsid w:val="00496740"/>
    <w:rsid w:val="00496A18"/>
    <w:rsid w:val="00496CE9"/>
    <w:rsid w:val="00496F86"/>
    <w:rsid w:val="0049700F"/>
    <w:rsid w:val="0049736F"/>
    <w:rsid w:val="00497596"/>
    <w:rsid w:val="004975B0"/>
    <w:rsid w:val="00497FBA"/>
    <w:rsid w:val="004A0FA6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732"/>
    <w:rsid w:val="004A48BD"/>
    <w:rsid w:val="004A5206"/>
    <w:rsid w:val="004A54BB"/>
    <w:rsid w:val="004A5556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2F4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582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E8"/>
    <w:rsid w:val="004D51F6"/>
    <w:rsid w:val="004D587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3CB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9F8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3763"/>
    <w:rsid w:val="00504080"/>
    <w:rsid w:val="00504A94"/>
    <w:rsid w:val="00504D09"/>
    <w:rsid w:val="0050517C"/>
    <w:rsid w:val="00505539"/>
    <w:rsid w:val="0050574B"/>
    <w:rsid w:val="00505CA0"/>
    <w:rsid w:val="00505CCC"/>
    <w:rsid w:val="0050614B"/>
    <w:rsid w:val="00507039"/>
    <w:rsid w:val="00507AB0"/>
    <w:rsid w:val="00507BD7"/>
    <w:rsid w:val="00510117"/>
    <w:rsid w:val="00510B81"/>
    <w:rsid w:val="00511365"/>
    <w:rsid w:val="00511AA7"/>
    <w:rsid w:val="00511FB3"/>
    <w:rsid w:val="005125B5"/>
    <w:rsid w:val="00512DC1"/>
    <w:rsid w:val="00512EDB"/>
    <w:rsid w:val="005154AE"/>
    <w:rsid w:val="00515582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3CD4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1F60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92F"/>
    <w:rsid w:val="00537AC9"/>
    <w:rsid w:val="00537C16"/>
    <w:rsid w:val="0054000E"/>
    <w:rsid w:val="0054134E"/>
    <w:rsid w:val="0054178A"/>
    <w:rsid w:val="00541F5D"/>
    <w:rsid w:val="00542103"/>
    <w:rsid w:val="0054218B"/>
    <w:rsid w:val="00543C72"/>
    <w:rsid w:val="00543EC1"/>
    <w:rsid w:val="0054544F"/>
    <w:rsid w:val="0054682D"/>
    <w:rsid w:val="00547520"/>
    <w:rsid w:val="0054761E"/>
    <w:rsid w:val="00547B82"/>
    <w:rsid w:val="005506C6"/>
    <w:rsid w:val="00550FD3"/>
    <w:rsid w:val="005513B0"/>
    <w:rsid w:val="00551466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2C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0A9A"/>
    <w:rsid w:val="0057161B"/>
    <w:rsid w:val="00571628"/>
    <w:rsid w:val="0057177B"/>
    <w:rsid w:val="00571B8A"/>
    <w:rsid w:val="00571C99"/>
    <w:rsid w:val="00571F0C"/>
    <w:rsid w:val="00572737"/>
    <w:rsid w:val="00572ABC"/>
    <w:rsid w:val="00573A2D"/>
    <w:rsid w:val="00574842"/>
    <w:rsid w:val="00574FBA"/>
    <w:rsid w:val="0057530C"/>
    <w:rsid w:val="00575A78"/>
    <w:rsid w:val="00575EFA"/>
    <w:rsid w:val="00575FB6"/>
    <w:rsid w:val="00576423"/>
    <w:rsid w:val="0057643C"/>
    <w:rsid w:val="00576C56"/>
    <w:rsid w:val="0057759F"/>
    <w:rsid w:val="005805C1"/>
    <w:rsid w:val="005807D4"/>
    <w:rsid w:val="005808DF"/>
    <w:rsid w:val="00580D07"/>
    <w:rsid w:val="0058141A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06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3B5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258"/>
    <w:rsid w:val="005C443E"/>
    <w:rsid w:val="005C4736"/>
    <w:rsid w:val="005C48C0"/>
    <w:rsid w:val="005C48C5"/>
    <w:rsid w:val="005C4960"/>
    <w:rsid w:val="005C4A12"/>
    <w:rsid w:val="005C4A3D"/>
    <w:rsid w:val="005C4EC2"/>
    <w:rsid w:val="005C526F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0EE2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61D5"/>
    <w:rsid w:val="005D6AEE"/>
    <w:rsid w:val="005D6DD3"/>
    <w:rsid w:val="005D6EE5"/>
    <w:rsid w:val="005D7200"/>
    <w:rsid w:val="005D72BE"/>
    <w:rsid w:val="005D7CF8"/>
    <w:rsid w:val="005D7D70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663"/>
    <w:rsid w:val="005E4A21"/>
    <w:rsid w:val="005E4DDD"/>
    <w:rsid w:val="005E4E1A"/>
    <w:rsid w:val="005E57D5"/>
    <w:rsid w:val="005E5B40"/>
    <w:rsid w:val="005E62CE"/>
    <w:rsid w:val="005E71F9"/>
    <w:rsid w:val="005E73E4"/>
    <w:rsid w:val="005E7579"/>
    <w:rsid w:val="005E7B17"/>
    <w:rsid w:val="005E7F18"/>
    <w:rsid w:val="005F07F4"/>
    <w:rsid w:val="005F0861"/>
    <w:rsid w:val="005F133D"/>
    <w:rsid w:val="005F1849"/>
    <w:rsid w:val="005F1D9B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6FD3"/>
    <w:rsid w:val="0060738F"/>
    <w:rsid w:val="00607825"/>
    <w:rsid w:val="00607F9B"/>
    <w:rsid w:val="00610739"/>
    <w:rsid w:val="00610D7C"/>
    <w:rsid w:val="00611350"/>
    <w:rsid w:val="00612003"/>
    <w:rsid w:val="006120C1"/>
    <w:rsid w:val="00612147"/>
    <w:rsid w:val="006135C4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375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514"/>
    <w:rsid w:val="006238DB"/>
    <w:rsid w:val="006242F9"/>
    <w:rsid w:val="006259D9"/>
    <w:rsid w:val="00625D7A"/>
    <w:rsid w:val="00626672"/>
    <w:rsid w:val="0062704B"/>
    <w:rsid w:val="0062768F"/>
    <w:rsid w:val="00627A88"/>
    <w:rsid w:val="00627C02"/>
    <w:rsid w:val="00627D7E"/>
    <w:rsid w:val="00627DF8"/>
    <w:rsid w:val="00630136"/>
    <w:rsid w:val="006301B0"/>
    <w:rsid w:val="00630403"/>
    <w:rsid w:val="00630420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855"/>
    <w:rsid w:val="00634CC9"/>
    <w:rsid w:val="00634D8F"/>
    <w:rsid w:val="00634D9F"/>
    <w:rsid w:val="00635363"/>
    <w:rsid w:val="00636147"/>
    <w:rsid w:val="00636484"/>
    <w:rsid w:val="00636F18"/>
    <w:rsid w:val="006371ED"/>
    <w:rsid w:val="00637F8C"/>
    <w:rsid w:val="00641755"/>
    <w:rsid w:val="006419A5"/>
    <w:rsid w:val="00642038"/>
    <w:rsid w:val="006421A6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496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B28"/>
    <w:rsid w:val="00661B7C"/>
    <w:rsid w:val="00661E83"/>
    <w:rsid w:val="00662405"/>
    <w:rsid w:val="00662871"/>
    <w:rsid w:val="00662D2A"/>
    <w:rsid w:val="00662F08"/>
    <w:rsid w:val="00663286"/>
    <w:rsid w:val="006635B2"/>
    <w:rsid w:val="0066367F"/>
    <w:rsid w:val="006637D7"/>
    <w:rsid w:val="00663C36"/>
    <w:rsid w:val="00663C70"/>
    <w:rsid w:val="00664890"/>
    <w:rsid w:val="00665280"/>
    <w:rsid w:val="00665669"/>
    <w:rsid w:val="0066569C"/>
    <w:rsid w:val="006659CC"/>
    <w:rsid w:val="00665A99"/>
    <w:rsid w:val="00665D03"/>
    <w:rsid w:val="00665F26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5B"/>
    <w:rsid w:val="00673ECE"/>
    <w:rsid w:val="006743A7"/>
    <w:rsid w:val="00674AC0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87A75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68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392"/>
    <w:rsid w:val="006A5931"/>
    <w:rsid w:val="006A656C"/>
    <w:rsid w:val="006A6571"/>
    <w:rsid w:val="006A71AE"/>
    <w:rsid w:val="006B000A"/>
    <w:rsid w:val="006B017D"/>
    <w:rsid w:val="006B0537"/>
    <w:rsid w:val="006B0F2B"/>
    <w:rsid w:val="006B0FF1"/>
    <w:rsid w:val="006B162F"/>
    <w:rsid w:val="006B19A6"/>
    <w:rsid w:val="006B2230"/>
    <w:rsid w:val="006B2319"/>
    <w:rsid w:val="006B2340"/>
    <w:rsid w:val="006B23F5"/>
    <w:rsid w:val="006B27EB"/>
    <w:rsid w:val="006B3563"/>
    <w:rsid w:val="006B35C8"/>
    <w:rsid w:val="006B3D7E"/>
    <w:rsid w:val="006B3ED9"/>
    <w:rsid w:val="006B41EF"/>
    <w:rsid w:val="006B5659"/>
    <w:rsid w:val="006B5A65"/>
    <w:rsid w:val="006B5C92"/>
    <w:rsid w:val="006B7171"/>
    <w:rsid w:val="006B74E4"/>
    <w:rsid w:val="006B7590"/>
    <w:rsid w:val="006B7988"/>
    <w:rsid w:val="006B7A44"/>
    <w:rsid w:val="006B7A7C"/>
    <w:rsid w:val="006B7BCF"/>
    <w:rsid w:val="006C023A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4BE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479C"/>
    <w:rsid w:val="006F52B4"/>
    <w:rsid w:val="006F564E"/>
    <w:rsid w:val="006F582B"/>
    <w:rsid w:val="006F59BB"/>
    <w:rsid w:val="006F5B76"/>
    <w:rsid w:val="006F5D6C"/>
    <w:rsid w:val="006F62C4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300"/>
    <w:rsid w:val="0070550C"/>
    <w:rsid w:val="00705C01"/>
    <w:rsid w:val="0070615C"/>
    <w:rsid w:val="007062E7"/>
    <w:rsid w:val="007064B7"/>
    <w:rsid w:val="00706B05"/>
    <w:rsid w:val="00706BCB"/>
    <w:rsid w:val="00706DF5"/>
    <w:rsid w:val="00706E16"/>
    <w:rsid w:val="0070727C"/>
    <w:rsid w:val="007077DF"/>
    <w:rsid w:val="007078D9"/>
    <w:rsid w:val="007109AC"/>
    <w:rsid w:val="007109FC"/>
    <w:rsid w:val="00710C2D"/>
    <w:rsid w:val="00710D3F"/>
    <w:rsid w:val="00710D6B"/>
    <w:rsid w:val="007115B2"/>
    <w:rsid w:val="00711DA7"/>
    <w:rsid w:val="00711FFC"/>
    <w:rsid w:val="007121EA"/>
    <w:rsid w:val="00712229"/>
    <w:rsid w:val="007123DD"/>
    <w:rsid w:val="00713533"/>
    <w:rsid w:val="00713C9B"/>
    <w:rsid w:val="00713FFD"/>
    <w:rsid w:val="0071403C"/>
    <w:rsid w:val="007144CC"/>
    <w:rsid w:val="007155C3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0DC5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990"/>
    <w:rsid w:val="00731D99"/>
    <w:rsid w:val="00731EDA"/>
    <w:rsid w:val="00731F24"/>
    <w:rsid w:val="007325CC"/>
    <w:rsid w:val="00732682"/>
    <w:rsid w:val="00732D82"/>
    <w:rsid w:val="00733340"/>
    <w:rsid w:val="0073339E"/>
    <w:rsid w:val="007335D1"/>
    <w:rsid w:val="0073365B"/>
    <w:rsid w:val="00733758"/>
    <w:rsid w:val="00733928"/>
    <w:rsid w:val="0073406E"/>
    <w:rsid w:val="00734925"/>
    <w:rsid w:val="00734AEB"/>
    <w:rsid w:val="0073522B"/>
    <w:rsid w:val="00735373"/>
    <w:rsid w:val="007357DB"/>
    <w:rsid w:val="00736013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2C2A"/>
    <w:rsid w:val="0076399E"/>
    <w:rsid w:val="00763F7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91B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809E1"/>
    <w:rsid w:val="0078128B"/>
    <w:rsid w:val="00781496"/>
    <w:rsid w:val="00782795"/>
    <w:rsid w:val="007827E8"/>
    <w:rsid w:val="007827EB"/>
    <w:rsid w:val="00782F77"/>
    <w:rsid w:val="007831DC"/>
    <w:rsid w:val="007831E9"/>
    <w:rsid w:val="0078344F"/>
    <w:rsid w:val="00783AA9"/>
    <w:rsid w:val="007842ED"/>
    <w:rsid w:val="00784B9B"/>
    <w:rsid w:val="00784CAC"/>
    <w:rsid w:val="00785C72"/>
    <w:rsid w:val="00785D92"/>
    <w:rsid w:val="00785E44"/>
    <w:rsid w:val="007860E0"/>
    <w:rsid w:val="00786479"/>
    <w:rsid w:val="0078713E"/>
    <w:rsid w:val="00787F55"/>
    <w:rsid w:val="00790BEB"/>
    <w:rsid w:val="007912FC"/>
    <w:rsid w:val="00791538"/>
    <w:rsid w:val="007917C4"/>
    <w:rsid w:val="007920FE"/>
    <w:rsid w:val="00792251"/>
    <w:rsid w:val="00792580"/>
    <w:rsid w:val="0079385C"/>
    <w:rsid w:val="007939E8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3A2"/>
    <w:rsid w:val="00797AEF"/>
    <w:rsid w:val="007A064A"/>
    <w:rsid w:val="007A16C5"/>
    <w:rsid w:val="007A1AC4"/>
    <w:rsid w:val="007A1E1A"/>
    <w:rsid w:val="007A232A"/>
    <w:rsid w:val="007A25A4"/>
    <w:rsid w:val="007A267A"/>
    <w:rsid w:val="007A2B9C"/>
    <w:rsid w:val="007A2D3B"/>
    <w:rsid w:val="007A37E5"/>
    <w:rsid w:val="007A3C89"/>
    <w:rsid w:val="007A3F8B"/>
    <w:rsid w:val="007A4828"/>
    <w:rsid w:val="007A59C2"/>
    <w:rsid w:val="007A7573"/>
    <w:rsid w:val="007A79DA"/>
    <w:rsid w:val="007B0141"/>
    <w:rsid w:val="007B03BB"/>
    <w:rsid w:val="007B043A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181"/>
    <w:rsid w:val="007C0972"/>
    <w:rsid w:val="007C1168"/>
    <w:rsid w:val="007C1311"/>
    <w:rsid w:val="007C16BD"/>
    <w:rsid w:val="007C2989"/>
    <w:rsid w:val="007C2FD9"/>
    <w:rsid w:val="007C42C6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3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3BC"/>
    <w:rsid w:val="007E2466"/>
    <w:rsid w:val="007E2E11"/>
    <w:rsid w:val="007E3292"/>
    <w:rsid w:val="007E4246"/>
    <w:rsid w:val="007E42F7"/>
    <w:rsid w:val="007E43F2"/>
    <w:rsid w:val="007E516E"/>
    <w:rsid w:val="007E5315"/>
    <w:rsid w:val="007E54B1"/>
    <w:rsid w:val="007E552A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6DAD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4C3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9D1"/>
    <w:rsid w:val="00807B00"/>
    <w:rsid w:val="00807EF2"/>
    <w:rsid w:val="00807F35"/>
    <w:rsid w:val="008105AA"/>
    <w:rsid w:val="0081116C"/>
    <w:rsid w:val="0081120F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274"/>
    <w:rsid w:val="00813583"/>
    <w:rsid w:val="008136C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6C4F"/>
    <w:rsid w:val="00817040"/>
    <w:rsid w:val="00817276"/>
    <w:rsid w:val="0081735D"/>
    <w:rsid w:val="008204DA"/>
    <w:rsid w:val="00820A72"/>
    <w:rsid w:val="0082172C"/>
    <w:rsid w:val="00821859"/>
    <w:rsid w:val="00821945"/>
    <w:rsid w:val="00822900"/>
    <w:rsid w:val="00822D49"/>
    <w:rsid w:val="008236A7"/>
    <w:rsid w:val="00823A85"/>
    <w:rsid w:val="008243F0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71A"/>
    <w:rsid w:val="00830C87"/>
    <w:rsid w:val="00830E3D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1B3"/>
    <w:rsid w:val="0083661E"/>
    <w:rsid w:val="0083675F"/>
    <w:rsid w:val="008368E7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0BE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43D"/>
    <w:rsid w:val="00850A2F"/>
    <w:rsid w:val="008520BD"/>
    <w:rsid w:val="00852D71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5E68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147"/>
    <w:rsid w:val="00873577"/>
    <w:rsid w:val="0087364F"/>
    <w:rsid w:val="00873757"/>
    <w:rsid w:val="008737A7"/>
    <w:rsid w:val="00874357"/>
    <w:rsid w:val="008746E7"/>
    <w:rsid w:val="0087473F"/>
    <w:rsid w:val="0087481E"/>
    <w:rsid w:val="00874C75"/>
    <w:rsid w:val="00874CCB"/>
    <w:rsid w:val="00874D0D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722"/>
    <w:rsid w:val="00882CBF"/>
    <w:rsid w:val="00882DE8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111"/>
    <w:rsid w:val="00891B05"/>
    <w:rsid w:val="00891BAC"/>
    <w:rsid w:val="00891CF3"/>
    <w:rsid w:val="008923D0"/>
    <w:rsid w:val="00892C55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DFA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171A"/>
    <w:rsid w:val="008B22F4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09E"/>
    <w:rsid w:val="008B540F"/>
    <w:rsid w:val="008B5CFE"/>
    <w:rsid w:val="008B5D46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ABA"/>
    <w:rsid w:val="008C1BFB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7BF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471"/>
    <w:rsid w:val="008D3793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D74FE"/>
    <w:rsid w:val="008D7546"/>
    <w:rsid w:val="008E0736"/>
    <w:rsid w:val="008E0DD7"/>
    <w:rsid w:val="008E133B"/>
    <w:rsid w:val="008E1A85"/>
    <w:rsid w:val="008E1D33"/>
    <w:rsid w:val="008E1FFA"/>
    <w:rsid w:val="008E23C2"/>
    <w:rsid w:val="008E27BB"/>
    <w:rsid w:val="008E2A81"/>
    <w:rsid w:val="008E32D6"/>
    <w:rsid w:val="008E3818"/>
    <w:rsid w:val="008E3A6B"/>
    <w:rsid w:val="008E42D5"/>
    <w:rsid w:val="008E46C6"/>
    <w:rsid w:val="008E4B27"/>
    <w:rsid w:val="008E4FE0"/>
    <w:rsid w:val="008E6344"/>
    <w:rsid w:val="008E663D"/>
    <w:rsid w:val="008E6AEB"/>
    <w:rsid w:val="008E6EF0"/>
    <w:rsid w:val="008E75DC"/>
    <w:rsid w:val="008E75E6"/>
    <w:rsid w:val="008F009E"/>
    <w:rsid w:val="008F0109"/>
    <w:rsid w:val="008F01D9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8F7FED"/>
    <w:rsid w:val="00900388"/>
    <w:rsid w:val="009007F4"/>
    <w:rsid w:val="0090086C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5C1C"/>
    <w:rsid w:val="009063B1"/>
    <w:rsid w:val="00906908"/>
    <w:rsid w:val="0090692E"/>
    <w:rsid w:val="009073CB"/>
    <w:rsid w:val="0090791D"/>
    <w:rsid w:val="009079AF"/>
    <w:rsid w:val="00907DB4"/>
    <w:rsid w:val="00907FB8"/>
    <w:rsid w:val="0091008F"/>
    <w:rsid w:val="009108F8"/>
    <w:rsid w:val="00910BC7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64BE"/>
    <w:rsid w:val="00916CC2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6CE"/>
    <w:rsid w:val="00925719"/>
    <w:rsid w:val="00927335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6157"/>
    <w:rsid w:val="009362AF"/>
    <w:rsid w:val="009369D4"/>
    <w:rsid w:val="0093703A"/>
    <w:rsid w:val="009376AC"/>
    <w:rsid w:val="00937C2C"/>
    <w:rsid w:val="00937D27"/>
    <w:rsid w:val="00940454"/>
    <w:rsid w:val="00940B73"/>
    <w:rsid w:val="00940F97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7AA"/>
    <w:rsid w:val="00955D5F"/>
    <w:rsid w:val="00956210"/>
    <w:rsid w:val="00956531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1792"/>
    <w:rsid w:val="00962043"/>
    <w:rsid w:val="009621F6"/>
    <w:rsid w:val="00962304"/>
    <w:rsid w:val="009625A7"/>
    <w:rsid w:val="00963A3C"/>
    <w:rsid w:val="0096417D"/>
    <w:rsid w:val="00964D54"/>
    <w:rsid w:val="00965652"/>
    <w:rsid w:val="009659B3"/>
    <w:rsid w:val="00965CCF"/>
    <w:rsid w:val="00965FAE"/>
    <w:rsid w:val="009661E8"/>
    <w:rsid w:val="009664D7"/>
    <w:rsid w:val="00966DE6"/>
    <w:rsid w:val="00967246"/>
    <w:rsid w:val="0096728A"/>
    <w:rsid w:val="009679CB"/>
    <w:rsid w:val="00967EFA"/>
    <w:rsid w:val="00970F1A"/>
    <w:rsid w:val="0097176F"/>
    <w:rsid w:val="0097257B"/>
    <w:rsid w:val="009727F9"/>
    <w:rsid w:val="009728B0"/>
    <w:rsid w:val="00972CD0"/>
    <w:rsid w:val="009730F8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2CD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010"/>
    <w:rsid w:val="009A40F6"/>
    <w:rsid w:val="009A4108"/>
    <w:rsid w:val="009A4768"/>
    <w:rsid w:val="009A4AFA"/>
    <w:rsid w:val="009A52FE"/>
    <w:rsid w:val="009A5BEA"/>
    <w:rsid w:val="009A6283"/>
    <w:rsid w:val="009A62A9"/>
    <w:rsid w:val="009A6D57"/>
    <w:rsid w:val="009A6F36"/>
    <w:rsid w:val="009A738E"/>
    <w:rsid w:val="009A7C5F"/>
    <w:rsid w:val="009A7CDD"/>
    <w:rsid w:val="009B0D23"/>
    <w:rsid w:val="009B1194"/>
    <w:rsid w:val="009B1967"/>
    <w:rsid w:val="009B1D7A"/>
    <w:rsid w:val="009B2185"/>
    <w:rsid w:val="009B324D"/>
    <w:rsid w:val="009B3A7E"/>
    <w:rsid w:val="009B3FC0"/>
    <w:rsid w:val="009B433E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45B"/>
    <w:rsid w:val="009C0903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54C"/>
    <w:rsid w:val="009D5829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243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8EE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BDD"/>
    <w:rsid w:val="009F0CFC"/>
    <w:rsid w:val="009F23A7"/>
    <w:rsid w:val="009F2EC3"/>
    <w:rsid w:val="009F381E"/>
    <w:rsid w:val="009F3E49"/>
    <w:rsid w:val="009F40E9"/>
    <w:rsid w:val="009F4DE8"/>
    <w:rsid w:val="009F4EF1"/>
    <w:rsid w:val="009F5E2D"/>
    <w:rsid w:val="009F6162"/>
    <w:rsid w:val="009F6231"/>
    <w:rsid w:val="009F6304"/>
    <w:rsid w:val="009F6678"/>
    <w:rsid w:val="009F75DA"/>
    <w:rsid w:val="009F7705"/>
    <w:rsid w:val="009F7DAB"/>
    <w:rsid w:val="00A0011C"/>
    <w:rsid w:val="00A006AD"/>
    <w:rsid w:val="00A00DBE"/>
    <w:rsid w:val="00A00EF1"/>
    <w:rsid w:val="00A00FFD"/>
    <w:rsid w:val="00A01830"/>
    <w:rsid w:val="00A02002"/>
    <w:rsid w:val="00A0208C"/>
    <w:rsid w:val="00A039C6"/>
    <w:rsid w:val="00A053C9"/>
    <w:rsid w:val="00A056D2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49E"/>
    <w:rsid w:val="00A07B1B"/>
    <w:rsid w:val="00A07B88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44B"/>
    <w:rsid w:val="00A24D9A"/>
    <w:rsid w:val="00A256CE"/>
    <w:rsid w:val="00A25ABE"/>
    <w:rsid w:val="00A266F1"/>
    <w:rsid w:val="00A269E5"/>
    <w:rsid w:val="00A27803"/>
    <w:rsid w:val="00A30333"/>
    <w:rsid w:val="00A305BE"/>
    <w:rsid w:val="00A30A94"/>
    <w:rsid w:val="00A30D60"/>
    <w:rsid w:val="00A30D69"/>
    <w:rsid w:val="00A315EE"/>
    <w:rsid w:val="00A31823"/>
    <w:rsid w:val="00A325C7"/>
    <w:rsid w:val="00A325CB"/>
    <w:rsid w:val="00A327D7"/>
    <w:rsid w:val="00A330FB"/>
    <w:rsid w:val="00A34662"/>
    <w:rsid w:val="00A348F9"/>
    <w:rsid w:val="00A352D6"/>
    <w:rsid w:val="00A35844"/>
    <w:rsid w:val="00A3590C"/>
    <w:rsid w:val="00A36117"/>
    <w:rsid w:val="00A36F41"/>
    <w:rsid w:val="00A371BB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84E"/>
    <w:rsid w:val="00A62790"/>
    <w:rsid w:val="00A6282C"/>
    <w:rsid w:val="00A633E3"/>
    <w:rsid w:val="00A634CB"/>
    <w:rsid w:val="00A6379F"/>
    <w:rsid w:val="00A639A3"/>
    <w:rsid w:val="00A63E2F"/>
    <w:rsid w:val="00A64159"/>
    <w:rsid w:val="00A64BCC"/>
    <w:rsid w:val="00A64F67"/>
    <w:rsid w:val="00A6506B"/>
    <w:rsid w:val="00A65F8B"/>
    <w:rsid w:val="00A66086"/>
    <w:rsid w:val="00A660D0"/>
    <w:rsid w:val="00A66324"/>
    <w:rsid w:val="00A665E1"/>
    <w:rsid w:val="00A666AF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417"/>
    <w:rsid w:val="00A72CD5"/>
    <w:rsid w:val="00A72DE4"/>
    <w:rsid w:val="00A72EB6"/>
    <w:rsid w:val="00A741EF"/>
    <w:rsid w:val="00A74FF1"/>
    <w:rsid w:val="00A7515A"/>
    <w:rsid w:val="00A752C6"/>
    <w:rsid w:val="00A76499"/>
    <w:rsid w:val="00A76B22"/>
    <w:rsid w:val="00A76DF1"/>
    <w:rsid w:val="00A82901"/>
    <w:rsid w:val="00A82A58"/>
    <w:rsid w:val="00A82A8E"/>
    <w:rsid w:val="00A82E03"/>
    <w:rsid w:val="00A830CC"/>
    <w:rsid w:val="00A83338"/>
    <w:rsid w:val="00A83779"/>
    <w:rsid w:val="00A84A93"/>
    <w:rsid w:val="00A84CD9"/>
    <w:rsid w:val="00A84EBE"/>
    <w:rsid w:val="00A85485"/>
    <w:rsid w:val="00A85806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3D17"/>
    <w:rsid w:val="00A940F5"/>
    <w:rsid w:val="00A94676"/>
    <w:rsid w:val="00A95E37"/>
    <w:rsid w:val="00A95F9C"/>
    <w:rsid w:val="00A96132"/>
    <w:rsid w:val="00A96EB9"/>
    <w:rsid w:val="00A97725"/>
    <w:rsid w:val="00A97C54"/>
    <w:rsid w:val="00A97FA9"/>
    <w:rsid w:val="00AA033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5E42"/>
    <w:rsid w:val="00AA6222"/>
    <w:rsid w:val="00AA6404"/>
    <w:rsid w:val="00AA71D7"/>
    <w:rsid w:val="00AA72AF"/>
    <w:rsid w:val="00AA7E44"/>
    <w:rsid w:val="00AA7EF9"/>
    <w:rsid w:val="00AB0289"/>
    <w:rsid w:val="00AB05C5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23E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8BB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0E9"/>
    <w:rsid w:val="00AE2C47"/>
    <w:rsid w:val="00AE2EFE"/>
    <w:rsid w:val="00AE3302"/>
    <w:rsid w:val="00AE34F0"/>
    <w:rsid w:val="00AE4891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1AA"/>
    <w:rsid w:val="00B156A2"/>
    <w:rsid w:val="00B16068"/>
    <w:rsid w:val="00B16CA7"/>
    <w:rsid w:val="00B16E73"/>
    <w:rsid w:val="00B17997"/>
    <w:rsid w:val="00B179AA"/>
    <w:rsid w:val="00B20092"/>
    <w:rsid w:val="00B207A6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49DD"/>
    <w:rsid w:val="00B25C8B"/>
    <w:rsid w:val="00B262D3"/>
    <w:rsid w:val="00B263EB"/>
    <w:rsid w:val="00B27B79"/>
    <w:rsid w:val="00B306F5"/>
    <w:rsid w:val="00B3093B"/>
    <w:rsid w:val="00B30C62"/>
    <w:rsid w:val="00B30D21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ADD"/>
    <w:rsid w:val="00B34CB2"/>
    <w:rsid w:val="00B34FF2"/>
    <w:rsid w:val="00B35C79"/>
    <w:rsid w:val="00B35D82"/>
    <w:rsid w:val="00B362FC"/>
    <w:rsid w:val="00B36519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6C2F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CCD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779"/>
    <w:rsid w:val="00B60B7A"/>
    <w:rsid w:val="00B60B8B"/>
    <w:rsid w:val="00B61208"/>
    <w:rsid w:val="00B61288"/>
    <w:rsid w:val="00B61D0F"/>
    <w:rsid w:val="00B61D21"/>
    <w:rsid w:val="00B61F93"/>
    <w:rsid w:val="00B6240B"/>
    <w:rsid w:val="00B62512"/>
    <w:rsid w:val="00B63618"/>
    <w:rsid w:val="00B63A9C"/>
    <w:rsid w:val="00B63C66"/>
    <w:rsid w:val="00B64C4A"/>
    <w:rsid w:val="00B64DD7"/>
    <w:rsid w:val="00B6510F"/>
    <w:rsid w:val="00B6511F"/>
    <w:rsid w:val="00B6520E"/>
    <w:rsid w:val="00B654DC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30E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C9A"/>
    <w:rsid w:val="00B77FE9"/>
    <w:rsid w:val="00B80368"/>
    <w:rsid w:val="00B8099E"/>
    <w:rsid w:val="00B80D24"/>
    <w:rsid w:val="00B8107A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7C5"/>
    <w:rsid w:val="00B9593C"/>
    <w:rsid w:val="00B95A83"/>
    <w:rsid w:val="00B966A4"/>
    <w:rsid w:val="00B966BD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8FF"/>
    <w:rsid w:val="00BB2C9A"/>
    <w:rsid w:val="00BB393A"/>
    <w:rsid w:val="00BB4007"/>
    <w:rsid w:val="00BB43AB"/>
    <w:rsid w:val="00BB46CA"/>
    <w:rsid w:val="00BB4996"/>
    <w:rsid w:val="00BB4D75"/>
    <w:rsid w:val="00BB5620"/>
    <w:rsid w:val="00BB56E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213"/>
    <w:rsid w:val="00BC232F"/>
    <w:rsid w:val="00BC2615"/>
    <w:rsid w:val="00BC3E13"/>
    <w:rsid w:val="00BC3E45"/>
    <w:rsid w:val="00BC3F3E"/>
    <w:rsid w:val="00BC4A60"/>
    <w:rsid w:val="00BC4ACB"/>
    <w:rsid w:val="00BC5371"/>
    <w:rsid w:val="00BC5679"/>
    <w:rsid w:val="00BC5D6D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C4D"/>
    <w:rsid w:val="00BD3D71"/>
    <w:rsid w:val="00BD4044"/>
    <w:rsid w:val="00BD4F35"/>
    <w:rsid w:val="00BD5106"/>
    <w:rsid w:val="00BD5EA6"/>
    <w:rsid w:val="00BD5F77"/>
    <w:rsid w:val="00BD61B9"/>
    <w:rsid w:val="00BD64F7"/>
    <w:rsid w:val="00BD654A"/>
    <w:rsid w:val="00BD65B4"/>
    <w:rsid w:val="00BD6809"/>
    <w:rsid w:val="00BD6B14"/>
    <w:rsid w:val="00BD6CA5"/>
    <w:rsid w:val="00BD6F24"/>
    <w:rsid w:val="00BD780D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1F64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650"/>
    <w:rsid w:val="00BE4716"/>
    <w:rsid w:val="00BE4962"/>
    <w:rsid w:val="00BE4CB5"/>
    <w:rsid w:val="00BE5190"/>
    <w:rsid w:val="00BE5B4E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0D5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3F73"/>
    <w:rsid w:val="00C0427A"/>
    <w:rsid w:val="00C0456C"/>
    <w:rsid w:val="00C04C7D"/>
    <w:rsid w:val="00C050AE"/>
    <w:rsid w:val="00C05297"/>
    <w:rsid w:val="00C0665E"/>
    <w:rsid w:val="00C068DA"/>
    <w:rsid w:val="00C06F81"/>
    <w:rsid w:val="00C06FC2"/>
    <w:rsid w:val="00C079EB"/>
    <w:rsid w:val="00C105DB"/>
    <w:rsid w:val="00C1116B"/>
    <w:rsid w:val="00C1250A"/>
    <w:rsid w:val="00C12B2B"/>
    <w:rsid w:val="00C12B48"/>
    <w:rsid w:val="00C1310A"/>
    <w:rsid w:val="00C134EB"/>
    <w:rsid w:val="00C13905"/>
    <w:rsid w:val="00C13C04"/>
    <w:rsid w:val="00C142FB"/>
    <w:rsid w:val="00C149DB"/>
    <w:rsid w:val="00C14DB8"/>
    <w:rsid w:val="00C1535C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4FC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6062"/>
    <w:rsid w:val="00C3624D"/>
    <w:rsid w:val="00C362A4"/>
    <w:rsid w:val="00C36CB0"/>
    <w:rsid w:val="00C379F7"/>
    <w:rsid w:val="00C40047"/>
    <w:rsid w:val="00C40160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CE3"/>
    <w:rsid w:val="00C45C65"/>
    <w:rsid w:val="00C46E00"/>
    <w:rsid w:val="00C470BB"/>
    <w:rsid w:val="00C47282"/>
    <w:rsid w:val="00C47649"/>
    <w:rsid w:val="00C47B3F"/>
    <w:rsid w:val="00C5004C"/>
    <w:rsid w:val="00C50389"/>
    <w:rsid w:val="00C50483"/>
    <w:rsid w:val="00C51207"/>
    <w:rsid w:val="00C51823"/>
    <w:rsid w:val="00C51FBF"/>
    <w:rsid w:val="00C52166"/>
    <w:rsid w:val="00C5260B"/>
    <w:rsid w:val="00C52C2E"/>
    <w:rsid w:val="00C52F95"/>
    <w:rsid w:val="00C5349D"/>
    <w:rsid w:val="00C53656"/>
    <w:rsid w:val="00C53721"/>
    <w:rsid w:val="00C53A2F"/>
    <w:rsid w:val="00C53ACF"/>
    <w:rsid w:val="00C53FF3"/>
    <w:rsid w:val="00C541D1"/>
    <w:rsid w:val="00C5463A"/>
    <w:rsid w:val="00C547A4"/>
    <w:rsid w:val="00C54DFC"/>
    <w:rsid w:val="00C5575D"/>
    <w:rsid w:val="00C55C1C"/>
    <w:rsid w:val="00C55C36"/>
    <w:rsid w:val="00C57734"/>
    <w:rsid w:val="00C605DF"/>
    <w:rsid w:val="00C60685"/>
    <w:rsid w:val="00C608AC"/>
    <w:rsid w:val="00C608E4"/>
    <w:rsid w:val="00C60F55"/>
    <w:rsid w:val="00C6111C"/>
    <w:rsid w:val="00C614DD"/>
    <w:rsid w:val="00C6191F"/>
    <w:rsid w:val="00C61E8A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5D97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71A"/>
    <w:rsid w:val="00C70A1C"/>
    <w:rsid w:val="00C71442"/>
    <w:rsid w:val="00C719CA"/>
    <w:rsid w:val="00C71DD0"/>
    <w:rsid w:val="00C72685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D21"/>
    <w:rsid w:val="00C7578F"/>
    <w:rsid w:val="00C7590A"/>
    <w:rsid w:val="00C75D21"/>
    <w:rsid w:val="00C76478"/>
    <w:rsid w:val="00C76C06"/>
    <w:rsid w:val="00C77124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61E"/>
    <w:rsid w:val="00C82C21"/>
    <w:rsid w:val="00C82FB2"/>
    <w:rsid w:val="00C83189"/>
    <w:rsid w:val="00C83A98"/>
    <w:rsid w:val="00C83BF0"/>
    <w:rsid w:val="00C83E98"/>
    <w:rsid w:val="00C84A60"/>
    <w:rsid w:val="00C85137"/>
    <w:rsid w:val="00C854B3"/>
    <w:rsid w:val="00C85622"/>
    <w:rsid w:val="00C85AF6"/>
    <w:rsid w:val="00C85D77"/>
    <w:rsid w:val="00C85E98"/>
    <w:rsid w:val="00C85ED5"/>
    <w:rsid w:val="00C86033"/>
    <w:rsid w:val="00C864AC"/>
    <w:rsid w:val="00C8675D"/>
    <w:rsid w:val="00C86FD3"/>
    <w:rsid w:val="00C87264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995"/>
    <w:rsid w:val="00C94A2C"/>
    <w:rsid w:val="00C94A3A"/>
    <w:rsid w:val="00C94C3E"/>
    <w:rsid w:val="00C94CDB"/>
    <w:rsid w:val="00C95071"/>
    <w:rsid w:val="00C95A4A"/>
    <w:rsid w:val="00C95E75"/>
    <w:rsid w:val="00C9682A"/>
    <w:rsid w:val="00C974EA"/>
    <w:rsid w:val="00C97968"/>
    <w:rsid w:val="00C97BDE"/>
    <w:rsid w:val="00C97DFF"/>
    <w:rsid w:val="00CA007A"/>
    <w:rsid w:val="00CA096C"/>
    <w:rsid w:val="00CA09B2"/>
    <w:rsid w:val="00CA0D01"/>
    <w:rsid w:val="00CA12EF"/>
    <w:rsid w:val="00CA1EC4"/>
    <w:rsid w:val="00CA24EF"/>
    <w:rsid w:val="00CA2873"/>
    <w:rsid w:val="00CA2A71"/>
    <w:rsid w:val="00CA2BA0"/>
    <w:rsid w:val="00CA3062"/>
    <w:rsid w:val="00CA37DC"/>
    <w:rsid w:val="00CA3B89"/>
    <w:rsid w:val="00CA3E58"/>
    <w:rsid w:val="00CA4192"/>
    <w:rsid w:val="00CA437D"/>
    <w:rsid w:val="00CA48CD"/>
    <w:rsid w:val="00CA5395"/>
    <w:rsid w:val="00CA57C4"/>
    <w:rsid w:val="00CA5872"/>
    <w:rsid w:val="00CA603C"/>
    <w:rsid w:val="00CA617A"/>
    <w:rsid w:val="00CA6412"/>
    <w:rsid w:val="00CA67D2"/>
    <w:rsid w:val="00CA6E12"/>
    <w:rsid w:val="00CA70AF"/>
    <w:rsid w:val="00CA7218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820"/>
    <w:rsid w:val="00CB483F"/>
    <w:rsid w:val="00CB562B"/>
    <w:rsid w:val="00CB582D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1ED3"/>
    <w:rsid w:val="00CC38BE"/>
    <w:rsid w:val="00CC3BDE"/>
    <w:rsid w:val="00CC3C59"/>
    <w:rsid w:val="00CC40DC"/>
    <w:rsid w:val="00CC4632"/>
    <w:rsid w:val="00CC4885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5E84"/>
    <w:rsid w:val="00CD6400"/>
    <w:rsid w:val="00CD67D6"/>
    <w:rsid w:val="00CD6D5F"/>
    <w:rsid w:val="00CD7359"/>
    <w:rsid w:val="00CD739B"/>
    <w:rsid w:val="00CD7A2A"/>
    <w:rsid w:val="00CE01F5"/>
    <w:rsid w:val="00CE0864"/>
    <w:rsid w:val="00CE0DE1"/>
    <w:rsid w:val="00CE1868"/>
    <w:rsid w:val="00CE2441"/>
    <w:rsid w:val="00CE4540"/>
    <w:rsid w:val="00CE4637"/>
    <w:rsid w:val="00CE4AD8"/>
    <w:rsid w:val="00CE53E6"/>
    <w:rsid w:val="00CE5E91"/>
    <w:rsid w:val="00CE6877"/>
    <w:rsid w:val="00CE68B0"/>
    <w:rsid w:val="00CE6BD5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0DCC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51A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D72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079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073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37DAA"/>
    <w:rsid w:val="00D40589"/>
    <w:rsid w:val="00D40ECC"/>
    <w:rsid w:val="00D411BE"/>
    <w:rsid w:val="00D413D5"/>
    <w:rsid w:val="00D415C2"/>
    <w:rsid w:val="00D416A3"/>
    <w:rsid w:val="00D417F3"/>
    <w:rsid w:val="00D4185C"/>
    <w:rsid w:val="00D41CBF"/>
    <w:rsid w:val="00D420B6"/>
    <w:rsid w:val="00D4273B"/>
    <w:rsid w:val="00D4297E"/>
    <w:rsid w:val="00D4307A"/>
    <w:rsid w:val="00D438C6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552"/>
    <w:rsid w:val="00D51B36"/>
    <w:rsid w:val="00D51D5D"/>
    <w:rsid w:val="00D51F25"/>
    <w:rsid w:val="00D5273E"/>
    <w:rsid w:val="00D52A2C"/>
    <w:rsid w:val="00D53370"/>
    <w:rsid w:val="00D534D3"/>
    <w:rsid w:val="00D536B7"/>
    <w:rsid w:val="00D53AF8"/>
    <w:rsid w:val="00D54578"/>
    <w:rsid w:val="00D54726"/>
    <w:rsid w:val="00D552F0"/>
    <w:rsid w:val="00D55379"/>
    <w:rsid w:val="00D555A9"/>
    <w:rsid w:val="00D555FF"/>
    <w:rsid w:val="00D5578F"/>
    <w:rsid w:val="00D56CC9"/>
    <w:rsid w:val="00D56FF2"/>
    <w:rsid w:val="00D57BB3"/>
    <w:rsid w:val="00D601D9"/>
    <w:rsid w:val="00D60756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10A"/>
    <w:rsid w:val="00D64562"/>
    <w:rsid w:val="00D64777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0CBC"/>
    <w:rsid w:val="00D8146F"/>
    <w:rsid w:val="00D81998"/>
    <w:rsid w:val="00D81D38"/>
    <w:rsid w:val="00D82930"/>
    <w:rsid w:val="00D8294F"/>
    <w:rsid w:val="00D82D11"/>
    <w:rsid w:val="00D834EF"/>
    <w:rsid w:val="00D84972"/>
    <w:rsid w:val="00D84BC3"/>
    <w:rsid w:val="00D84D4F"/>
    <w:rsid w:val="00D85DBD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2DC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B5D"/>
    <w:rsid w:val="00DA5FFA"/>
    <w:rsid w:val="00DA619C"/>
    <w:rsid w:val="00DA620A"/>
    <w:rsid w:val="00DA676E"/>
    <w:rsid w:val="00DA6DA0"/>
    <w:rsid w:val="00DA784E"/>
    <w:rsid w:val="00DA784F"/>
    <w:rsid w:val="00DA786D"/>
    <w:rsid w:val="00DA7AC8"/>
    <w:rsid w:val="00DA7D4C"/>
    <w:rsid w:val="00DB05E2"/>
    <w:rsid w:val="00DB0F05"/>
    <w:rsid w:val="00DB0F57"/>
    <w:rsid w:val="00DB13A8"/>
    <w:rsid w:val="00DB1738"/>
    <w:rsid w:val="00DB1D25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D6A"/>
    <w:rsid w:val="00DB485F"/>
    <w:rsid w:val="00DB4B1B"/>
    <w:rsid w:val="00DB4E3F"/>
    <w:rsid w:val="00DB596A"/>
    <w:rsid w:val="00DB5D74"/>
    <w:rsid w:val="00DB663D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C7E4B"/>
    <w:rsid w:val="00DD0D68"/>
    <w:rsid w:val="00DD12D7"/>
    <w:rsid w:val="00DD1851"/>
    <w:rsid w:val="00DD195F"/>
    <w:rsid w:val="00DD19A5"/>
    <w:rsid w:val="00DD1E6A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886"/>
    <w:rsid w:val="00DD4956"/>
    <w:rsid w:val="00DD498A"/>
    <w:rsid w:val="00DD5042"/>
    <w:rsid w:val="00DD5335"/>
    <w:rsid w:val="00DD5F20"/>
    <w:rsid w:val="00DD6222"/>
    <w:rsid w:val="00DD6253"/>
    <w:rsid w:val="00DD74D3"/>
    <w:rsid w:val="00DD7601"/>
    <w:rsid w:val="00DD77C1"/>
    <w:rsid w:val="00DD7D41"/>
    <w:rsid w:val="00DD7E7B"/>
    <w:rsid w:val="00DD7ECB"/>
    <w:rsid w:val="00DE027B"/>
    <w:rsid w:val="00DE112D"/>
    <w:rsid w:val="00DE238C"/>
    <w:rsid w:val="00DE274D"/>
    <w:rsid w:val="00DE2819"/>
    <w:rsid w:val="00DE2F04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1D2"/>
    <w:rsid w:val="00E055B7"/>
    <w:rsid w:val="00E05A64"/>
    <w:rsid w:val="00E06F4D"/>
    <w:rsid w:val="00E07280"/>
    <w:rsid w:val="00E07866"/>
    <w:rsid w:val="00E07991"/>
    <w:rsid w:val="00E10679"/>
    <w:rsid w:val="00E10EF5"/>
    <w:rsid w:val="00E123D1"/>
    <w:rsid w:val="00E12A8E"/>
    <w:rsid w:val="00E12DE8"/>
    <w:rsid w:val="00E12F6D"/>
    <w:rsid w:val="00E1350B"/>
    <w:rsid w:val="00E137E7"/>
    <w:rsid w:val="00E1393B"/>
    <w:rsid w:val="00E1425E"/>
    <w:rsid w:val="00E14A13"/>
    <w:rsid w:val="00E1515A"/>
    <w:rsid w:val="00E1656B"/>
    <w:rsid w:val="00E16A35"/>
    <w:rsid w:val="00E16F55"/>
    <w:rsid w:val="00E1733C"/>
    <w:rsid w:val="00E1734B"/>
    <w:rsid w:val="00E20285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76"/>
    <w:rsid w:val="00E36035"/>
    <w:rsid w:val="00E36460"/>
    <w:rsid w:val="00E36BB6"/>
    <w:rsid w:val="00E372D1"/>
    <w:rsid w:val="00E37755"/>
    <w:rsid w:val="00E403CE"/>
    <w:rsid w:val="00E40866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B7E"/>
    <w:rsid w:val="00E45D76"/>
    <w:rsid w:val="00E465D4"/>
    <w:rsid w:val="00E46DB6"/>
    <w:rsid w:val="00E46FD6"/>
    <w:rsid w:val="00E47648"/>
    <w:rsid w:val="00E478D4"/>
    <w:rsid w:val="00E47B9E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355"/>
    <w:rsid w:val="00E5448C"/>
    <w:rsid w:val="00E54629"/>
    <w:rsid w:val="00E54858"/>
    <w:rsid w:val="00E54880"/>
    <w:rsid w:val="00E54A5E"/>
    <w:rsid w:val="00E54C57"/>
    <w:rsid w:val="00E54D34"/>
    <w:rsid w:val="00E5532B"/>
    <w:rsid w:val="00E5609D"/>
    <w:rsid w:val="00E560FB"/>
    <w:rsid w:val="00E5625E"/>
    <w:rsid w:val="00E56548"/>
    <w:rsid w:val="00E569BB"/>
    <w:rsid w:val="00E57861"/>
    <w:rsid w:val="00E578AD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10C"/>
    <w:rsid w:val="00E65EFE"/>
    <w:rsid w:val="00E66191"/>
    <w:rsid w:val="00E66480"/>
    <w:rsid w:val="00E66665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657"/>
    <w:rsid w:val="00E85A18"/>
    <w:rsid w:val="00E85A8A"/>
    <w:rsid w:val="00E870A2"/>
    <w:rsid w:val="00E87549"/>
    <w:rsid w:val="00E87E83"/>
    <w:rsid w:val="00E90235"/>
    <w:rsid w:val="00E903F2"/>
    <w:rsid w:val="00E90BC7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29C3"/>
    <w:rsid w:val="00EC2A22"/>
    <w:rsid w:val="00EC358B"/>
    <w:rsid w:val="00EC4151"/>
    <w:rsid w:val="00EC4CF8"/>
    <w:rsid w:val="00EC4DD7"/>
    <w:rsid w:val="00EC4F5C"/>
    <w:rsid w:val="00EC51F8"/>
    <w:rsid w:val="00EC558E"/>
    <w:rsid w:val="00EC5CD0"/>
    <w:rsid w:val="00EC5FB8"/>
    <w:rsid w:val="00EC6660"/>
    <w:rsid w:val="00EC6831"/>
    <w:rsid w:val="00EC6AA6"/>
    <w:rsid w:val="00EC70D4"/>
    <w:rsid w:val="00EC7BE6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0BCD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129"/>
    <w:rsid w:val="00EF55DE"/>
    <w:rsid w:val="00EF596F"/>
    <w:rsid w:val="00EF6105"/>
    <w:rsid w:val="00EF6211"/>
    <w:rsid w:val="00EF6922"/>
    <w:rsid w:val="00EF74D4"/>
    <w:rsid w:val="00EF786B"/>
    <w:rsid w:val="00EF7AF0"/>
    <w:rsid w:val="00F0036B"/>
    <w:rsid w:val="00F00A64"/>
    <w:rsid w:val="00F00B44"/>
    <w:rsid w:val="00F01937"/>
    <w:rsid w:val="00F01A90"/>
    <w:rsid w:val="00F01B28"/>
    <w:rsid w:val="00F021F7"/>
    <w:rsid w:val="00F02567"/>
    <w:rsid w:val="00F02668"/>
    <w:rsid w:val="00F0281B"/>
    <w:rsid w:val="00F02C36"/>
    <w:rsid w:val="00F03344"/>
    <w:rsid w:val="00F03528"/>
    <w:rsid w:val="00F03919"/>
    <w:rsid w:val="00F0392A"/>
    <w:rsid w:val="00F03D1A"/>
    <w:rsid w:val="00F041D3"/>
    <w:rsid w:val="00F04DD2"/>
    <w:rsid w:val="00F05350"/>
    <w:rsid w:val="00F05487"/>
    <w:rsid w:val="00F05891"/>
    <w:rsid w:val="00F05C90"/>
    <w:rsid w:val="00F05CFB"/>
    <w:rsid w:val="00F0694E"/>
    <w:rsid w:val="00F06C64"/>
    <w:rsid w:val="00F073E8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0F2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2F3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874"/>
    <w:rsid w:val="00F35922"/>
    <w:rsid w:val="00F35C79"/>
    <w:rsid w:val="00F35FE3"/>
    <w:rsid w:val="00F365C2"/>
    <w:rsid w:val="00F3673E"/>
    <w:rsid w:val="00F367A5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6F2A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240"/>
    <w:rsid w:val="00F5543E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A6"/>
    <w:rsid w:val="00F63DD0"/>
    <w:rsid w:val="00F63EB1"/>
    <w:rsid w:val="00F6417A"/>
    <w:rsid w:val="00F641C3"/>
    <w:rsid w:val="00F6447B"/>
    <w:rsid w:val="00F6531A"/>
    <w:rsid w:val="00F6582B"/>
    <w:rsid w:val="00F65B6A"/>
    <w:rsid w:val="00F663FB"/>
    <w:rsid w:val="00F666E3"/>
    <w:rsid w:val="00F669B0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789"/>
    <w:rsid w:val="00F777B4"/>
    <w:rsid w:val="00F77F01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CB5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10B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6C93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4828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65D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11D3"/>
    <w:rsid w:val="00FE16F7"/>
    <w:rsid w:val="00FE18EE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5F74"/>
    <w:rsid w:val="00FE637F"/>
    <w:rsid w:val="00FE6C65"/>
    <w:rsid w:val="00FE6D76"/>
    <w:rsid w:val="00FE6FDF"/>
    <w:rsid w:val="00FE786C"/>
    <w:rsid w:val="00FE7E37"/>
    <w:rsid w:val="00FF03B4"/>
    <w:rsid w:val="00FF04A3"/>
    <w:rsid w:val="00FF08DD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663D"/>
    <w:rPr>
      <w:sz w:val="22"/>
      <w:lang w:val="en-GB" w:eastAsia="en-US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uiPriority w:val="1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0"/>
    <w:uiPriority w:val="1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link w:val="40"/>
    <w:uiPriority w:val="1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uiPriority w:val="1"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uiPriority w:val="1"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uiPriority w:val="1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uiPriority w:val="1"/>
    <w:qFormat/>
    <w:rsid w:val="00CF2C62"/>
    <w:pPr>
      <w:spacing w:after="120"/>
    </w:pPr>
  </w:style>
  <w:style w:type="character" w:customStyle="1" w:styleId="afa">
    <w:name w:val="正文文本 字符"/>
    <w:link w:val="af9"/>
    <w:uiPriority w:val="1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  <w:style w:type="character" w:customStyle="1" w:styleId="fontstyle31">
    <w:name w:val="fontstyle31"/>
    <w:basedOn w:val="a0"/>
    <w:rsid w:val="009F7705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afc">
    <w:name w:val="List Paragraph"/>
    <w:basedOn w:val="a"/>
    <w:uiPriority w:val="1"/>
    <w:qFormat/>
    <w:rsid w:val="00B141AA"/>
    <w:pPr>
      <w:ind w:firstLineChars="200" w:firstLine="420"/>
    </w:pPr>
  </w:style>
  <w:style w:type="character" w:customStyle="1" w:styleId="30">
    <w:name w:val="标题 3 字符"/>
    <w:basedOn w:val="a0"/>
    <w:link w:val="3"/>
    <w:uiPriority w:val="1"/>
    <w:rsid w:val="00A72417"/>
    <w:rPr>
      <w:rFonts w:ascii="Arial" w:hAnsi="Arial"/>
      <w:b/>
      <w:sz w:val="24"/>
      <w:lang w:val="en-GB" w:eastAsia="en-US"/>
    </w:rPr>
  </w:style>
  <w:style w:type="character" w:customStyle="1" w:styleId="40">
    <w:name w:val="标题 4 字符"/>
    <w:basedOn w:val="a0"/>
    <w:link w:val="4"/>
    <w:uiPriority w:val="1"/>
    <w:rsid w:val="00A72417"/>
    <w:rPr>
      <w:b/>
      <w:bCs/>
      <w:sz w:val="24"/>
      <w:szCs w:val="24"/>
      <w:lang w:val="en-GB" w:eastAsia="en-GB"/>
    </w:rPr>
  </w:style>
  <w:style w:type="paragraph" w:customStyle="1" w:styleId="msonormal0">
    <w:name w:val="msonormal"/>
    <w:basedOn w:val="a"/>
    <w:rsid w:val="00A72417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styleId="afd">
    <w:name w:val="FollowedHyperlink"/>
    <w:basedOn w:val="a0"/>
    <w:uiPriority w:val="99"/>
    <w:unhideWhenUsed/>
    <w:rsid w:val="00A724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E88B402C-7E12-4CA3-92CA-4062B4BE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2881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liuchenchen</cp:lastModifiedBy>
  <cp:revision>668</cp:revision>
  <dcterms:created xsi:type="dcterms:W3CDTF">2022-06-16T03:08:00Z</dcterms:created>
  <dcterms:modified xsi:type="dcterms:W3CDTF">2022-11-15T09:27:00Z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(3)U5ZHs4CZsiU60lFmlAOCqI17w8Blg2R7HSy3kFkFBwK4q8FepYv5ozQlqKXp5kWlBwRUX2xr
Xc0yKdyouiKgm4kcZ3+3qNpBpSXb1EX88vBeY9Rpzq4TyJ7PUhFur2rJqVMGqpuVBDNR5W2d
/LxnqivRHwJHcDuYSBLuGZy7/0Wdvly0P23uJ9jOICdSvrwN875SgJYKGs+MoTFnmIpTif1H
fD8X1gzSTOeTy205kz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BdjW2vjsrP9W418SCl0XBKbs+wVQx+oBZgMPvkAYm77ZwGewAeDMyC
ATdjqxED2VyHYM/TOZq9juQKeS5x/SD1j+P7N0wjV0m/qB8sPcl0galjRuqIkN2fdP9H3Xzu
yAJeBeqKC8C+yydFLLrvT1PGsrXdEU+ctVIuya5JnRNTYSp9D7n/Sr4BrEr240mBCHb9y8iS
TtqkLuXxzlSIX7yIQMLYWc0xc5zhExx5Y9lJ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U8ucpX0tdLAMbSwFxG9k+z0=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