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06DC2C67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 xml:space="preserve">CR on </w:t>
            </w:r>
            <w:r w:rsidR="008D74FE">
              <w:rPr>
                <w:sz w:val="24"/>
                <w:lang w:eastAsia="zh-CN"/>
              </w:rPr>
              <w:t>Scrambler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1199E2F" w14:textId="77777777" w:rsidR="008420BE" w:rsidRPr="00F669B0" w:rsidRDefault="008420BE" w:rsidP="00222EB5"/>
                          <w:p w14:paraId="0277118C" w14:textId="0515866B" w:rsidR="008420BE" w:rsidRPr="00F669B0" w:rsidRDefault="008D74FE" w:rsidP="008D74FE">
                            <w:pPr>
                              <w:rPr>
                                <w:color w:val="0070C0"/>
                              </w:rPr>
                            </w:pPr>
                            <w:r w:rsidRPr="008D74FE"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10152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D74FE"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10176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D74FE"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11291</w:t>
                            </w:r>
                            <w:r w:rsidR="006F582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 w:rsidR="00EC7BE6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1199E2F" w14:textId="77777777" w:rsidR="008420BE" w:rsidRPr="00F669B0" w:rsidRDefault="008420BE" w:rsidP="00222EB5"/>
                    <w:p w14:paraId="0277118C" w14:textId="0515866B" w:rsidR="008420BE" w:rsidRPr="00F669B0" w:rsidRDefault="008D74FE" w:rsidP="008D74FE">
                      <w:pPr>
                        <w:rPr>
                          <w:color w:val="0070C0"/>
                        </w:rPr>
                      </w:pPr>
                      <w:r w:rsidRPr="008D74FE"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10152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 w:rsidRPr="008D74FE"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10176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 w:rsidRPr="008D74FE"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11291</w:t>
                      </w:r>
                      <w:r w:rsidR="006F582B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>3</w:t>
                      </w:r>
                      <w:r w:rsidR="00EC7BE6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1123"/>
        <w:gridCol w:w="821"/>
        <w:gridCol w:w="3082"/>
        <w:gridCol w:w="2362"/>
        <w:gridCol w:w="1196"/>
      </w:tblGrid>
      <w:tr w:rsidR="00D55379" w:rsidRPr="00CB4820" w14:paraId="227D041A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B6C93" w:rsidRPr="00FB6C93" w14:paraId="18A31F5D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EBA24B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10152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BDFFC6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36.3.13.2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A1CC8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704.55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FEF3EE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Compared with Data scrambler for HE PPDU as shown in Figure 17-7, Data scrambler for EHT PPDU, as shown Figure 36-50, has the similar structure. However, in NOTE 1 below Figure 17-7, the 127-bit sequence generated repeatedly by the scrambler includes 7 initialization bits (all 1s) at the rightmost side. While in NOTE below Figure 36-50, the 2047-bit sequence generated repeatedly by the scrambler includes 11 initialization bits (all 1s) at the leftmost side.</w:t>
            </w:r>
            <w:r w:rsidRPr="00FB6C93">
              <w:rPr>
                <w:bCs/>
                <w:szCs w:val="22"/>
                <w:lang w:val="en-US" w:eastAsia="zh-CN"/>
              </w:rPr>
              <w:br/>
              <w:t>For consistency with Data scrambler for HE PPDU, suggest to change the position of the 11 initialization bits (all 1s) in the 2047-bit sequence generated repeatedly by the EHT PPDU Data scrambler, i.e. from the leftmost side to the rightmost side of the scrambling sequence.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E0D20B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as in comment.</w:t>
            </w:r>
            <w:r w:rsidRPr="00FB6C93">
              <w:rPr>
                <w:bCs/>
                <w:szCs w:val="22"/>
                <w:lang w:val="en-US" w:eastAsia="zh-CN"/>
              </w:rPr>
              <w:br/>
              <w:t>For consistency with Data scrambler for HE PPDU, suggest to change the position of the 11 initialization bits (all 1s) in the 2047-bit sequence generated repeatedly by the EHT PPDU Data scrambler, i.e. from the leftmost side to the rightmost side of the scrambling sequence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4DF54B" w14:textId="77777777" w:rsid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4DA488EF" w14:textId="77777777" w:rsidR="00FB6C93" w:rsidRDefault="00FB6C93" w:rsidP="00FB6C93">
            <w:pPr>
              <w:rPr>
                <w:bCs/>
                <w:szCs w:val="22"/>
                <w:lang w:val="en-US" w:eastAsia="zh-CN"/>
              </w:rPr>
            </w:pPr>
          </w:p>
          <w:p w14:paraId="13E6CF15" w14:textId="2467E2A8" w:rsidR="00FB6C93" w:rsidRPr="00FB6C93" w:rsidRDefault="00FB6C93" w:rsidP="00FB6C93">
            <w:pPr>
              <w:rPr>
                <w:rFonts w:hint="eastAsia"/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I</w:t>
            </w:r>
            <w:r>
              <w:rPr>
                <w:bCs/>
                <w:szCs w:val="22"/>
                <w:lang w:val="en-US" w:eastAsia="zh-CN"/>
              </w:rPr>
              <w:t xml:space="preserve">t has been confirmed that the bit sequence in </w:t>
            </w:r>
            <w:r w:rsidRPr="00FB6C93">
              <w:rPr>
                <w:bCs/>
                <w:szCs w:val="22"/>
                <w:lang w:val="en-US" w:eastAsia="zh-CN"/>
              </w:rPr>
              <w:t>NOTE 1 below Figure 17-7</w:t>
            </w:r>
            <w:r>
              <w:rPr>
                <w:bCs/>
                <w:szCs w:val="22"/>
                <w:lang w:val="en-US" w:eastAsia="zh-CN"/>
              </w:rPr>
              <w:t xml:space="preserve"> is not correct.</w:t>
            </w:r>
          </w:p>
        </w:tc>
      </w:tr>
      <w:tr w:rsidR="00FB6C93" w:rsidRPr="00FB6C93" w14:paraId="6B4919DB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6F83E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10176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9E4AF9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36.3.13.1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AF143D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705.22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A84393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cannot find how the MU-RTS is scrambled. add a sentence after the end of this paragraph. E.g. "The seven LSB bits are used to initialize the scrambler of the non-HT PPDU response to MU-RTS"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3528F5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as in the comment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9BE2AE" w14:textId="0D66CA70" w:rsidR="00FB6C93" w:rsidRDefault="00BC3E45" w:rsidP="00FB6C93">
            <w:pPr>
              <w:rPr>
                <w:bCs/>
                <w:szCs w:val="22"/>
                <w:lang w:val="en-US" w:eastAsia="zh-CN"/>
              </w:rPr>
            </w:pPr>
            <w:r w:rsidRPr="00BC3E45">
              <w:rPr>
                <w:bCs/>
                <w:szCs w:val="22"/>
                <w:highlight w:val="yellow"/>
                <w:lang w:val="en-US" w:eastAsia="zh-CN"/>
              </w:rPr>
              <w:t>Accepted</w:t>
            </w:r>
          </w:p>
          <w:p w14:paraId="663E6D57" w14:textId="77777777" w:rsidR="00FB6C93" w:rsidRDefault="00FB6C93" w:rsidP="00FB6C93">
            <w:pPr>
              <w:rPr>
                <w:bCs/>
                <w:szCs w:val="22"/>
                <w:lang w:val="en-US" w:eastAsia="zh-CN"/>
              </w:rPr>
            </w:pPr>
          </w:p>
          <w:p w14:paraId="6B710E93" w14:textId="3B70E642" w:rsidR="00FB6C93" w:rsidRPr="00FB6C93" w:rsidRDefault="00FB6C93" w:rsidP="00FB6C93">
            <w:pPr>
              <w:rPr>
                <w:rFonts w:hint="eastAsia"/>
                <w:bCs/>
                <w:szCs w:val="22"/>
                <w:lang w:val="en-US" w:eastAsia="zh-CN"/>
              </w:rPr>
            </w:pPr>
          </w:p>
        </w:tc>
      </w:tr>
      <w:tr w:rsidR="00FB6C93" w:rsidRPr="00FB6C93" w14:paraId="7C10FCB0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71DB85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11291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F6BFD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36.3.13.2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DE8754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705.19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A60C1" w14:textId="531A603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 xml:space="preserve">"the first seven initialization </w:t>
            </w:r>
            <w:proofErr w:type="gramStart"/>
            <w:r w:rsidRPr="00FB6C93">
              <w:rPr>
                <w:bCs/>
                <w:szCs w:val="22"/>
                <w:lang w:val="en-US" w:eastAsia="zh-CN"/>
              </w:rPr>
              <w:t>bits  as</w:t>
            </w:r>
            <w:proofErr w:type="gramEnd"/>
            <w:r w:rsidRPr="00FB6C93">
              <w:rPr>
                <w:bCs/>
                <w:szCs w:val="22"/>
                <w:lang w:val="en-US" w:eastAsia="zh-CN"/>
              </w:rPr>
              <w:t xml:space="preserve"> shown in Figure 36-50 (Data scrambler)". Figure 36-50 does not </w:t>
            </w:r>
            <w:proofErr w:type="gramStart"/>
            <w:r w:rsidRPr="00FB6C93">
              <w:rPr>
                <w:bCs/>
                <w:szCs w:val="22"/>
                <w:lang w:val="en-US" w:eastAsia="zh-CN"/>
              </w:rPr>
              <w:t>shown</w:t>
            </w:r>
            <w:proofErr w:type="gramEnd"/>
            <w:r w:rsidRPr="00FB6C93">
              <w:rPr>
                <w:bCs/>
                <w:szCs w:val="22"/>
                <w:lang w:val="en-US" w:eastAsia="zh-CN"/>
              </w:rPr>
              <w:t xml:space="preserve"> B0-B6.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5EB1A5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Clarify text or figure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83BA1E" w14:textId="77777777" w:rsidR="00FB6C93" w:rsidRDefault="00BC3E45" w:rsidP="00FB6C93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evised</w:t>
            </w:r>
          </w:p>
          <w:p w14:paraId="0BABC821" w14:textId="77777777" w:rsidR="00BC3E45" w:rsidRDefault="00BC3E45" w:rsidP="00FB6C93">
            <w:pPr>
              <w:rPr>
                <w:bCs/>
                <w:szCs w:val="22"/>
                <w:lang w:val="en-US" w:eastAsia="zh-CN"/>
              </w:rPr>
            </w:pPr>
          </w:p>
          <w:p w14:paraId="3BD1D624" w14:textId="764CDA0C" w:rsidR="00BC3E45" w:rsidRPr="00FB6C93" w:rsidRDefault="008C1ABA" w:rsidP="00FB6C93">
            <w:pPr>
              <w:rPr>
                <w:rFonts w:hint="eastAsia"/>
                <w:bCs/>
                <w:szCs w:val="22"/>
                <w:lang w:val="en-US" w:eastAsia="zh-CN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d</w:t>
            </w:r>
            <w:r w:rsidRPr="00D55379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elete 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“</w:t>
            </w:r>
            <w:r w:rsidRPr="00FB6C93">
              <w:rPr>
                <w:bCs/>
                <w:szCs w:val="22"/>
                <w:lang w:val="en-US" w:eastAsia="zh-CN"/>
              </w:rPr>
              <w:t>(B0-B6)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” in 705.19</w:t>
            </w:r>
          </w:p>
        </w:tc>
      </w:tr>
    </w:tbl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7DC1B118" w:rsidR="009A62A9" w:rsidRPr="00112B49" w:rsidRDefault="00687A75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AB3E699" wp14:editId="4DDC8AB1">
            <wp:extent cx="5943600" cy="63207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9A62A9" w:rsidRPr="00112B4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B12FD" w14:textId="77777777" w:rsidR="00571C99" w:rsidRDefault="00571C99">
      <w:r>
        <w:separator/>
      </w:r>
    </w:p>
  </w:endnote>
  <w:endnote w:type="continuationSeparator" w:id="0">
    <w:p w14:paraId="1E677578" w14:textId="77777777" w:rsidR="00571C99" w:rsidRDefault="005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571C9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20BE">
      <w:t>Submission</w:t>
    </w:r>
    <w:r>
      <w:fldChar w:fldCharType="end"/>
    </w:r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EE51" w14:textId="77777777" w:rsidR="00571C99" w:rsidRDefault="00571C99">
      <w:r>
        <w:separator/>
      </w:r>
    </w:p>
  </w:footnote>
  <w:footnote w:type="continuationSeparator" w:id="0">
    <w:p w14:paraId="63C63948" w14:textId="77777777" w:rsidR="00571C99" w:rsidRDefault="0057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863AC37" w:rsidR="008420BE" w:rsidRDefault="008420B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571C99">
      <w:fldChar w:fldCharType="begin"/>
    </w:r>
    <w:r w:rsidR="00571C99">
      <w:instrText xml:space="preserve"> TITLE  \* MERGEFORMAT </w:instrText>
    </w:r>
    <w:r w:rsidR="00571C99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DA784F">
      <w:rPr>
        <w:lang w:eastAsia="zh-CN"/>
      </w:rPr>
      <w:t>185</w:t>
    </w:r>
    <w:r w:rsidR="00FB6C93">
      <w:rPr>
        <w:lang w:eastAsia="zh-CN"/>
      </w:rPr>
      <w:t>9</w:t>
    </w:r>
    <w:r>
      <w:rPr>
        <w:rFonts w:hint="eastAsia"/>
        <w:lang w:eastAsia="zh-CN"/>
      </w:rPr>
      <w:t>r</w:t>
    </w:r>
    <w:r w:rsidR="00571C99">
      <w:rPr>
        <w:lang w:eastAsia="zh-CN"/>
      </w:rPr>
      <w:fldChar w:fldCharType="end"/>
    </w:r>
    <w:r>
      <w:t>0</w:t>
    </w:r>
  </w:p>
  <w:p w14:paraId="562E9712" w14:textId="77777777" w:rsidR="008420BE" w:rsidRDefault="0084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4DD3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498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6B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11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1F60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C99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87A75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DE8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ABA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4FE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09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4BE"/>
    <w:rsid w:val="00916C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10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45B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49E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7A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996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E45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379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63D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C7BE6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C9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63D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0B7F278-40CF-463A-82A7-74D6F952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2860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663</cp:revision>
  <dcterms:created xsi:type="dcterms:W3CDTF">2022-06-16T03:08:00Z</dcterms:created>
  <dcterms:modified xsi:type="dcterms:W3CDTF">2022-11-13T23:47:00Z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(3)U5ZHs4CZsiU60lFmlAOCqI17w8Blg2R7HSy3kFkFBwK4q8FepYv5ozQlqKXp5kWlBwRUX2xr
Xc0yKdyouiKgm4kcZ3+3qNpBpSXb1EX88vBeY9Rpzq4TyJ7PUhFur2rJqVMGqpuVBDNR5W2d
/LxnqivRHwJHcDuYSBLuGZy7/0Wdvly0P23uJ9jOICdSvrwN875SgJYKGs+MoTFnmIpTif1H
fD8X1gzSTOeTy205kz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BdjW2vjsrP9W418SCl0XBKbs+wVQx+oBZgMPvkAYm77ZwGewAeDMyC
ATdjqxED2VyHYM/TOZq9juQKeS5x/SD1j+P7N0wjV0m/qB8sPcl0galjRuqIkN2fdP9H3Xzu
yAJeBeqKC8C+yydFLLrvT1PGsrXdEU+ctVIuya5JnRNTYSp9D7n/Sr4BrEr240mBCHb9y8iS
TtqkLuXxzlSIX7yIQMLYWc0xc5zhExx5Y9lJ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U8ucpX0tdLAMbSwFxG9k+z0=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