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B2A589A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D0F37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</w:t>
            </w:r>
            <w:r w:rsidR="00880E72">
              <w:rPr>
                <w:b w:val="0"/>
              </w:rPr>
              <w:t>9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A0C5734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880E72">
        <w:rPr>
          <w:rFonts w:ascii="Times New Roman" w:hAnsi="Times New Roman" w:cs="Times New Roman"/>
          <w:sz w:val="18"/>
          <w:szCs w:val="18"/>
          <w:lang w:eastAsia="ko-KR"/>
        </w:rPr>
        <w:t>2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received for </w:t>
      </w:r>
      <w:proofErr w:type="spellStart"/>
      <w:r w:rsidRPr="00C34D84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43A97349" w:rsidR="007E33FD" w:rsidRPr="00C34D84" w:rsidRDefault="00880E72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11295 13116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538A77" w14:textId="763EF5D3" w:rsidR="00EF5D61" w:rsidRPr="00E54873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54873">
        <w:rPr>
          <w:rFonts w:ascii="Times New Roman" w:hAnsi="Times New Roman" w:cs="Times New Roman"/>
          <w:b/>
          <w:sz w:val="18"/>
          <w:szCs w:val="18"/>
        </w:rPr>
        <w:t>TGbe</w:t>
      </w:r>
      <w:proofErr w:type="spellEnd"/>
      <w:r w:rsidRPr="00E54873">
        <w:rPr>
          <w:rFonts w:ascii="Times New Roman" w:hAnsi="Times New Roman" w:cs="Times New Roman"/>
          <w:b/>
          <w:sz w:val="18"/>
          <w:szCs w:val="18"/>
        </w:rPr>
        <w:t xml:space="preserve"> editor: The baseline for this document is 11be D2.0</w:t>
      </w:r>
      <w:r w:rsidR="00EF5D61" w:rsidRPr="00E54873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1AFB362C" w:rsidR="001344C7" w:rsidRPr="00C34D84" w:rsidRDefault="00C34D84" w:rsidP="00C34D84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="00880E72">
        <w:rPr>
          <w:rFonts w:ascii="Arial" w:eastAsia="Malgun Gothic" w:hAnsi="Arial"/>
          <w:u w:val="single"/>
        </w:rPr>
        <w:t>11295, 13116</w:t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1080"/>
        <w:gridCol w:w="2310"/>
        <w:gridCol w:w="2670"/>
        <w:gridCol w:w="2670"/>
      </w:tblGrid>
      <w:tr w:rsidR="00C34D84" w:rsidRPr="007E587A" w14:paraId="31FE4390" w14:textId="77777777" w:rsidTr="0028189C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05B3B47E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2818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</w:t>
            </w:r>
            <w:r w:rsidR="002818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</w:t>
            </w:r>
            <w:r w:rsidR="002818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ine</w:t>
            </w:r>
          </w:p>
        </w:tc>
        <w:tc>
          <w:tcPr>
            <w:tcW w:w="23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880E72" w:rsidRPr="008B0293" w14:paraId="68E9786F" w14:textId="77777777" w:rsidTr="0028189C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64BE24D0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11295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41535C38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36.3.13.9</w:t>
            </w:r>
          </w:p>
        </w:tc>
        <w:tc>
          <w:tcPr>
            <w:tcW w:w="1080" w:type="dxa"/>
          </w:tcPr>
          <w:p w14:paraId="288B5ABA" w14:textId="12D1B094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722.43</w:t>
            </w:r>
          </w:p>
        </w:tc>
        <w:tc>
          <w:tcPr>
            <w:tcW w:w="2310" w:type="dxa"/>
            <w:shd w:val="clear" w:color="auto" w:fill="auto"/>
            <w:noWrap/>
          </w:tcPr>
          <w:p w14:paraId="05246CD6" w14:textId="29F63E03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Full range of k is not specified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6378FF09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k=0, ..., N_SD</w:t>
            </w:r>
          </w:p>
        </w:tc>
        <w:tc>
          <w:tcPr>
            <w:tcW w:w="2670" w:type="dxa"/>
            <w:shd w:val="clear" w:color="auto" w:fill="auto"/>
          </w:tcPr>
          <w:p w14:paraId="52DDA5CD" w14:textId="3D3D0190" w:rsidR="00880E72" w:rsidRPr="00FD4E18" w:rsidRDefault="00FD4E18" w:rsidP="00880E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Rejected.</w:t>
            </w:r>
          </w:p>
          <w:p w14:paraId="6871CEAC" w14:textId="65881600" w:rsidR="00FD4E18" w:rsidRPr="00FD4E18" w:rsidRDefault="00FD4E18" w:rsidP="00880E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k’s range are specified in two formulas: (36-75) and (</w:t>
            </w: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36-7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Specify a full range is confusion because different range is only valid to </w:t>
            </w:r>
            <w:r w:rsidR="00947EAB">
              <w:rPr>
                <w:rFonts w:ascii="Times New Roman" w:hAnsi="Times New Roman" w:cs="Times New Roman"/>
                <w:bCs/>
                <w:sz w:val="16"/>
                <w:szCs w:val="16"/>
              </w:rPr>
              <w:t>corresponding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formula. </w:t>
            </w: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1D73A6E" w14:textId="05CD0801" w:rsidR="00880E72" w:rsidRPr="00FD4E18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80E72" w:rsidRPr="008B0293" w14:paraId="1E242291" w14:textId="77777777" w:rsidTr="0028189C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6925DEBD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13116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0C58CB11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36.3.13.9</w:t>
            </w:r>
          </w:p>
        </w:tc>
        <w:tc>
          <w:tcPr>
            <w:tcW w:w="1080" w:type="dxa"/>
          </w:tcPr>
          <w:p w14:paraId="69F2E779" w14:textId="6763C10E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722.43</w:t>
            </w:r>
          </w:p>
        </w:tc>
        <w:tc>
          <w:tcPr>
            <w:tcW w:w="2310" w:type="dxa"/>
            <w:shd w:val="clear" w:color="auto" w:fill="auto"/>
            <w:noWrap/>
          </w:tcPr>
          <w:p w14:paraId="26A6F46F" w14:textId="3B847108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The full range of k for Equation (36-76) is missing.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56980481" w:rsidR="00880E72" w:rsidRPr="00755C5F" w:rsidRDefault="00880E72" w:rsidP="00880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0E72">
              <w:rPr>
                <w:rFonts w:ascii="Times New Roman" w:hAnsi="Times New Roman" w:cs="Times New Roman"/>
                <w:sz w:val="16"/>
                <w:szCs w:val="16"/>
              </w:rPr>
              <w:t>Please add the full range of k immediately following "where."</w:t>
            </w:r>
          </w:p>
        </w:tc>
        <w:tc>
          <w:tcPr>
            <w:tcW w:w="2670" w:type="dxa"/>
            <w:shd w:val="clear" w:color="auto" w:fill="auto"/>
          </w:tcPr>
          <w:p w14:paraId="735CBC76" w14:textId="77392600" w:rsidR="00880E72" w:rsidRPr="00FD4E18" w:rsidRDefault="00FD4E18" w:rsidP="00880E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Rejected.</w:t>
            </w:r>
          </w:p>
          <w:p w14:paraId="7B87A725" w14:textId="08F532FD" w:rsidR="00880E72" w:rsidRPr="00FD4E18" w:rsidRDefault="00FD4E18" w:rsidP="00880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Please refer to the resolution of CID 11295 in IEEE 802.11-22/</w:t>
            </w:r>
            <w:r w:rsidR="002D0F37">
              <w:rPr>
                <w:rFonts w:ascii="Times New Roman" w:hAnsi="Times New Roman" w:cs="Times New Roman"/>
                <w:bCs/>
                <w:sz w:val="16"/>
                <w:szCs w:val="16"/>
              </w:rPr>
              <w:t>1553</w:t>
            </w:r>
            <w:r w:rsidRPr="00FD4E18">
              <w:rPr>
                <w:rFonts w:ascii="Times New Roman" w:hAnsi="Times New Roman" w:cs="Times New Roman"/>
                <w:bCs/>
                <w:sz w:val="16"/>
                <w:szCs w:val="16"/>
              </w:rPr>
              <w:t>r0.</w:t>
            </w:r>
          </w:p>
        </w:tc>
      </w:tr>
    </w:tbl>
    <w:p w14:paraId="42281609" w14:textId="395BEDE9" w:rsidR="00AC02FE" w:rsidRDefault="00AC02FE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16C2CBF4" w14:textId="33108067" w:rsidR="00FD4E18" w:rsidRDefault="00FD4E18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w w:val="0"/>
          <w:sz w:val="18"/>
          <w:szCs w:val="18"/>
        </w:rPr>
        <w:t>Discussions:</w:t>
      </w:r>
    </w:p>
    <w:p w14:paraId="6064742E" w14:textId="07AED919" w:rsidR="00FD4E18" w:rsidRPr="00FD4E18" w:rsidRDefault="00FD4E18" w:rsidP="00A562EF">
      <w:pPr>
        <w:rPr>
          <w:rFonts w:ascii="Times New Roman" w:hAnsi="Times New Roman" w:cs="Times New Roman"/>
          <w:bCs/>
          <w:color w:val="000000"/>
          <w:w w:val="0"/>
          <w:sz w:val="18"/>
          <w:szCs w:val="18"/>
        </w:rPr>
      </w:pPr>
      <w:r w:rsidRPr="00FD4E18">
        <w:rPr>
          <w:rFonts w:ascii="Times New Roman" w:hAnsi="Times New Roman" w:cs="Times New Roman"/>
          <w:bCs/>
          <w:color w:val="000000"/>
          <w:w w:val="0"/>
          <w:sz w:val="18"/>
          <w:szCs w:val="18"/>
        </w:rPr>
        <w:t xml:space="preserve">Here </w:t>
      </w:r>
      <w:r>
        <w:rPr>
          <w:rFonts w:ascii="Times New Roman" w:hAnsi="Times New Roman" w:cs="Times New Roman"/>
          <w:bCs/>
          <w:color w:val="000000"/>
          <w:w w:val="0"/>
          <w:sz w:val="18"/>
          <w:szCs w:val="18"/>
        </w:rPr>
        <w:t xml:space="preserve">shows the detailed text </w:t>
      </w:r>
      <w:r w:rsidR="00947EAB">
        <w:rPr>
          <w:rFonts w:ascii="Times New Roman" w:hAnsi="Times New Roman" w:cs="Times New Roman"/>
          <w:bCs/>
          <w:color w:val="000000"/>
          <w:w w:val="0"/>
          <w:sz w:val="18"/>
          <w:szCs w:val="18"/>
        </w:rPr>
        <w:t>the commentor referring to:</w:t>
      </w:r>
    </w:p>
    <w:p w14:paraId="1BB143DF" w14:textId="178D0DA2" w:rsidR="00602100" w:rsidRPr="00A34FF2" w:rsidRDefault="00FD4E18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r>
        <w:rPr>
          <w:noProof/>
        </w:rPr>
        <w:drawing>
          <wp:inline distT="0" distB="0" distL="0" distR="0" wp14:anchorId="1950CA42" wp14:editId="6FDA7AB6">
            <wp:extent cx="6583680" cy="31273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100" w:rsidRPr="00A34FF2" w:rsidSect="002D0F37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9E434" w14:textId="77777777" w:rsidR="00127C63" w:rsidRDefault="00127C63">
      <w:pPr>
        <w:spacing w:after="0" w:line="240" w:lineRule="auto"/>
      </w:pPr>
      <w:r>
        <w:separator/>
      </w:r>
    </w:p>
  </w:endnote>
  <w:endnote w:type="continuationSeparator" w:id="0">
    <w:p w14:paraId="2B9DE8E2" w14:textId="77777777" w:rsidR="00127C63" w:rsidRDefault="00127C63">
      <w:pPr>
        <w:spacing w:after="0" w:line="240" w:lineRule="auto"/>
      </w:pPr>
      <w:r>
        <w:continuationSeparator/>
      </w:r>
    </w:p>
  </w:endnote>
  <w:endnote w:type="continuationNotice" w:id="1">
    <w:p w14:paraId="5226F9CC" w14:textId="77777777" w:rsidR="00127C63" w:rsidRDefault="00127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C2FC" w14:textId="77777777" w:rsidR="00127C63" w:rsidRDefault="00127C63">
      <w:pPr>
        <w:spacing w:after="0" w:line="240" w:lineRule="auto"/>
      </w:pPr>
      <w:r>
        <w:separator/>
      </w:r>
    </w:p>
  </w:footnote>
  <w:footnote w:type="continuationSeparator" w:id="0">
    <w:p w14:paraId="2FFA77C6" w14:textId="77777777" w:rsidR="00127C63" w:rsidRDefault="00127C63">
      <w:pPr>
        <w:spacing w:after="0" w:line="240" w:lineRule="auto"/>
      </w:pPr>
      <w:r>
        <w:continuationSeparator/>
      </w:r>
    </w:p>
  </w:footnote>
  <w:footnote w:type="continuationNotice" w:id="1">
    <w:p w14:paraId="27AF194F" w14:textId="77777777" w:rsidR="00127C63" w:rsidRDefault="00127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088EE0E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4D54311" w:rsidR="00BF026D" w:rsidRPr="00DE6B44" w:rsidRDefault="002D0F37" w:rsidP="002D0F37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1553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C63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89C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0F37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13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47EAB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4E18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D3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7</cp:revision>
  <dcterms:created xsi:type="dcterms:W3CDTF">2022-08-01T21:42:00Z</dcterms:created>
  <dcterms:modified xsi:type="dcterms:W3CDTF">2022-09-09T02:43:00Z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