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2159A749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E365E3">
              <w:rPr>
                <w:b w:val="0"/>
              </w:rPr>
              <w:t>CID</w:t>
            </w:r>
            <w:r w:rsidR="000D777C">
              <w:rPr>
                <w:b w:val="0"/>
              </w:rPr>
              <w:t>s</w:t>
            </w:r>
            <w:r w:rsidR="00E365E3">
              <w:rPr>
                <w:b w:val="0"/>
              </w:rPr>
              <w:t xml:space="preserve"> </w:t>
            </w:r>
            <w:r w:rsidR="00D5207B">
              <w:rPr>
                <w:b w:val="0"/>
              </w:rPr>
              <w:t xml:space="preserve">in </w:t>
            </w:r>
            <w:r w:rsidR="00C34D84" w:rsidRPr="00C34D84">
              <w:rPr>
                <w:b w:val="0"/>
              </w:rPr>
              <w:t>Clause</w:t>
            </w:r>
            <w:r w:rsidR="00C34D84">
              <w:rPr>
                <w:b w:val="0"/>
              </w:rPr>
              <w:t xml:space="preserve"> </w:t>
            </w:r>
            <w:r w:rsidR="00C34D84" w:rsidRPr="00C34D84">
              <w:rPr>
                <w:b w:val="0"/>
              </w:rPr>
              <w:t>36.3.</w:t>
            </w:r>
            <w:r w:rsidR="0017413E">
              <w:rPr>
                <w:b w:val="0"/>
              </w:rPr>
              <w:t>2.2</w:t>
            </w:r>
            <w:r w:rsidR="00A61443">
              <w:rPr>
                <w:b w:val="0"/>
              </w:rPr>
              <w:t>.2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66004B3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4E0589">
              <w:rPr>
                <w:b w:val="0"/>
                <w:sz w:val="20"/>
              </w:rPr>
              <w:t>July</w:t>
            </w:r>
            <w:r>
              <w:rPr>
                <w:b w:val="0"/>
                <w:sz w:val="20"/>
              </w:rPr>
              <w:t xml:space="preserve"> </w:t>
            </w:r>
            <w:r w:rsidR="00C34D84">
              <w:rPr>
                <w:b w:val="0"/>
                <w:sz w:val="20"/>
              </w:rPr>
              <w:t>2</w:t>
            </w:r>
            <w:r w:rsidR="00CF375F">
              <w:rPr>
                <w:b w:val="0"/>
                <w:sz w:val="20"/>
              </w:rPr>
              <w:t>6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E0697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C02FE" w:rsidRPr="00CC2C3C" w14:paraId="19B9B8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10B7DA77" w14:textId="2E691512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34D84">
              <w:rPr>
                <w:b w:val="0"/>
                <w:sz w:val="18"/>
                <w:szCs w:val="18"/>
                <w:lang w:eastAsia="ko-KR"/>
              </w:rPr>
              <w:t>Jianhan Liu</w:t>
            </w:r>
          </w:p>
        </w:tc>
        <w:tc>
          <w:tcPr>
            <w:tcW w:w="1695" w:type="dxa"/>
            <w:vMerge w:val="restart"/>
            <w:vAlign w:val="center"/>
          </w:tcPr>
          <w:p w14:paraId="7844B7EE" w14:textId="4D30D47A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7F512835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4FC413D5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C02FE">
              <w:rPr>
                <w:b w:val="0"/>
                <w:sz w:val="16"/>
                <w:szCs w:val="18"/>
                <w:lang w:eastAsia="ko-KR"/>
              </w:rPr>
              <w:t>Jianhan.Liu@mediatek.com</w:t>
            </w:r>
          </w:p>
        </w:tc>
      </w:tr>
      <w:tr w:rsidR="00AC02FE" w:rsidRPr="00CC2C3C" w14:paraId="10D59904" w14:textId="77777777" w:rsidTr="00E547CE">
        <w:trPr>
          <w:jc w:val="center"/>
        </w:trPr>
        <w:tc>
          <w:tcPr>
            <w:tcW w:w="1705" w:type="dxa"/>
            <w:vAlign w:val="center"/>
          </w:tcPr>
          <w:p w14:paraId="5B85B9BF" w14:textId="105A328D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You-Wei Chen</w:t>
            </w:r>
          </w:p>
        </w:tc>
        <w:tc>
          <w:tcPr>
            <w:tcW w:w="1695" w:type="dxa"/>
            <w:vMerge/>
            <w:vAlign w:val="center"/>
          </w:tcPr>
          <w:p w14:paraId="3433B040" w14:textId="77777777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DFD5540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BC5576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6276835" w14:textId="1C1B7187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you-wei.chen@mediatek.com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6F1733A6" w:rsidR="00532160" w:rsidRPr="00CB5029" w:rsidRDefault="00467E8A" w:rsidP="004C6CD4">
      <w:pPr>
        <w:suppressAutoHyphens/>
        <w:jc w:val="both"/>
        <w:rPr>
          <w:rFonts w:ascii="Times New Roman" w:hAnsi="Times New Roman" w:cs="Times New Roman"/>
          <w:lang w:eastAsia="ko-KR"/>
        </w:rPr>
      </w:pPr>
      <w:bookmarkStart w:id="0" w:name="_Hlk13974497"/>
      <w:r w:rsidRPr="00CB5029">
        <w:rPr>
          <w:rFonts w:ascii="Times New Roman" w:hAnsi="Times New Roman" w:cs="Times New Roman"/>
          <w:lang w:eastAsia="ko-KR"/>
        </w:rPr>
        <w:t>This submission proposes resolutions for following</w:t>
      </w:r>
      <w:r w:rsidR="00607318" w:rsidRPr="00CB5029">
        <w:rPr>
          <w:rFonts w:ascii="Times New Roman" w:hAnsi="Times New Roman" w:cs="Times New Roman"/>
          <w:lang w:eastAsia="ko-KR"/>
        </w:rPr>
        <w:t xml:space="preserve"> </w:t>
      </w:r>
      <w:r w:rsidR="003B29A0" w:rsidRPr="00CB5029">
        <w:rPr>
          <w:rFonts w:ascii="Times New Roman" w:hAnsi="Times New Roman" w:cs="Times New Roman"/>
          <w:lang w:eastAsia="ko-KR"/>
        </w:rPr>
        <w:t>6</w:t>
      </w:r>
      <w:r w:rsidR="00B50785" w:rsidRPr="00CB5029">
        <w:rPr>
          <w:rFonts w:ascii="Times New Roman" w:hAnsi="Times New Roman" w:cs="Times New Roman"/>
          <w:lang w:eastAsia="ko-KR"/>
        </w:rPr>
        <w:t xml:space="preserve"> </w:t>
      </w:r>
      <w:r w:rsidRPr="00CB5029">
        <w:rPr>
          <w:rFonts w:ascii="Times New Roman" w:hAnsi="Times New Roman" w:cs="Times New Roman"/>
          <w:lang w:eastAsia="ko-KR"/>
        </w:rPr>
        <w:t>CID</w:t>
      </w:r>
      <w:r w:rsidR="00DD667C" w:rsidRPr="00CB5029">
        <w:rPr>
          <w:rFonts w:ascii="Times New Roman" w:hAnsi="Times New Roman" w:cs="Times New Roman"/>
          <w:lang w:eastAsia="ko-KR"/>
        </w:rPr>
        <w:t>s</w:t>
      </w:r>
      <w:r w:rsidRPr="00CB5029">
        <w:rPr>
          <w:rFonts w:ascii="Times New Roman" w:hAnsi="Times New Roman" w:cs="Times New Roman"/>
          <w:lang w:eastAsia="ko-KR"/>
        </w:rPr>
        <w:t xml:space="preserve"> received for </w:t>
      </w:r>
      <w:proofErr w:type="spellStart"/>
      <w:r w:rsidRPr="00CB5029">
        <w:rPr>
          <w:rFonts w:ascii="Times New Roman" w:hAnsi="Times New Roman" w:cs="Times New Roman"/>
          <w:lang w:eastAsia="ko-KR"/>
        </w:rPr>
        <w:t>TG</w:t>
      </w:r>
      <w:r w:rsidR="00EB5BC1" w:rsidRPr="00CB5029">
        <w:rPr>
          <w:rFonts w:ascii="Times New Roman" w:hAnsi="Times New Roman" w:cs="Times New Roman"/>
          <w:lang w:eastAsia="ko-KR"/>
        </w:rPr>
        <w:t>be</w:t>
      </w:r>
      <w:proofErr w:type="spellEnd"/>
      <w:r w:rsidR="00EB5BC1" w:rsidRPr="00CB5029">
        <w:rPr>
          <w:rFonts w:ascii="Times New Roman" w:hAnsi="Times New Roman" w:cs="Times New Roman"/>
          <w:lang w:eastAsia="ko-KR"/>
        </w:rPr>
        <w:t xml:space="preserve"> </w:t>
      </w:r>
      <w:r w:rsidR="004E0589" w:rsidRPr="00CB5029">
        <w:rPr>
          <w:rFonts w:ascii="Times New Roman" w:hAnsi="Times New Roman" w:cs="Times New Roman"/>
          <w:lang w:eastAsia="ko-KR"/>
        </w:rPr>
        <w:t>LB266</w:t>
      </w:r>
      <w:r w:rsidRPr="00CB5029">
        <w:rPr>
          <w:rFonts w:ascii="Times New Roman" w:hAnsi="Times New Roman" w:cs="Times New Roman"/>
          <w:lang w:eastAsia="ko-KR"/>
        </w:rPr>
        <w:t>:</w:t>
      </w:r>
      <w:bookmarkEnd w:id="0"/>
      <w:r w:rsidR="00AB2689" w:rsidRPr="00CB5029">
        <w:rPr>
          <w:rFonts w:ascii="Times New Roman" w:hAnsi="Times New Roman" w:cs="Times New Roman"/>
          <w:lang w:eastAsia="ko-KR"/>
        </w:rPr>
        <w:t xml:space="preserve"> </w:t>
      </w:r>
    </w:p>
    <w:p w14:paraId="1DBEFFA4" w14:textId="679A51AC" w:rsidR="007E33FD" w:rsidRPr="00CB5029" w:rsidRDefault="0017413E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  <w:r w:rsidRPr="00CB5029">
        <w:rPr>
          <w:rFonts w:ascii="Times New Roman" w:eastAsia="Malgun Gothic" w:hAnsi="Times New Roman" w:cs="Times New Roman"/>
          <w:szCs w:val="24"/>
          <w:lang w:val="en-GB"/>
        </w:rPr>
        <w:t>1</w:t>
      </w:r>
      <w:r w:rsidR="003B29A0" w:rsidRPr="00CB5029">
        <w:rPr>
          <w:rFonts w:ascii="Times New Roman" w:eastAsia="Malgun Gothic" w:hAnsi="Times New Roman" w:cs="Times New Roman"/>
          <w:szCs w:val="24"/>
          <w:lang w:val="en-GB"/>
        </w:rPr>
        <w:t>0333 10334 10405 11972</w:t>
      </w:r>
      <w:r w:rsidR="00AA3CE5" w:rsidRPr="00CB5029">
        <w:rPr>
          <w:rFonts w:ascii="Times New Roman" w:eastAsia="Malgun Gothic" w:hAnsi="Times New Roman" w:cs="Times New Roman"/>
          <w:szCs w:val="24"/>
          <w:lang w:val="en-GB"/>
        </w:rPr>
        <w:t xml:space="preserve"> 12197 12840</w:t>
      </w:r>
    </w:p>
    <w:p w14:paraId="04F3F2B6" w14:textId="77777777" w:rsidR="00361EF6" w:rsidRPr="00CB5029" w:rsidRDefault="00361EF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3A4D4BCB" w14:textId="77777777" w:rsidR="003835EF" w:rsidRPr="00CB5029" w:rsidRDefault="003835EF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03538A77" w14:textId="763EF5D3" w:rsidR="00EF5D61" w:rsidRPr="004D363F" w:rsidRDefault="003835EF" w:rsidP="00EF5D61">
      <w:pPr>
        <w:rPr>
          <w:rFonts w:ascii="Times New Roman" w:hAnsi="Times New Roman" w:cs="Times New Roman"/>
          <w:bCs/>
        </w:rPr>
      </w:pPr>
      <w:proofErr w:type="spellStart"/>
      <w:r w:rsidRPr="004D363F">
        <w:rPr>
          <w:rFonts w:ascii="Times New Roman" w:hAnsi="Times New Roman" w:cs="Times New Roman"/>
          <w:bCs/>
        </w:rPr>
        <w:t>TGbe</w:t>
      </w:r>
      <w:proofErr w:type="spellEnd"/>
      <w:r w:rsidRPr="004D363F">
        <w:rPr>
          <w:rFonts w:ascii="Times New Roman" w:hAnsi="Times New Roman" w:cs="Times New Roman"/>
          <w:bCs/>
        </w:rPr>
        <w:t xml:space="preserve"> editor: The baseline for this document is 11be D2.0</w:t>
      </w:r>
      <w:r w:rsidR="00EF5D61" w:rsidRPr="004D363F">
        <w:rPr>
          <w:rFonts w:ascii="Times New Roman" w:hAnsi="Times New Roman" w:cs="Times New Roman"/>
          <w:bCs/>
        </w:rPr>
        <w:t>. In the resolution, the page and line in D2.1 are also added as a note to the editor.</w:t>
      </w:r>
    </w:p>
    <w:p w14:paraId="42618C74" w14:textId="36F3BC51" w:rsidR="003835EF" w:rsidRPr="00CB5029" w:rsidRDefault="003835EF" w:rsidP="003835EF">
      <w:pPr>
        <w:pStyle w:val="T"/>
        <w:spacing w:after="0" w:line="240" w:lineRule="auto"/>
        <w:rPr>
          <w:b/>
          <w:sz w:val="22"/>
          <w:szCs w:val="22"/>
        </w:rPr>
      </w:pPr>
    </w:p>
    <w:p w14:paraId="58F9FE32" w14:textId="33901A4A" w:rsidR="00A353D7" w:rsidRPr="00CB5029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  <w:r w:rsidRPr="00CB5029">
        <w:rPr>
          <w:rFonts w:ascii="Times New Roman" w:eastAsia="Malgun Gothic" w:hAnsi="Times New Roman" w:cs="Times New Roman"/>
          <w:szCs w:val="24"/>
          <w:lang w:val="en-GB"/>
        </w:rPr>
        <w:br w:type="page"/>
      </w:r>
    </w:p>
    <w:p w14:paraId="79A44D82" w14:textId="76A871F6" w:rsidR="00794448" w:rsidRDefault="00D5207B" w:rsidP="00D5207B">
      <w:pPr>
        <w:pStyle w:val="Heading1"/>
        <w:tabs>
          <w:tab w:val="left" w:pos="1550"/>
          <w:tab w:val="left" w:pos="9430"/>
        </w:tabs>
        <w:rPr>
          <w:rFonts w:ascii="Arial" w:eastAsia="Malgun Gothic" w:hAnsi="Arial"/>
          <w:u w:val="single"/>
        </w:rPr>
      </w:pPr>
      <w:r>
        <w:rPr>
          <w:rFonts w:ascii="Arial" w:eastAsia="Malgun Gothic" w:hAnsi="Arial"/>
          <w:u w:val="single"/>
        </w:rPr>
        <w:lastRenderedPageBreak/>
        <w:tab/>
      </w:r>
      <w:r>
        <w:rPr>
          <w:rFonts w:ascii="Arial" w:eastAsia="Malgun Gothic" w:hAnsi="Arial"/>
          <w:u w:val="single"/>
        </w:rPr>
        <w:tab/>
      </w:r>
    </w:p>
    <w:p w14:paraId="76AF9AD1" w14:textId="62412E91" w:rsidR="00C34D84" w:rsidRDefault="00C34D84" w:rsidP="00ED2FDB">
      <w:pPr>
        <w:pStyle w:val="Heading1"/>
        <w:rPr>
          <w:rFonts w:ascii="Arial" w:eastAsia="Malgun Gothic" w:hAnsi="Arial"/>
          <w:u w:val="single"/>
        </w:rPr>
      </w:pPr>
      <w:r w:rsidRPr="00C34D84">
        <w:rPr>
          <w:rFonts w:ascii="Arial" w:eastAsia="Malgun Gothic" w:hAnsi="Arial"/>
          <w:u w:val="single"/>
        </w:rPr>
        <w:t>CID</w:t>
      </w:r>
      <w:r>
        <w:rPr>
          <w:rFonts w:ascii="Arial" w:eastAsia="Malgun Gothic" w:hAnsi="Arial"/>
          <w:u w:val="single"/>
        </w:rPr>
        <w:t xml:space="preserve"> </w:t>
      </w:r>
      <w:r w:rsidR="0017413E">
        <w:rPr>
          <w:rFonts w:ascii="Arial" w:eastAsia="Malgun Gothic" w:hAnsi="Arial"/>
          <w:u w:val="single"/>
        </w:rPr>
        <w:t>1</w:t>
      </w:r>
      <w:r w:rsidR="00ED2FDB">
        <w:rPr>
          <w:rFonts w:ascii="Arial" w:eastAsia="Malgun Gothic" w:hAnsi="Arial"/>
          <w:u w:val="single"/>
        </w:rPr>
        <w:t>0333,</w:t>
      </w:r>
      <w:r w:rsidR="00ED2FDB" w:rsidRPr="00ED2FDB">
        <w:rPr>
          <w:rFonts w:ascii="Arial" w:eastAsia="Malgun Gothic" w:hAnsi="Arial"/>
          <w:u w:val="single"/>
        </w:rPr>
        <w:t xml:space="preserve"> 10334</w:t>
      </w:r>
    </w:p>
    <w:p w14:paraId="09166241" w14:textId="77777777" w:rsidR="00ED2FDB" w:rsidRPr="00ED2FDB" w:rsidRDefault="00ED2FDB" w:rsidP="00ED2FDB">
      <w:pPr>
        <w:pStyle w:val="BodyText"/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900"/>
        <w:gridCol w:w="720"/>
        <w:gridCol w:w="2670"/>
        <w:gridCol w:w="2670"/>
        <w:gridCol w:w="2670"/>
      </w:tblGrid>
      <w:tr w:rsidR="00C34D84" w:rsidRPr="007E587A" w14:paraId="31FE4390" w14:textId="77777777" w:rsidTr="00C34D84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1FB6D444" w14:textId="66A1EACA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43FA09BF" w14:textId="14760878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267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67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67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5241F9" w:rsidRPr="008B0293" w14:paraId="68E9786F" w14:textId="77777777" w:rsidTr="00C34D8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77C763B" w14:textId="11B08A87" w:rsidR="005241F9" w:rsidRPr="0017413E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3BBD">
              <w:rPr>
                <w:rFonts w:ascii="Times New Roman" w:hAnsi="Times New Roman" w:cs="Times New Roman"/>
                <w:sz w:val="16"/>
                <w:szCs w:val="16"/>
              </w:rPr>
              <w:t>10333</w:t>
            </w:r>
          </w:p>
        </w:tc>
        <w:tc>
          <w:tcPr>
            <w:tcW w:w="900" w:type="dxa"/>
            <w:shd w:val="clear" w:color="auto" w:fill="auto"/>
            <w:noWrap/>
          </w:tcPr>
          <w:p w14:paraId="14D0C7BD" w14:textId="1B8E521D" w:rsidR="005241F9" w:rsidRPr="00755C5F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41F9">
              <w:rPr>
                <w:rFonts w:ascii="Times New Roman" w:hAnsi="Times New Roman" w:cs="Times New Roman"/>
                <w:sz w:val="16"/>
                <w:szCs w:val="16"/>
              </w:rPr>
              <w:t>36.3.2.2.2</w:t>
            </w:r>
          </w:p>
        </w:tc>
        <w:tc>
          <w:tcPr>
            <w:tcW w:w="720" w:type="dxa"/>
          </w:tcPr>
          <w:p w14:paraId="288B5ABA" w14:textId="5C601679" w:rsidR="005241F9" w:rsidRPr="00755C5F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41F9">
              <w:rPr>
                <w:rFonts w:ascii="Times New Roman" w:hAnsi="Times New Roman" w:cs="Times New Roman"/>
                <w:sz w:val="16"/>
                <w:szCs w:val="16"/>
              </w:rPr>
              <w:t>578.59</w:t>
            </w:r>
          </w:p>
        </w:tc>
        <w:tc>
          <w:tcPr>
            <w:tcW w:w="2670" w:type="dxa"/>
            <w:shd w:val="clear" w:color="auto" w:fill="auto"/>
            <w:noWrap/>
          </w:tcPr>
          <w:p w14:paraId="05246CD6" w14:textId="74DE84EB" w:rsidR="005241F9" w:rsidRPr="00755C5F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41F9">
              <w:rPr>
                <w:rFonts w:ascii="Times New Roman" w:hAnsi="Times New Roman" w:cs="Times New Roman"/>
                <w:sz w:val="16"/>
                <w:szCs w:val="16"/>
              </w:rPr>
              <w:t xml:space="preserve">It is not accurate to say "in each 80MHz" here. It is true that for OFDMA 80 MHz PPDU, the MRU index is from 1 to 12 (Some of them are not </w:t>
            </w:r>
            <w:proofErr w:type="spellStart"/>
            <w:r w:rsidRPr="005241F9">
              <w:rPr>
                <w:rFonts w:ascii="Times New Roman" w:hAnsi="Times New Roman" w:cs="Times New Roman"/>
                <w:sz w:val="16"/>
                <w:szCs w:val="16"/>
              </w:rPr>
              <w:t>definded</w:t>
            </w:r>
            <w:proofErr w:type="spellEnd"/>
            <w:r w:rsidRPr="005241F9">
              <w:rPr>
                <w:rFonts w:ascii="Times New Roman" w:hAnsi="Times New Roman" w:cs="Times New Roman"/>
                <w:sz w:val="16"/>
                <w:szCs w:val="16"/>
              </w:rPr>
              <w:t xml:space="preserve">). However, for some other 80 MHz (such as the third 80 MHz in the 320 MHz PPDU), the indices for 52+26 tone RU should not be 1-12. </w:t>
            </w:r>
            <w:proofErr w:type="gramStart"/>
            <w:r w:rsidRPr="005241F9">
              <w:rPr>
                <w:rFonts w:ascii="Times New Roman" w:hAnsi="Times New Roman" w:cs="Times New Roman"/>
                <w:sz w:val="16"/>
                <w:szCs w:val="16"/>
              </w:rPr>
              <w:t>Actually</w:t>
            </w:r>
            <w:proofErr w:type="gramEnd"/>
            <w:r w:rsidRPr="005241F9">
              <w:rPr>
                <w:rFonts w:ascii="Times New Roman" w:hAnsi="Times New Roman" w:cs="Times New Roman"/>
                <w:sz w:val="16"/>
                <w:szCs w:val="16"/>
              </w:rPr>
              <w:t xml:space="preserve"> there are 48 indices for the MRU 52+26. If "each 80 MHz" is used here, it is not correct still using MRU indices 1-12.</w:t>
            </w:r>
          </w:p>
        </w:tc>
        <w:tc>
          <w:tcPr>
            <w:tcW w:w="2670" w:type="dxa"/>
            <w:shd w:val="clear" w:color="auto" w:fill="auto"/>
            <w:noWrap/>
          </w:tcPr>
          <w:p w14:paraId="61700A5C" w14:textId="297BFDD7" w:rsidR="005241F9" w:rsidRPr="00755C5F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41F9">
              <w:rPr>
                <w:rFonts w:ascii="Times New Roman" w:hAnsi="Times New Roman" w:cs="Times New Roman"/>
                <w:sz w:val="16"/>
                <w:szCs w:val="16"/>
              </w:rPr>
              <w:t>Delete the number of MRU such as 2, 3, 4, 5, 8, 9, 10, and 11 shown in Figure 36-7.</w:t>
            </w:r>
          </w:p>
        </w:tc>
        <w:tc>
          <w:tcPr>
            <w:tcW w:w="2670" w:type="dxa"/>
            <w:shd w:val="clear" w:color="auto" w:fill="auto"/>
          </w:tcPr>
          <w:p w14:paraId="09CBFAC0" w14:textId="53D26414" w:rsidR="005241F9" w:rsidRPr="00794448" w:rsidRDefault="005241F9" w:rsidP="005241F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4448">
              <w:rPr>
                <w:rFonts w:ascii="Times New Roman" w:hAnsi="Times New Roman" w:cs="Times New Roman"/>
                <w:bCs/>
                <w:sz w:val="16"/>
                <w:szCs w:val="16"/>
              </w:rPr>
              <w:t>Accepted</w:t>
            </w:r>
          </w:p>
          <w:p w14:paraId="31E74CC3" w14:textId="4832ABE5" w:rsidR="005241F9" w:rsidRPr="00794448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4448">
              <w:rPr>
                <w:rFonts w:ascii="Times New Roman" w:eastAsia="SimSun" w:hAnsi="Times New Roman" w:cs="Times New Roman"/>
                <w:bCs/>
                <w:sz w:val="16"/>
                <w:szCs w:val="16"/>
              </w:rPr>
              <w:t xml:space="preserve">11be Editor: </w:t>
            </w:r>
            <w:r w:rsidRPr="00794448">
              <w:rPr>
                <w:rFonts w:ascii="Times New Roman" w:hAnsi="Times New Roman" w:cs="Times New Roman"/>
                <w:bCs/>
                <w:sz w:val="16"/>
                <w:szCs w:val="16"/>
              </w:rPr>
              <w:t>please remove the MRU index in P591/L11 Figure 36-7. (in D2.1)</w:t>
            </w:r>
          </w:p>
          <w:p w14:paraId="71D73A6E" w14:textId="15E5F4A6" w:rsidR="005241F9" w:rsidRPr="009C41DC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241F9" w:rsidRPr="008B0293" w14:paraId="3BCC9A17" w14:textId="77777777" w:rsidTr="00C34D8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09AD8C1D" w14:textId="35E3166F" w:rsidR="005241F9" w:rsidRPr="00243BBD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3BBD">
              <w:rPr>
                <w:rFonts w:ascii="Times New Roman" w:hAnsi="Times New Roman" w:cs="Times New Roman"/>
                <w:sz w:val="16"/>
                <w:szCs w:val="16"/>
              </w:rPr>
              <w:t>10334</w:t>
            </w:r>
          </w:p>
        </w:tc>
        <w:tc>
          <w:tcPr>
            <w:tcW w:w="900" w:type="dxa"/>
            <w:shd w:val="clear" w:color="auto" w:fill="auto"/>
            <w:noWrap/>
          </w:tcPr>
          <w:p w14:paraId="61E4DA26" w14:textId="51049325" w:rsidR="005241F9" w:rsidRPr="0042199A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41F9">
              <w:rPr>
                <w:rFonts w:ascii="Times New Roman" w:hAnsi="Times New Roman" w:cs="Times New Roman"/>
                <w:sz w:val="16"/>
                <w:szCs w:val="16"/>
              </w:rPr>
              <w:t>36.3.2.2.2</w:t>
            </w:r>
          </w:p>
        </w:tc>
        <w:tc>
          <w:tcPr>
            <w:tcW w:w="720" w:type="dxa"/>
          </w:tcPr>
          <w:p w14:paraId="2391C4B0" w14:textId="378DDA68" w:rsidR="005241F9" w:rsidRPr="0042199A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41F9">
              <w:rPr>
                <w:rFonts w:ascii="Times New Roman" w:hAnsi="Times New Roman" w:cs="Times New Roman"/>
                <w:sz w:val="16"/>
                <w:szCs w:val="16"/>
              </w:rPr>
              <w:t>579.61</w:t>
            </w:r>
          </w:p>
        </w:tc>
        <w:tc>
          <w:tcPr>
            <w:tcW w:w="2670" w:type="dxa"/>
            <w:shd w:val="clear" w:color="auto" w:fill="auto"/>
            <w:noWrap/>
          </w:tcPr>
          <w:p w14:paraId="2A336875" w14:textId="58008F69" w:rsidR="005241F9" w:rsidRPr="0042199A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41F9">
              <w:rPr>
                <w:rFonts w:ascii="Times New Roman" w:hAnsi="Times New Roman" w:cs="Times New Roman"/>
                <w:sz w:val="16"/>
                <w:szCs w:val="16"/>
              </w:rPr>
              <w:t xml:space="preserve">It is not accurate to say "in each 80MHz" here. It is true that for OFDMA 80 MHz PPDU, the MRU index is from 1 to 8 (Some of them are not </w:t>
            </w:r>
            <w:proofErr w:type="spellStart"/>
            <w:r w:rsidRPr="005241F9">
              <w:rPr>
                <w:rFonts w:ascii="Times New Roman" w:hAnsi="Times New Roman" w:cs="Times New Roman"/>
                <w:sz w:val="16"/>
                <w:szCs w:val="16"/>
              </w:rPr>
              <w:t>definded</w:t>
            </w:r>
            <w:proofErr w:type="spellEnd"/>
            <w:r w:rsidRPr="005241F9">
              <w:rPr>
                <w:rFonts w:ascii="Times New Roman" w:hAnsi="Times New Roman" w:cs="Times New Roman"/>
                <w:sz w:val="16"/>
                <w:szCs w:val="16"/>
              </w:rPr>
              <w:t xml:space="preserve">). However, for some other 80 MHz (such as the third 80 MHz in the 320 MHz PPDU), the indices for 106+26 tone RU should not be 1-8. </w:t>
            </w:r>
            <w:proofErr w:type="gramStart"/>
            <w:r w:rsidRPr="005241F9">
              <w:rPr>
                <w:rFonts w:ascii="Times New Roman" w:hAnsi="Times New Roman" w:cs="Times New Roman"/>
                <w:sz w:val="16"/>
                <w:szCs w:val="16"/>
              </w:rPr>
              <w:t>Actually</w:t>
            </w:r>
            <w:proofErr w:type="gramEnd"/>
            <w:r w:rsidRPr="005241F9">
              <w:rPr>
                <w:rFonts w:ascii="Times New Roman" w:hAnsi="Times New Roman" w:cs="Times New Roman"/>
                <w:sz w:val="16"/>
                <w:szCs w:val="16"/>
              </w:rPr>
              <w:t xml:space="preserve"> there are 32 indices for the MRU 106+26. If "each 80 MHz" is used here, it is not correct still using MRU indices 1-8.</w:t>
            </w:r>
          </w:p>
        </w:tc>
        <w:tc>
          <w:tcPr>
            <w:tcW w:w="2670" w:type="dxa"/>
            <w:shd w:val="clear" w:color="auto" w:fill="auto"/>
            <w:noWrap/>
          </w:tcPr>
          <w:p w14:paraId="113B2626" w14:textId="288AA1DD" w:rsidR="005241F9" w:rsidRPr="0042199A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41F9">
              <w:rPr>
                <w:rFonts w:ascii="Times New Roman" w:hAnsi="Times New Roman" w:cs="Times New Roman"/>
                <w:sz w:val="16"/>
                <w:szCs w:val="16"/>
              </w:rPr>
              <w:t>Delete the number of MRU such as 1, 4, 5 and 8 shown in Figure 36-10.</w:t>
            </w:r>
          </w:p>
        </w:tc>
        <w:tc>
          <w:tcPr>
            <w:tcW w:w="2670" w:type="dxa"/>
            <w:shd w:val="clear" w:color="auto" w:fill="auto"/>
          </w:tcPr>
          <w:p w14:paraId="13E12853" w14:textId="62B4BADA" w:rsidR="005241F9" w:rsidRPr="00794448" w:rsidRDefault="005241F9" w:rsidP="005241F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4448">
              <w:rPr>
                <w:rFonts w:ascii="Times New Roman" w:hAnsi="Times New Roman" w:cs="Times New Roman"/>
                <w:bCs/>
                <w:sz w:val="16"/>
                <w:szCs w:val="16"/>
              </w:rPr>
              <w:t>Accepted</w:t>
            </w:r>
          </w:p>
          <w:p w14:paraId="093D0169" w14:textId="3873FFAB" w:rsidR="005241F9" w:rsidRPr="00794448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4448">
              <w:rPr>
                <w:rFonts w:ascii="Times New Roman" w:eastAsia="SimSun" w:hAnsi="Times New Roman" w:cs="Times New Roman"/>
                <w:bCs/>
                <w:sz w:val="16"/>
                <w:szCs w:val="16"/>
              </w:rPr>
              <w:t xml:space="preserve">11be Editor: </w:t>
            </w:r>
            <w:r w:rsidRPr="00794448">
              <w:rPr>
                <w:rFonts w:ascii="Times New Roman" w:hAnsi="Times New Roman" w:cs="Times New Roman"/>
                <w:bCs/>
                <w:sz w:val="16"/>
                <w:szCs w:val="16"/>
              </w:rPr>
              <w:t>please remove the MRU index in P592/L15 Figure 36-10. (in D2.1)</w:t>
            </w:r>
          </w:p>
          <w:p w14:paraId="25334AE3" w14:textId="4956459B" w:rsidR="005241F9" w:rsidRDefault="005241F9" w:rsidP="005241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3FB04080" w14:textId="727FC486" w:rsidR="005241F9" w:rsidRDefault="005241F9"/>
    <w:p w14:paraId="2AA3309B" w14:textId="77777777" w:rsidR="00794448" w:rsidRDefault="00794448"/>
    <w:p w14:paraId="7DD0E644" w14:textId="1B3659BA" w:rsidR="00794448" w:rsidRDefault="00794448">
      <w:pPr>
        <w:rPr>
          <w:rFonts w:ascii="Arial" w:eastAsia="Malgun Gothic" w:hAnsi="Arial"/>
          <w:b/>
          <w:bCs/>
          <w:sz w:val="36"/>
          <w:szCs w:val="36"/>
          <w:u w:val="single"/>
        </w:rPr>
      </w:pPr>
      <w:r w:rsidRPr="00794448">
        <w:rPr>
          <w:rFonts w:ascii="Arial" w:eastAsia="Malgun Gothic" w:hAnsi="Arial"/>
          <w:b/>
          <w:bCs/>
          <w:sz w:val="36"/>
          <w:szCs w:val="36"/>
          <w:u w:val="single"/>
        </w:rPr>
        <w:t>CID 10405, 11972, 12197, 12840</w:t>
      </w:r>
    </w:p>
    <w:p w14:paraId="0F1CE31B" w14:textId="77777777" w:rsidR="00794448" w:rsidRPr="00794448" w:rsidRDefault="00794448">
      <w:pPr>
        <w:rPr>
          <w:b/>
          <w:bCs/>
          <w:sz w:val="36"/>
          <w:szCs w:val="36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900"/>
        <w:gridCol w:w="720"/>
        <w:gridCol w:w="2670"/>
        <w:gridCol w:w="2670"/>
        <w:gridCol w:w="2670"/>
      </w:tblGrid>
      <w:tr w:rsidR="005241F9" w:rsidRPr="008B0293" w14:paraId="0DFEE917" w14:textId="77777777" w:rsidTr="00C34D8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9633AA0" w14:textId="63E08061" w:rsidR="005241F9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3BBD">
              <w:rPr>
                <w:rFonts w:ascii="Times New Roman" w:hAnsi="Times New Roman" w:cs="Times New Roman"/>
                <w:sz w:val="16"/>
                <w:szCs w:val="16"/>
              </w:rPr>
              <w:t>10405</w:t>
            </w:r>
          </w:p>
        </w:tc>
        <w:tc>
          <w:tcPr>
            <w:tcW w:w="900" w:type="dxa"/>
            <w:shd w:val="clear" w:color="auto" w:fill="auto"/>
            <w:noWrap/>
          </w:tcPr>
          <w:p w14:paraId="5ECCD720" w14:textId="0A70F709" w:rsidR="005241F9" w:rsidRPr="0017413E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199A">
              <w:rPr>
                <w:rFonts w:ascii="Times New Roman" w:hAnsi="Times New Roman" w:cs="Times New Roman"/>
                <w:sz w:val="16"/>
                <w:szCs w:val="16"/>
              </w:rPr>
              <w:t>36.3.2.2.2</w:t>
            </w:r>
          </w:p>
        </w:tc>
        <w:tc>
          <w:tcPr>
            <w:tcW w:w="720" w:type="dxa"/>
          </w:tcPr>
          <w:p w14:paraId="7365E002" w14:textId="2AC1BBD5" w:rsidR="005241F9" w:rsidRPr="0017413E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199A">
              <w:rPr>
                <w:rFonts w:ascii="Times New Roman" w:hAnsi="Times New Roman" w:cs="Times New Roman"/>
                <w:sz w:val="16"/>
                <w:szCs w:val="16"/>
              </w:rPr>
              <w:t>578.48</w:t>
            </w:r>
          </w:p>
        </w:tc>
        <w:tc>
          <w:tcPr>
            <w:tcW w:w="2670" w:type="dxa"/>
            <w:shd w:val="clear" w:color="auto" w:fill="auto"/>
            <w:noWrap/>
          </w:tcPr>
          <w:p w14:paraId="264F9075" w14:textId="654FB09F" w:rsidR="005241F9" w:rsidRPr="0017413E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199A">
              <w:rPr>
                <w:rFonts w:ascii="Times New Roman" w:hAnsi="Times New Roman" w:cs="Times New Roman"/>
                <w:sz w:val="16"/>
                <w:szCs w:val="16"/>
              </w:rPr>
              <w:t xml:space="preserve">It should be "... tone MRU ..." instead of "... </w:t>
            </w:r>
            <w:proofErr w:type="spellStart"/>
            <w:r w:rsidRPr="0042199A">
              <w:rPr>
                <w:rFonts w:ascii="Times New Roman" w:hAnsi="Times New Roman" w:cs="Times New Roman"/>
                <w:sz w:val="16"/>
                <w:szCs w:val="16"/>
              </w:rPr>
              <w:t>toneMRU</w:t>
            </w:r>
            <w:proofErr w:type="spellEnd"/>
            <w:r w:rsidRPr="0042199A">
              <w:rPr>
                <w:rFonts w:ascii="Times New Roman" w:hAnsi="Times New Roman" w:cs="Times New Roman"/>
                <w:sz w:val="16"/>
                <w:szCs w:val="16"/>
              </w:rPr>
              <w:t xml:space="preserve"> ..."</w:t>
            </w:r>
          </w:p>
        </w:tc>
        <w:tc>
          <w:tcPr>
            <w:tcW w:w="2670" w:type="dxa"/>
            <w:shd w:val="clear" w:color="auto" w:fill="auto"/>
            <w:noWrap/>
          </w:tcPr>
          <w:p w14:paraId="5565A95A" w14:textId="3D37A039" w:rsidR="005241F9" w:rsidRPr="0017413E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199A">
              <w:rPr>
                <w:rFonts w:ascii="Times New Roman" w:hAnsi="Times New Roman" w:cs="Times New Roman"/>
                <w:sz w:val="16"/>
                <w:szCs w:val="16"/>
              </w:rPr>
              <w:t>Add a blank space before the "MRU".</w:t>
            </w:r>
          </w:p>
        </w:tc>
        <w:tc>
          <w:tcPr>
            <w:tcW w:w="2670" w:type="dxa"/>
            <w:shd w:val="clear" w:color="auto" w:fill="auto"/>
          </w:tcPr>
          <w:p w14:paraId="6EEE9ECF" w14:textId="1208596B" w:rsidR="005241F9" w:rsidRPr="00794448" w:rsidRDefault="005241F9" w:rsidP="005241F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4448">
              <w:rPr>
                <w:rFonts w:ascii="Times New Roman" w:hAnsi="Times New Roman" w:cs="Times New Roman"/>
                <w:bCs/>
                <w:sz w:val="16"/>
                <w:szCs w:val="16"/>
              </w:rPr>
              <w:t>Accepted</w:t>
            </w:r>
          </w:p>
          <w:p w14:paraId="381EBB29" w14:textId="1EE0DAD2" w:rsidR="005241F9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4448">
              <w:rPr>
                <w:rFonts w:ascii="Times New Roman" w:hAnsi="Times New Roman" w:cs="Times New Roman"/>
                <w:bCs/>
                <w:sz w:val="16"/>
                <w:szCs w:val="16"/>
              </w:rPr>
              <w:t>Note: Medications in P590/L48 Figure 36-6</w:t>
            </w:r>
            <w:r w:rsidR="007944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(in </w:t>
            </w:r>
            <w:r w:rsidR="00794448" w:rsidRPr="00794448">
              <w:rPr>
                <w:rFonts w:ascii="Times New Roman" w:hAnsi="Times New Roman" w:cs="Times New Roman"/>
                <w:bCs/>
                <w:sz w:val="16"/>
                <w:szCs w:val="16"/>
              </w:rPr>
              <w:t>D2.1</w:t>
            </w:r>
            <w:r w:rsidR="00794448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</w:tr>
      <w:tr w:rsidR="005241F9" w:rsidRPr="008B0293" w14:paraId="1891065D" w14:textId="77777777" w:rsidTr="00C34D8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776AD098" w14:textId="36AA0432" w:rsidR="005241F9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3BBD">
              <w:rPr>
                <w:rFonts w:ascii="Times New Roman" w:hAnsi="Times New Roman" w:cs="Times New Roman"/>
                <w:sz w:val="16"/>
                <w:szCs w:val="16"/>
              </w:rPr>
              <w:t>11972</w:t>
            </w:r>
          </w:p>
        </w:tc>
        <w:tc>
          <w:tcPr>
            <w:tcW w:w="900" w:type="dxa"/>
            <w:shd w:val="clear" w:color="auto" w:fill="auto"/>
            <w:noWrap/>
          </w:tcPr>
          <w:p w14:paraId="57D14031" w14:textId="1A0A8A18" w:rsidR="005241F9" w:rsidRPr="0017413E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199A">
              <w:rPr>
                <w:rFonts w:ascii="Times New Roman" w:hAnsi="Times New Roman" w:cs="Times New Roman"/>
                <w:sz w:val="16"/>
                <w:szCs w:val="16"/>
              </w:rPr>
              <w:t>36.3.2.2.2</w:t>
            </w:r>
          </w:p>
        </w:tc>
        <w:tc>
          <w:tcPr>
            <w:tcW w:w="720" w:type="dxa"/>
          </w:tcPr>
          <w:p w14:paraId="11988413" w14:textId="216076F7" w:rsidR="005241F9" w:rsidRPr="0017413E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199A">
              <w:rPr>
                <w:rFonts w:ascii="Times New Roman" w:hAnsi="Times New Roman" w:cs="Times New Roman"/>
                <w:sz w:val="16"/>
                <w:szCs w:val="16"/>
              </w:rPr>
              <w:t>577.65</w:t>
            </w:r>
          </w:p>
        </w:tc>
        <w:tc>
          <w:tcPr>
            <w:tcW w:w="2670" w:type="dxa"/>
            <w:shd w:val="clear" w:color="auto" w:fill="auto"/>
            <w:noWrap/>
          </w:tcPr>
          <w:p w14:paraId="230F9270" w14:textId="0CC096B5" w:rsidR="005241F9" w:rsidRPr="0017413E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199A">
              <w:rPr>
                <w:rFonts w:ascii="Times New Roman" w:hAnsi="Times New Roman" w:cs="Times New Roman"/>
                <w:sz w:val="16"/>
                <w:szCs w:val="16"/>
              </w:rPr>
              <w:t>text not consistent - in 577.65 it reads "...within the same 20 MHz channel." while in 578.7 it reads "... within the same channel boundary"</w:t>
            </w:r>
          </w:p>
        </w:tc>
        <w:tc>
          <w:tcPr>
            <w:tcW w:w="2670" w:type="dxa"/>
            <w:shd w:val="clear" w:color="auto" w:fill="auto"/>
            <w:noWrap/>
          </w:tcPr>
          <w:p w14:paraId="27719BBF" w14:textId="53626157" w:rsidR="005241F9" w:rsidRPr="0017413E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199A">
              <w:rPr>
                <w:rFonts w:ascii="Times New Roman" w:hAnsi="Times New Roman" w:cs="Times New Roman"/>
                <w:sz w:val="16"/>
                <w:szCs w:val="16"/>
              </w:rPr>
              <w:t>Either add "boundary" to 577.65 or remove "boundary" from 578.7</w:t>
            </w:r>
          </w:p>
        </w:tc>
        <w:tc>
          <w:tcPr>
            <w:tcW w:w="2670" w:type="dxa"/>
            <w:shd w:val="clear" w:color="auto" w:fill="auto"/>
          </w:tcPr>
          <w:p w14:paraId="5738FBF3" w14:textId="4C53351F" w:rsidR="005241F9" w:rsidRPr="00794448" w:rsidRDefault="00794448" w:rsidP="005241F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44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Revised. </w:t>
            </w:r>
          </w:p>
          <w:p w14:paraId="70793A0B" w14:textId="6C5B8B3B" w:rsidR="005241F9" w:rsidRPr="00794448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4448">
              <w:rPr>
                <w:rFonts w:ascii="Times New Roman" w:eastAsia="SimSun" w:hAnsi="Times New Roman" w:cs="Times New Roman"/>
                <w:bCs/>
                <w:sz w:val="16"/>
                <w:szCs w:val="16"/>
              </w:rPr>
              <w:t xml:space="preserve">11be Editor: please </w:t>
            </w:r>
            <w:r w:rsidR="0084746A" w:rsidRPr="00794448">
              <w:rPr>
                <w:rFonts w:ascii="Times New Roman" w:hAnsi="Times New Roman" w:cs="Times New Roman"/>
                <w:bCs/>
                <w:sz w:val="16"/>
                <w:szCs w:val="16"/>
              </w:rPr>
              <w:t>remove “</w:t>
            </w:r>
            <w:r w:rsidRPr="007944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boundary" </w:t>
            </w:r>
            <w:r w:rsidR="00794448" w:rsidRPr="00794448">
              <w:rPr>
                <w:rFonts w:ascii="Times New Roman" w:hAnsi="Times New Roman" w:cs="Times New Roman"/>
                <w:bCs/>
                <w:sz w:val="16"/>
                <w:szCs w:val="16"/>
              </w:rPr>
              <w:t>in</w:t>
            </w:r>
            <w:r w:rsidRPr="007944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P590/L7 </w:t>
            </w:r>
            <w:r w:rsidRPr="00794448">
              <w:rPr>
                <w:rFonts w:ascii="Times New Roman" w:eastAsia="SimSun" w:hAnsi="Times New Roman" w:cs="Times New Roman"/>
                <w:bCs/>
                <w:sz w:val="16"/>
                <w:szCs w:val="16"/>
              </w:rPr>
              <w:t>(</w:t>
            </w:r>
            <w:r w:rsidRPr="00794448">
              <w:rPr>
                <w:rFonts w:ascii="Times New Roman" w:hAnsi="Times New Roman" w:cs="Times New Roman"/>
                <w:bCs/>
                <w:sz w:val="16"/>
                <w:szCs w:val="16"/>
              </w:rPr>
              <w:t>in D2.1)</w:t>
            </w:r>
            <w:r w:rsidR="00794448" w:rsidRPr="00794448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4C70A5AF" w14:textId="2F29C50C" w:rsidR="00794448" w:rsidRDefault="00794448" w:rsidP="005241F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241F9" w:rsidRPr="008B0293" w14:paraId="11E291A6" w14:textId="77777777" w:rsidTr="00C34D8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6CC9D019" w14:textId="336FCEC7" w:rsidR="005241F9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3BBD">
              <w:rPr>
                <w:rFonts w:ascii="Times New Roman" w:hAnsi="Times New Roman" w:cs="Times New Roman"/>
                <w:sz w:val="16"/>
                <w:szCs w:val="16"/>
              </w:rPr>
              <w:t>12197</w:t>
            </w:r>
          </w:p>
        </w:tc>
        <w:tc>
          <w:tcPr>
            <w:tcW w:w="900" w:type="dxa"/>
            <w:shd w:val="clear" w:color="auto" w:fill="auto"/>
            <w:noWrap/>
          </w:tcPr>
          <w:p w14:paraId="154151D6" w14:textId="003D1A4E" w:rsidR="005241F9" w:rsidRPr="0017413E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199A">
              <w:rPr>
                <w:rFonts w:ascii="Times New Roman" w:hAnsi="Times New Roman" w:cs="Times New Roman"/>
                <w:sz w:val="16"/>
                <w:szCs w:val="16"/>
              </w:rPr>
              <w:t>36.3.2.2.2</w:t>
            </w:r>
          </w:p>
        </w:tc>
        <w:tc>
          <w:tcPr>
            <w:tcW w:w="720" w:type="dxa"/>
          </w:tcPr>
          <w:p w14:paraId="05ED30E0" w14:textId="4326D1B1" w:rsidR="005241F9" w:rsidRPr="0017413E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199A">
              <w:rPr>
                <w:rFonts w:ascii="Times New Roman" w:hAnsi="Times New Roman" w:cs="Times New Roman"/>
                <w:sz w:val="16"/>
                <w:szCs w:val="16"/>
              </w:rPr>
              <w:t>587.15</w:t>
            </w:r>
          </w:p>
        </w:tc>
        <w:tc>
          <w:tcPr>
            <w:tcW w:w="2670" w:type="dxa"/>
            <w:shd w:val="clear" w:color="auto" w:fill="auto"/>
            <w:noWrap/>
          </w:tcPr>
          <w:p w14:paraId="7778A257" w14:textId="43474559" w:rsidR="005241F9" w:rsidRPr="0017413E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199A">
              <w:rPr>
                <w:rFonts w:ascii="Times New Roman" w:hAnsi="Times New Roman" w:cs="Times New Roman"/>
                <w:sz w:val="16"/>
                <w:szCs w:val="16"/>
              </w:rPr>
              <w:t>Lines #15-#20 are related, and the spacing between them is not necessary.</w:t>
            </w:r>
          </w:p>
        </w:tc>
        <w:tc>
          <w:tcPr>
            <w:tcW w:w="2670" w:type="dxa"/>
            <w:shd w:val="clear" w:color="auto" w:fill="auto"/>
            <w:noWrap/>
          </w:tcPr>
          <w:p w14:paraId="69F8E0CF" w14:textId="203C4B97" w:rsidR="005241F9" w:rsidRPr="0017413E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199A">
              <w:rPr>
                <w:rFonts w:ascii="Times New Roman" w:hAnsi="Times New Roman" w:cs="Times New Roman"/>
                <w:sz w:val="16"/>
                <w:szCs w:val="16"/>
              </w:rPr>
              <w:t>Remove the spacing between the two lines and make them continuous.</w:t>
            </w:r>
          </w:p>
        </w:tc>
        <w:tc>
          <w:tcPr>
            <w:tcW w:w="2670" w:type="dxa"/>
            <w:shd w:val="clear" w:color="auto" w:fill="auto"/>
          </w:tcPr>
          <w:p w14:paraId="37072C3D" w14:textId="060A6471" w:rsidR="005241F9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4448">
              <w:rPr>
                <w:rFonts w:ascii="Times New Roman" w:hAnsi="Times New Roman" w:cs="Times New Roman"/>
                <w:bCs/>
                <w:sz w:val="16"/>
                <w:szCs w:val="16"/>
              </w:rPr>
              <w:t>Rejected</w:t>
            </w:r>
            <w:r w:rsidR="0079444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14:paraId="57BC0330" w14:textId="77777777" w:rsidR="00794448" w:rsidRPr="00794448" w:rsidRDefault="00794448" w:rsidP="005241F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EA95B9" w14:textId="0CDEAE1C" w:rsidR="005241F9" w:rsidRDefault="00794448" w:rsidP="005241F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space </w:t>
            </w:r>
            <w:r w:rsidR="006503FC">
              <w:rPr>
                <w:rFonts w:ascii="Times New Roman" w:hAnsi="Times New Roman" w:cs="Times New Roman"/>
                <w:bCs/>
                <w:sz w:val="16"/>
                <w:szCs w:val="16"/>
              </w:rPr>
              <w:t>is probably necessary here.</w:t>
            </w:r>
          </w:p>
          <w:p w14:paraId="15CB222A" w14:textId="77777777" w:rsidR="00794448" w:rsidRDefault="00794448" w:rsidP="005241F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9A8B453" w14:textId="1D11F9E8" w:rsidR="00794448" w:rsidRDefault="00794448" w:rsidP="005241F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The first paragraph talks about non-AP STA of all operation BWs except 20MHz.</w:t>
            </w:r>
          </w:p>
          <w:p w14:paraId="16071331" w14:textId="1E1FD888" w:rsidR="00794448" w:rsidRDefault="00794448" w:rsidP="005241F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3C2A7D2" w14:textId="6B0329B3" w:rsidR="00794448" w:rsidRDefault="00794448" w:rsidP="0079444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The second paragraph talks about 20MHz operating non-AP STA.</w:t>
            </w:r>
          </w:p>
          <w:p w14:paraId="46C2A1B6" w14:textId="77777777" w:rsidR="00794448" w:rsidRDefault="00794448" w:rsidP="005241F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BD5531F" w14:textId="581AC511" w:rsidR="00794448" w:rsidRPr="00794448" w:rsidRDefault="00794448" w:rsidP="005241F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241F9" w:rsidRPr="008B0293" w14:paraId="02A236EB" w14:textId="77777777" w:rsidTr="00C34D8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6E126B87" w14:textId="635C6F40" w:rsidR="005241F9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3BBD">
              <w:rPr>
                <w:rFonts w:ascii="Times New Roman" w:hAnsi="Times New Roman" w:cs="Times New Roman"/>
                <w:sz w:val="16"/>
                <w:szCs w:val="16"/>
              </w:rPr>
              <w:t>12840</w:t>
            </w:r>
          </w:p>
        </w:tc>
        <w:tc>
          <w:tcPr>
            <w:tcW w:w="900" w:type="dxa"/>
            <w:shd w:val="clear" w:color="auto" w:fill="auto"/>
            <w:noWrap/>
          </w:tcPr>
          <w:p w14:paraId="53B41BF8" w14:textId="442C94AE" w:rsidR="005241F9" w:rsidRPr="0017413E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199A">
              <w:rPr>
                <w:rFonts w:ascii="Times New Roman" w:hAnsi="Times New Roman" w:cs="Times New Roman"/>
                <w:sz w:val="16"/>
                <w:szCs w:val="16"/>
              </w:rPr>
              <w:t>36.3.2.2.2</w:t>
            </w:r>
          </w:p>
        </w:tc>
        <w:tc>
          <w:tcPr>
            <w:tcW w:w="720" w:type="dxa"/>
          </w:tcPr>
          <w:p w14:paraId="3FA1D1BC" w14:textId="7D50B338" w:rsidR="005241F9" w:rsidRPr="0017413E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199A">
              <w:rPr>
                <w:rFonts w:ascii="Times New Roman" w:hAnsi="Times New Roman" w:cs="Times New Roman"/>
                <w:sz w:val="16"/>
                <w:szCs w:val="16"/>
              </w:rPr>
              <w:t>587.15</w:t>
            </w:r>
          </w:p>
        </w:tc>
        <w:tc>
          <w:tcPr>
            <w:tcW w:w="2670" w:type="dxa"/>
            <w:shd w:val="clear" w:color="auto" w:fill="auto"/>
            <w:noWrap/>
          </w:tcPr>
          <w:p w14:paraId="3DF7EE91" w14:textId="1BF86DA6" w:rsidR="005241F9" w:rsidRPr="0017413E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199A">
              <w:rPr>
                <w:rFonts w:ascii="Times New Roman" w:hAnsi="Times New Roman" w:cs="Times New Roman"/>
                <w:sz w:val="16"/>
                <w:szCs w:val="16"/>
              </w:rPr>
              <w:t xml:space="preserve">It is better to move "except for a 20 MHz operating non-AP STA" forward to the place right after the </w:t>
            </w:r>
            <w:r w:rsidRPr="004219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text "It is mandatory for a non-AP STA"</w:t>
            </w:r>
          </w:p>
        </w:tc>
        <w:tc>
          <w:tcPr>
            <w:tcW w:w="2670" w:type="dxa"/>
            <w:shd w:val="clear" w:color="auto" w:fill="auto"/>
            <w:noWrap/>
          </w:tcPr>
          <w:p w14:paraId="6B87FF46" w14:textId="249327FD" w:rsidR="005241F9" w:rsidRPr="0017413E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19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as in comment</w:t>
            </w:r>
          </w:p>
        </w:tc>
        <w:tc>
          <w:tcPr>
            <w:tcW w:w="2670" w:type="dxa"/>
            <w:shd w:val="clear" w:color="auto" w:fill="auto"/>
          </w:tcPr>
          <w:p w14:paraId="7E525A4E" w14:textId="2CAC064C" w:rsidR="0084746A" w:rsidRDefault="0084746A" w:rsidP="0084746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Accept.</w:t>
            </w:r>
          </w:p>
          <w:p w14:paraId="5E7A6C7F" w14:textId="77777777" w:rsidR="0084746A" w:rsidRPr="0084746A" w:rsidRDefault="0084746A" w:rsidP="0084746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B590F06" w14:textId="22A8E745" w:rsidR="005241F9" w:rsidRPr="0084746A" w:rsidRDefault="0084746A" w:rsidP="0084746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4746A">
              <w:rPr>
                <w:rFonts w:ascii="Times New Roman" w:hAnsi="Times New Roman" w:cs="Times New Roman"/>
                <w:bCs/>
                <w:sz w:val="16"/>
                <w:szCs w:val="16"/>
              </w:rPr>
              <w:t>11be Editor: please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make changes as commented in P599/L16</w:t>
            </w:r>
            <w:r w:rsidRPr="0084746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(in D2.1)</w:t>
            </w:r>
            <w:r w:rsidR="004A1545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</w:tbl>
    <w:p w14:paraId="1BB143DF" w14:textId="156B8583" w:rsidR="00602100" w:rsidRDefault="00602100" w:rsidP="00A562EF">
      <w:pPr>
        <w:rPr>
          <w:rFonts w:ascii="Times New Roman" w:hAnsi="Times New Roman" w:cs="Times New Roman"/>
          <w:b/>
          <w:color w:val="000000"/>
          <w:w w:val="0"/>
          <w:sz w:val="18"/>
          <w:szCs w:val="18"/>
        </w:rPr>
      </w:pPr>
    </w:p>
    <w:p w14:paraId="2B385421" w14:textId="77777777" w:rsidR="006503FC" w:rsidRDefault="006503FC" w:rsidP="00A562EF">
      <w:pPr>
        <w:rPr>
          <w:rFonts w:ascii="Times New Roman" w:hAnsi="Times New Roman" w:cs="Times New Roman"/>
          <w:b/>
          <w:color w:val="000000"/>
          <w:w w:val="0"/>
          <w:sz w:val="18"/>
          <w:szCs w:val="18"/>
        </w:rPr>
      </w:pPr>
    </w:p>
    <w:p w14:paraId="7FBF4BF6" w14:textId="43DBB4C3" w:rsidR="005241F9" w:rsidRPr="00A34FF2" w:rsidRDefault="005241F9" w:rsidP="00A562EF">
      <w:pPr>
        <w:rPr>
          <w:rFonts w:ascii="Times New Roman" w:hAnsi="Times New Roman" w:cs="Times New Roman"/>
          <w:b/>
          <w:color w:val="000000"/>
          <w:w w:val="0"/>
          <w:sz w:val="18"/>
          <w:szCs w:val="18"/>
        </w:rPr>
      </w:pPr>
    </w:p>
    <w:sectPr w:rsidR="005241F9" w:rsidRPr="00A34FF2" w:rsidSect="00810D3D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F92E5" w14:textId="77777777" w:rsidR="007E48D7" w:rsidRDefault="007E48D7">
      <w:pPr>
        <w:spacing w:after="0" w:line="240" w:lineRule="auto"/>
      </w:pPr>
      <w:r>
        <w:separator/>
      </w:r>
    </w:p>
  </w:endnote>
  <w:endnote w:type="continuationSeparator" w:id="0">
    <w:p w14:paraId="7FC1DBC3" w14:textId="77777777" w:rsidR="007E48D7" w:rsidRDefault="007E48D7">
      <w:pPr>
        <w:spacing w:after="0" w:line="240" w:lineRule="auto"/>
      </w:pPr>
      <w:r>
        <w:continuationSeparator/>
      </w:r>
    </w:p>
  </w:endnote>
  <w:endnote w:type="continuationNotice" w:id="1">
    <w:p w14:paraId="1275650F" w14:textId="77777777" w:rsidR="007E48D7" w:rsidRDefault="007E48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76B03" w14:textId="22DC1E69" w:rsidR="00C34D84" w:rsidRPr="00A2420F" w:rsidRDefault="00BF026D" w:rsidP="00C34D8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AC02FE" w:rsidRPr="00AC02FE">
      <w:rPr>
        <w:rFonts w:ascii="Times New Roman" w:eastAsia="Malgun Gothic" w:hAnsi="Times New Roman" w:cs="Times New Roman"/>
        <w:sz w:val="24"/>
        <w:szCs w:val="20"/>
        <w:lang w:val="en-GB"/>
      </w:rPr>
      <w:t>Jianhan Liu</w:t>
    </w:r>
    <w:r w:rsidR="00AC02FE"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AC02FE">
      <w:rPr>
        <w:rFonts w:ascii="Times New Roman" w:eastAsia="Malgun Gothic" w:hAnsi="Times New Roman" w:cs="Times New Roman"/>
        <w:sz w:val="24"/>
        <w:szCs w:val="20"/>
        <w:lang w:val="en-GB"/>
      </w:rPr>
      <w:t>MediaTek Inc</w:t>
    </w:r>
    <w:r w:rsidR="00C34D84">
      <w:rPr>
        <w:rFonts w:ascii="Times New Roman" w:eastAsia="Malgun Gothic" w:hAnsi="Times New Roman" w:cs="Times New Roman"/>
        <w:sz w:val="24"/>
        <w:szCs w:val="20"/>
        <w:lang w:val="en-GB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D4B50" w14:textId="5EA048DA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AC02FE" w:rsidRPr="00AC02FE">
      <w:rPr>
        <w:rFonts w:ascii="Times New Roman" w:eastAsia="Malgun Gothic" w:hAnsi="Times New Roman" w:cs="Times New Roman"/>
        <w:sz w:val="24"/>
        <w:szCs w:val="20"/>
        <w:lang w:val="en-GB"/>
      </w:rPr>
      <w:t>Jianhan Liu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C34D84">
      <w:rPr>
        <w:rFonts w:ascii="Times New Roman" w:eastAsia="Malgun Gothic" w:hAnsi="Times New Roman" w:cs="Times New Roman"/>
        <w:sz w:val="24"/>
        <w:szCs w:val="20"/>
        <w:lang w:val="en-GB"/>
      </w:rPr>
      <w:t>MediaTek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6A553" w14:textId="77777777" w:rsidR="007E48D7" w:rsidRDefault="007E48D7">
      <w:pPr>
        <w:spacing w:after="0" w:line="240" w:lineRule="auto"/>
      </w:pPr>
      <w:r>
        <w:separator/>
      </w:r>
    </w:p>
  </w:footnote>
  <w:footnote w:type="continuationSeparator" w:id="0">
    <w:p w14:paraId="6F6B5B76" w14:textId="77777777" w:rsidR="007E48D7" w:rsidRDefault="007E48D7">
      <w:pPr>
        <w:spacing w:after="0" w:line="240" w:lineRule="auto"/>
      </w:pPr>
      <w:r>
        <w:continuationSeparator/>
      </w:r>
    </w:p>
  </w:footnote>
  <w:footnote w:type="continuationNotice" w:id="1">
    <w:p w14:paraId="222A926F" w14:textId="77777777" w:rsidR="007E48D7" w:rsidRDefault="007E48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165355C0" w:rsidR="00BF026D" w:rsidRPr="002D636E" w:rsidRDefault="00D5207B" w:rsidP="00D5207B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September</w:t>
    </w:r>
    <w:r w:rsidR="00154AD1">
      <w:rPr>
        <w:rFonts w:ascii="Times New Roman" w:eastAsia="Malgun Gothic" w:hAnsi="Times New Roman" w:cs="Times New Roman"/>
        <w:b/>
        <w:sz w:val="28"/>
        <w:szCs w:val="20"/>
      </w:rPr>
      <w:t xml:space="preserve"> 2022</w:t>
    </w:r>
    <w:r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154AD1">
      <w:rPr>
        <w:rFonts w:ascii="Times New Roman" w:eastAsia="Malgun Gothic" w:hAnsi="Times New Roman" w:cs="Times New Roman"/>
        <w:b/>
        <w:sz w:val="28"/>
        <w:szCs w:val="20"/>
      </w:rPr>
      <w:tab/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</w:t>
    </w:r>
    <w:r w:rsidR="00154AD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22/</w:t>
    </w:r>
    <w:r w:rsidR="00DD01F0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548r0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3A48ECD8" w:rsidR="00BF026D" w:rsidRPr="00DE6B44" w:rsidRDefault="00D5207B" w:rsidP="00D5207B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September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324F1B">
      <w:rPr>
        <w:rFonts w:ascii="Times New Roman" w:eastAsia="Malgun Gothic" w:hAnsi="Times New Roman" w:cs="Times New Roman"/>
        <w:b/>
        <w:sz w:val="28"/>
        <w:szCs w:val="20"/>
      </w:rPr>
      <w:t>2</w:t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CD7DDC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324F1B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1548</w:t>
    </w:r>
    <w:r w:rsidR="00DD01F0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C34D84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2" w15:restartNumberingAfterBreak="0">
    <w:nsid w:val="0000040F"/>
    <w:multiLevelType w:val="multilevel"/>
    <w:tmpl w:val="00000892"/>
    <w:lvl w:ilvl="0">
      <w:start w:val="35"/>
      <w:numFmt w:val="decimal"/>
      <w:lvlText w:val="%1"/>
      <w:lvlJc w:val="left"/>
      <w:pPr>
        <w:ind w:left="732" w:hanging="613"/>
      </w:pPr>
    </w:lvl>
    <w:lvl w:ilvl="1">
      <w:start w:val="3"/>
      <w:numFmt w:val="decimal"/>
      <w:lvlText w:val="%1.%2"/>
      <w:lvlJc w:val="left"/>
      <w:pPr>
        <w:ind w:left="732" w:hanging="613"/>
      </w:pPr>
    </w:lvl>
    <w:lvl w:ilvl="2">
      <w:start w:val="8"/>
      <w:numFmt w:val="decimal"/>
      <w:lvlText w:val="%1.%2.%3"/>
      <w:lvlJc w:val="left"/>
      <w:pPr>
        <w:ind w:left="732" w:hanging="61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980" w:hanging="281"/>
      </w:pPr>
    </w:lvl>
    <w:lvl w:ilvl="6">
      <w:numFmt w:val="bullet"/>
      <w:lvlText w:val="•"/>
      <w:lvlJc w:val="left"/>
      <w:pPr>
        <w:ind w:left="4960" w:hanging="281"/>
      </w:pPr>
    </w:lvl>
    <w:lvl w:ilvl="7">
      <w:numFmt w:val="bullet"/>
      <w:lvlText w:val="•"/>
      <w:lvlJc w:val="left"/>
      <w:pPr>
        <w:ind w:left="5940" w:hanging="281"/>
      </w:pPr>
    </w:lvl>
    <w:lvl w:ilvl="8">
      <w:numFmt w:val="bullet"/>
      <w:lvlText w:val="•"/>
      <w:lvlJc w:val="left"/>
      <w:pPr>
        <w:ind w:left="6920" w:hanging="281"/>
      </w:pPr>
    </w:lvl>
  </w:abstractNum>
  <w:abstractNum w:abstractNumId="3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008" w:hanging="889"/>
      </w:pPr>
    </w:lvl>
    <w:lvl w:ilvl="1">
      <w:start w:val="3"/>
      <w:numFmt w:val="decimal"/>
      <w:lvlText w:val="%1.%2"/>
      <w:lvlJc w:val="left"/>
      <w:pPr>
        <w:ind w:left="1008" w:hanging="889"/>
      </w:pPr>
    </w:lvl>
    <w:lvl w:ilvl="2">
      <w:start w:val="11"/>
      <w:numFmt w:val="decimal"/>
      <w:lvlText w:val="%1.%2.%3"/>
      <w:lvlJc w:val="left"/>
      <w:pPr>
        <w:ind w:left="1008" w:hanging="889"/>
      </w:pPr>
    </w:lvl>
    <w:lvl w:ilvl="3">
      <w:start w:val="1"/>
      <w:numFmt w:val="decimal"/>
      <w:lvlText w:val="%1.%2.%3.%4"/>
      <w:lvlJc w:val="left"/>
      <w:pPr>
        <w:ind w:left="100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89"/>
      </w:pPr>
    </w:lvl>
    <w:lvl w:ilvl="5">
      <w:numFmt w:val="bullet"/>
      <w:lvlText w:val="•"/>
      <w:lvlJc w:val="left"/>
      <w:pPr>
        <w:ind w:left="4940" w:hanging="889"/>
      </w:pPr>
    </w:lvl>
    <w:lvl w:ilvl="6">
      <w:numFmt w:val="bullet"/>
      <w:lvlText w:val="•"/>
      <w:lvlJc w:val="left"/>
      <w:pPr>
        <w:ind w:left="5728" w:hanging="889"/>
      </w:pPr>
    </w:lvl>
    <w:lvl w:ilvl="7">
      <w:numFmt w:val="bullet"/>
      <w:lvlText w:val="•"/>
      <w:lvlJc w:val="left"/>
      <w:pPr>
        <w:ind w:left="6516" w:hanging="889"/>
      </w:pPr>
    </w:lvl>
    <w:lvl w:ilvl="8">
      <w:numFmt w:val="bullet"/>
      <w:lvlText w:val="•"/>
      <w:lvlJc w:val="left"/>
      <w:pPr>
        <w:ind w:left="7304" w:hanging="889"/>
      </w:pPr>
    </w:lvl>
  </w:abstractNum>
  <w:abstractNum w:abstractNumId="4" w15:restartNumberingAfterBreak="0">
    <w:nsid w:val="00000419"/>
    <w:multiLevelType w:val="multilevel"/>
    <w:tmpl w:val="0000089C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2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5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6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8" w15:restartNumberingAfterBreak="0">
    <w:nsid w:val="000009EA"/>
    <w:multiLevelType w:val="multilevel"/>
    <w:tmpl w:val="FFFFFFFF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20" w:hanging="664"/>
      </w:pPr>
    </w:lvl>
    <w:lvl w:ilvl="2">
      <w:numFmt w:val="bullet"/>
      <w:lvlText w:val="•"/>
      <w:lvlJc w:val="left"/>
      <w:pPr>
        <w:ind w:left="2580" w:hanging="664"/>
      </w:pPr>
    </w:lvl>
    <w:lvl w:ilvl="3">
      <w:numFmt w:val="bullet"/>
      <w:lvlText w:val="•"/>
      <w:lvlJc w:val="left"/>
      <w:pPr>
        <w:ind w:left="3440" w:hanging="664"/>
      </w:pPr>
    </w:lvl>
    <w:lvl w:ilvl="4">
      <w:numFmt w:val="bullet"/>
      <w:lvlText w:val="•"/>
      <w:lvlJc w:val="left"/>
      <w:pPr>
        <w:ind w:left="4300" w:hanging="664"/>
      </w:pPr>
    </w:lvl>
    <w:lvl w:ilvl="5">
      <w:numFmt w:val="bullet"/>
      <w:lvlText w:val="•"/>
      <w:lvlJc w:val="left"/>
      <w:pPr>
        <w:ind w:left="5160" w:hanging="664"/>
      </w:pPr>
    </w:lvl>
    <w:lvl w:ilvl="6">
      <w:numFmt w:val="bullet"/>
      <w:lvlText w:val="•"/>
      <w:lvlJc w:val="left"/>
      <w:pPr>
        <w:ind w:left="6020" w:hanging="664"/>
      </w:pPr>
    </w:lvl>
    <w:lvl w:ilvl="7">
      <w:numFmt w:val="bullet"/>
      <w:lvlText w:val="•"/>
      <w:lvlJc w:val="left"/>
      <w:pPr>
        <w:ind w:left="6880" w:hanging="664"/>
      </w:pPr>
    </w:lvl>
    <w:lvl w:ilvl="8">
      <w:numFmt w:val="bullet"/>
      <w:lvlText w:val="•"/>
      <w:lvlJc w:val="left"/>
      <w:pPr>
        <w:ind w:left="7740" w:hanging="664"/>
      </w:pPr>
    </w:lvl>
  </w:abstractNum>
  <w:abstractNum w:abstractNumId="9" w15:restartNumberingAfterBreak="0">
    <w:nsid w:val="04A25F4A"/>
    <w:multiLevelType w:val="multilevel"/>
    <w:tmpl w:val="B664B60C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83BCB"/>
    <w:multiLevelType w:val="hybridMultilevel"/>
    <w:tmpl w:val="1F1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72D59"/>
    <w:multiLevelType w:val="multilevel"/>
    <w:tmpl w:val="65947A5C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DCB5CFA"/>
    <w:multiLevelType w:val="hybridMultilevel"/>
    <w:tmpl w:val="FEEE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7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2"/>
  </w:num>
  <w:num w:numId="28">
    <w:abstractNumId w:val="14"/>
  </w:num>
  <w:num w:numId="29">
    <w:abstractNumId w:val="7"/>
  </w:num>
  <w:num w:numId="30">
    <w:abstractNumId w:val="6"/>
  </w:num>
  <w:num w:numId="31">
    <w:abstractNumId w:val="16"/>
  </w:num>
  <w:num w:numId="32">
    <w:abstractNumId w:val="10"/>
  </w:num>
  <w:num w:numId="33">
    <w:abstractNumId w:val="11"/>
  </w:num>
  <w:num w:numId="34">
    <w:abstractNumId w:val="18"/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5"/>
  </w:num>
  <w:num w:numId="37">
    <w:abstractNumId w:val="3"/>
  </w:num>
  <w:num w:numId="38">
    <w:abstractNumId w:val="2"/>
  </w:num>
  <w:num w:numId="39">
    <w:abstractNumId w:val="1"/>
  </w:num>
  <w:num w:numId="40">
    <w:abstractNumId w:val="4"/>
  </w:num>
  <w:num w:numId="41">
    <w:abstractNumId w:val="9"/>
  </w:num>
  <w:num w:numId="42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2FD8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100D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4DF9"/>
    <w:rsid w:val="00035125"/>
    <w:rsid w:val="00035235"/>
    <w:rsid w:val="000353CF"/>
    <w:rsid w:val="00035573"/>
    <w:rsid w:val="000355E5"/>
    <w:rsid w:val="000358EF"/>
    <w:rsid w:val="00035CB3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4EA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EA1"/>
    <w:rsid w:val="00063139"/>
    <w:rsid w:val="0006337F"/>
    <w:rsid w:val="0006361F"/>
    <w:rsid w:val="0006369A"/>
    <w:rsid w:val="00063F61"/>
    <w:rsid w:val="00063F77"/>
    <w:rsid w:val="000642BF"/>
    <w:rsid w:val="00064634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E"/>
    <w:rsid w:val="00073065"/>
    <w:rsid w:val="00073074"/>
    <w:rsid w:val="0007328E"/>
    <w:rsid w:val="00073658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59B"/>
    <w:rsid w:val="00075991"/>
    <w:rsid w:val="00075BA5"/>
    <w:rsid w:val="0007630E"/>
    <w:rsid w:val="00076313"/>
    <w:rsid w:val="0007648D"/>
    <w:rsid w:val="00076855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10B1"/>
    <w:rsid w:val="00081606"/>
    <w:rsid w:val="00081AD0"/>
    <w:rsid w:val="00081D53"/>
    <w:rsid w:val="00081E0F"/>
    <w:rsid w:val="0008200B"/>
    <w:rsid w:val="0008206C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4C2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F16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5E8F"/>
    <w:rsid w:val="000A66F8"/>
    <w:rsid w:val="000A6854"/>
    <w:rsid w:val="000A6C9F"/>
    <w:rsid w:val="000A6F26"/>
    <w:rsid w:val="000A7151"/>
    <w:rsid w:val="000A7302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B3F"/>
    <w:rsid w:val="000C1C76"/>
    <w:rsid w:val="000C20F5"/>
    <w:rsid w:val="000C21DD"/>
    <w:rsid w:val="000C26C5"/>
    <w:rsid w:val="000C28DE"/>
    <w:rsid w:val="000C2E2D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3E"/>
    <w:rsid w:val="000D03FC"/>
    <w:rsid w:val="000D0D4C"/>
    <w:rsid w:val="000D0F79"/>
    <w:rsid w:val="000D0FE2"/>
    <w:rsid w:val="000D1103"/>
    <w:rsid w:val="000D120A"/>
    <w:rsid w:val="000D127B"/>
    <w:rsid w:val="000D1281"/>
    <w:rsid w:val="000D12F0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B8F"/>
    <w:rsid w:val="000D3B91"/>
    <w:rsid w:val="000D41D4"/>
    <w:rsid w:val="000D455E"/>
    <w:rsid w:val="000D45A9"/>
    <w:rsid w:val="000D487F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887"/>
    <w:rsid w:val="000E588B"/>
    <w:rsid w:val="000E59B0"/>
    <w:rsid w:val="000E5CC7"/>
    <w:rsid w:val="000E5E88"/>
    <w:rsid w:val="000E5F88"/>
    <w:rsid w:val="000E62B5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A41"/>
    <w:rsid w:val="000F4D1D"/>
    <w:rsid w:val="000F522E"/>
    <w:rsid w:val="000F542A"/>
    <w:rsid w:val="000F589B"/>
    <w:rsid w:val="000F5E7C"/>
    <w:rsid w:val="000F5E96"/>
    <w:rsid w:val="000F6420"/>
    <w:rsid w:val="000F6461"/>
    <w:rsid w:val="000F6922"/>
    <w:rsid w:val="000F69F4"/>
    <w:rsid w:val="000F6FBF"/>
    <w:rsid w:val="000F7760"/>
    <w:rsid w:val="000F7CEF"/>
    <w:rsid w:val="000F7D1E"/>
    <w:rsid w:val="001005A2"/>
    <w:rsid w:val="00100C31"/>
    <w:rsid w:val="001012BD"/>
    <w:rsid w:val="001012D5"/>
    <w:rsid w:val="001012F7"/>
    <w:rsid w:val="001015AD"/>
    <w:rsid w:val="0010162B"/>
    <w:rsid w:val="00101AC8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619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5C6"/>
    <w:rsid w:val="001105D0"/>
    <w:rsid w:val="0011067D"/>
    <w:rsid w:val="00110ACF"/>
    <w:rsid w:val="00111191"/>
    <w:rsid w:val="001113EF"/>
    <w:rsid w:val="001119AA"/>
    <w:rsid w:val="00111B43"/>
    <w:rsid w:val="00111C94"/>
    <w:rsid w:val="001121D5"/>
    <w:rsid w:val="001129CC"/>
    <w:rsid w:val="00112C71"/>
    <w:rsid w:val="00112D64"/>
    <w:rsid w:val="00112F5F"/>
    <w:rsid w:val="00112F6B"/>
    <w:rsid w:val="001139CC"/>
    <w:rsid w:val="00114D06"/>
    <w:rsid w:val="00115A92"/>
    <w:rsid w:val="00115CBD"/>
    <w:rsid w:val="001169AA"/>
    <w:rsid w:val="00116A31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3DE5"/>
    <w:rsid w:val="001241BA"/>
    <w:rsid w:val="00124239"/>
    <w:rsid w:val="00124C8D"/>
    <w:rsid w:val="00124D20"/>
    <w:rsid w:val="00124E47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7DE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0B"/>
    <w:rsid w:val="00146C4D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752F"/>
    <w:rsid w:val="001576A3"/>
    <w:rsid w:val="00157DBC"/>
    <w:rsid w:val="00157E3B"/>
    <w:rsid w:val="0016007D"/>
    <w:rsid w:val="00160249"/>
    <w:rsid w:val="001603D5"/>
    <w:rsid w:val="00160566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393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5D"/>
    <w:rsid w:val="00172276"/>
    <w:rsid w:val="00172740"/>
    <w:rsid w:val="00172F7C"/>
    <w:rsid w:val="0017367D"/>
    <w:rsid w:val="00173AA4"/>
    <w:rsid w:val="00173CF0"/>
    <w:rsid w:val="00174054"/>
    <w:rsid w:val="0017413E"/>
    <w:rsid w:val="00174426"/>
    <w:rsid w:val="00174FA8"/>
    <w:rsid w:val="00174FD2"/>
    <w:rsid w:val="001751B1"/>
    <w:rsid w:val="001753C9"/>
    <w:rsid w:val="001753D2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973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8CF"/>
    <w:rsid w:val="001978D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C2C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42D"/>
    <w:rsid w:val="001C4FF5"/>
    <w:rsid w:val="001C51FA"/>
    <w:rsid w:val="001C5231"/>
    <w:rsid w:val="001C5256"/>
    <w:rsid w:val="001C55F0"/>
    <w:rsid w:val="001C5637"/>
    <w:rsid w:val="001C5CD3"/>
    <w:rsid w:val="001C5E51"/>
    <w:rsid w:val="001C619A"/>
    <w:rsid w:val="001C699E"/>
    <w:rsid w:val="001C6AAE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BF9"/>
    <w:rsid w:val="001D4E78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3F77"/>
    <w:rsid w:val="001F4255"/>
    <w:rsid w:val="001F443E"/>
    <w:rsid w:val="001F4610"/>
    <w:rsid w:val="001F4982"/>
    <w:rsid w:val="001F4E0B"/>
    <w:rsid w:val="001F4E7D"/>
    <w:rsid w:val="001F54CC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EC4"/>
    <w:rsid w:val="0020337A"/>
    <w:rsid w:val="00204138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E4B"/>
    <w:rsid w:val="00207025"/>
    <w:rsid w:val="0020776E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5AB4"/>
    <w:rsid w:val="002162FE"/>
    <w:rsid w:val="00216B95"/>
    <w:rsid w:val="00216B98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1D"/>
    <w:rsid w:val="00234A7A"/>
    <w:rsid w:val="00234DDA"/>
    <w:rsid w:val="002352AB"/>
    <w:rsid w:val="002353F1"/>
    <w:rsid w:val="00235B6C"/>
    <w:rsid w:val="002360E3"/>
    <w:rsid w:val="00236212"/>
    <w:rsid w:val="0023655C"/>
    <w:rsid w:val="00236650"/>
    <w:rsid w:val="00236AF9"/>
    <w:rsid w:val="00236B8D"/>
    <w:rsid w:val="00236FA9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87"/>
    <w:rsid w:val="00243536"/>
    <w:rsid w:val="002439E0"/>
    <w:rsid w:val="00243B58"/>
    <w:rsid w:val="00243BBD"/>
    <w:rsid w:val="0024420D"/>
    <w:rsid w:val="002442A5"/>
    <w:rsid w:val="002443A3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850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A60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C30"/>
    <w:rsid w:val="00255E26"/>
    <w:rsid w:val="002565AC"/>
    <w:rsid w:val="00256638"/>
    <w:rsid w:val="002566D3"/>
    <w:rsid w:val="00256C07"/>
    <w:rsid w:val="00256E56"/>
    <w:rsid w:val="00257356"/>
    <w:rsid w:val="00257BE1"/>
    <w:rsid w:val="00257C62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BBF"/>
    <w:rsid w:val="002636E4"/>
    <w:rsid w:val="0026380B"/>
    <w:rsid w:val="002638A1"/>
    <w:rsid w:val="00263A7C"/>
    <w:rsid w:val="00263D7A"/>
    <w:rsid w:val="00264078"/>
    <w:rsid w:val="0026411D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2B1"/>
    <w:rsid w:val="002664C9"/>
    <w:rsid w:val="00266C0E"/>
    <w:rsid w:val="00266E4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253"/>
    <w:rsid w:val="00273925"/>
    <w:rsid w:val="0027396A"/>
    <w:rsid w:val="00273AC6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9BB"/>
    <w:rsid w:val="00275D3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288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6C1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2E7"/>
    <w:rsid w:val="002933CF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612"/>
    <w:rsid w:val="002A0E94"/>
    <w:rsid w:val="002A1183"/>
    <w:rsid w:val="002A27A1"/>
    <w:rsid w:val="002A2A44"/>
    <w:rsid w:val="002A2AB2"/>
    <w:rsid w:val="002A2CFC"/>
    <w:rsid w:val="002A3970"/>
    <w:rsid w:val="002A3A53"/>
    <w:rsid w:val="002A3F92"/>
    <w:rsid w:val="002A3FE3"/>
    <w:rsid w:val="002A4A74"/>
    <w:rsid w:val="002A4FC1"/>
    <w:rsid w:val="002A5306"/>
    <w:rsid w:val="002A530C"/>
    <w:rsid w:val="002A5395"/>
    <w:rsid w:val="002A59FE"/>
    <w:rsid w:val="002A5E18"/>
    <w:rsid w:val="002A6025"/>
    <w:rsid w:val="002A68EF"/>
    <w:rsid w:val="002A7603"/>
    <w:rsid w:val="002A7A63"/>
    <w:rsid w:val="002A7B60"/>
    <w:rsid w:val="002B0303"/>
    <w:rsid w:val="002B071E"/>
    <w:rsid w:val="002B082A"/>
    <w:rsid w:val="002B1117"/>
    <w:rsid w:val="002B1273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D70"/>
    <w:rsid w:val="002C0009"/>
    <w:rsid w:val="002C00EA"/>
    <w:rsid w:val="002C068F"/>
    <w:rsid w:val="002C0738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A05"/>
    <w:rsid w:val="002C4CF8"/>
    <w:rsid w:val="002C4DD6"/>
    <w:rsid w:val="002C50CF"/>
    <w:rsid w:val="002C5367"/>
    <w:rsid w:val="002C56AE"/>
    <w:rsid w:val="002C5703"/>
    <w:rsid w:val="002C5E92"/>
    <w:rsid w:val="002C632F"/>
    <w:rsid w:val="002C64B6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CE0"/>
    <w:rsid w:val="002D3E6A"/>
    <w:rsid w:val="002D3F20"/>
    <w:rsid w:val="002D3FFC"/>
    <w:rsid w:val="002D44D8"/>
    <w:rsid w:val="002D491F"/>
    <w:rsid w:val="002D49C2"/>
    <w:rsid w:val="002D4BA3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49D3"/>
    <w:rsid w:val="002E5355"/>
    <w:rsid w:val="002E571B"/>
    <w:rsid w:val="002E5744"/>
    <w:rsid w:val="002E5974"/>
    <w:rsid w:val="002E5FE1"/>
    <w:rsid w:val="002E6444"/>
    <w:rsid w:val="002E6794"/>
    <w:rsid w:val="002E6A7B"/>
    <w:rsid w:val="002E71D7"/>
    <w:rsid w:val="002E72F4"/>
    <w:rsid w:val="002E7653"/>
    <w:rsid w:val="002E79CE"/>
    <w:rsid w:val="002E7C99"/>
    <w:rsid w:val="002E7F8C"/>
    <w:rsid w:val="002F0151"/>
    <w:rsid w:val="002F0316"/>
    <w:rsid w:val="002F0324"/>
    <w:rsid w:val="002F0746"/>
    <w:rsid w:val="002F07F3"/>
    <w:rsid w:val="002F1404"/>
    <w:rsid w:val="002F15A2"/>
    <w:rsid w:val="002F1797"/>
    <w:rsid w:val="002F1863"/>
    <w:rsid w:val="002F1A62"/>
    <w:rsid w:val="002F1B6B"/>
    <w:rsid w:val="002F2202"/>
    <w:rsid w:val="002F232D"/>
    <w:rsid w:val="002F2502"/>
    <w:rsid w:val="002F254E"/>
    <w:rsid w:val="002F2FD5"/>
    <w:rsid w:val="002F304F"/>
    <w:rsid w:val="002F382D"/>
    <w:rsid w:val="002F3ABB"/>
    <w:rsid w:val="002F3D0A"/>
    <w:rsid w:val="002F3D84"/>
    <w:rsid w:val="002F3D9A"/>
    <w:rsid w:val="002F4048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E50"/>
    <w:rsid w:val="003268A1"/>
    <w:rsid w:val="00326B4F"/>
    <w:rsid w:val="00326BAA"/>
    <w:rsid w:val="00326F1B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352"/>
    <w:rsid w:val="003327FF"/>
    <w:rsid w:val="00332FAD"/>
    <w:rsid w:val="00333105"/>
    <w:rsid w:val="003331D8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CFA"/>
    <w:rsid w:val="00335F59"/>
    <w:rsid w:val="0033607A"/>
    <w:rsid w:val="00336CA9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61F1"/>
    <w:rsid w:val="00346218"/>
    <w:rsid w:val="00346576"/>
    <w:rsid w:val="00346614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A3"/>
    <w:rsid w:val="0035482E"/>
    <w:rsid w:val="00354981"/>
    <w:rsid w:val="00355202"/>
    <w:rsid w:val="0035584B"/>
    <w:rsid w:val="00355C0D"/>
    <w:rsid w:val="00355CE4"/>
    <w:rsid w:val="00355F3C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FF7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8E4"/>
    <w:rsid w:val="00367CBF"/>
    <w:rsid w:val="00367D39"/>
    <w:rsid w:val="00367E3A"/>
    <w:rsid w:val="0037032F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8F9"/>
    <w:rsid w:val="00392972"/>
    <w:rsid w:val="00392A1B"/>
    <w:rsid w:val="00392B70"/>
    <w:rsid w:val="003936BF"/>
    <w:rsid w:val="00393F55"/>
    <w:rsid w:val="003944A0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55"/>
    <w:rsid w:val="003A2BEC"/>
    <w:rsid w:val="003A2C8A"/>
    <w:rsid w:val="003A2D4B"/>
    <w:rsid w:val="003A3154"/>
    <w:rsid w:val="003A3411"/>
    <w:rsid w:val="003A3443"/>
    <w:rsid w:val="003A488D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9A0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032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45"/>
    <w:rsid w:val="003D17DD"/>
    <w:rsid w:val="003D1F5B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0D3"/>
    <w:rsid w:val="003D5302"/>
    <w:rsid w:val="003D5929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43C"/>
    <w:rsid w:val="003E2719"/>
    <w:rsid w:val="003E2812"/>
    <w:rsid w:val="003E293C"/>
    <w:rsid w:val="003E33FC"/>
    <w:rsid w:val="003E34E4"/>
    <w:rsid w:val="003E3939"/>
    <w:rsid w:val="003E3B8C"/>
    <w:rsid w:val="003E3E18"/>
    <w:rsid w:val="003E4017"/>
    <w:rsid w:val="003E45C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EE"/>
    <w:rsid w:val="003F1E39"/>
    <w:rsid w:val="003F2370"/>
    <w:rsid w:val="003F25DD"/>
    <w:rsid w:val="003F275B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5D3"/>
    <w:rsid w:val="00406761"/>
    <w:rsid w:val="00406A42"/>
    <w:rsid w:val="00406C8F"/>
    <w:rsid w:val="00407028"/>
    <w:rsid w:val="0040714B"/>
    <w:rsid w:val="00407196"/>
    <w:rsid w:val="004071A5"/>
    <w:rsid w:val="00407921"/>
    <w:rsid w:val="00407A46"/>
    <w:rsid w:val="00407ADD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E3"/>
    <w:rsid w:val="00412B22"/>
    <w:rsid w:val="00412F1D"/>
    <w:rsid w:val="0041311A"/>
    <w:rsid w:val="004133B2"/>
    <w:rsid w:val="0041455B"/>
    <w:rsid w:val="004148A6"/>
    <w:rsid w:val="00414904"/>
    <w:rsid w:val="00414938"/>
    <w:rsid w:val="00414C02"/>
    <w:rsid w:val="00414D79"/>
    <w:rsid w:val="00414DB7"/>
    <w:rsid w:val="00414F13"/>
    <w:rsid w:val="00414FCD"/>
    <w:rsid w:val="004152B5"/>
    <w:rsid w:val="00415B17"/>
    <w:rsid w:val="00415D62"/>
    <w:rsid w:val="00416530"/>
    <w:rsid w:val="004165DD"/>
    <w:rsid w:val="00416DE2"/>
    <w:rsid w:val="00416FBF"/>
    <w:rsid w:val="004173CD"/>
    <w:rsid w:val="0041746E"/>
    <w:rsid w:val="00417DAA"/>
    <w:rsid w:val="0042011C"/>
    <w:rsid w:val="00420602"/>
    <w:rsid w:val="0042086D"/>
    <w:rsid w:val="00420B0B"/>
    <w:rsid w:val="00420DA6"/>
    <w:rsid w:val="0042199A"/>
    <w:rsid w:val="004219C9"/>
    <w:rsid w:val="00421A64"/>
    <w:rsid w:val="004222A5"/>
    <w:rsid w:val="004222B2"/>
    <w:rsid w:val="0042244C"/>
    <w:rsid w:val="00422818"/>
    <w:rsid w:val="00422DAA"/>
    <w:rsid w:val="00423092"/>
    <w:rsid w:val="00423965"/>
    <w:rsid w:val="004239FB"/>
    <w:rsid w:val="00423EAB"/>
    <w:rsid w:val="00424020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627F"/>
    <w:rsid w:val="00426322"/>
    <w:rsid w:val="00426880"/>
    <w:rsid w:val="00426F9D"/>
    <w:rsid w:val="0042711A"/>
    <w:rsid w:val="00427387"/>
    <w:rsid w:val="00427408"/>
    <w:rsid w:val="0042751A"/>
    <w:rsid w:val="00427780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37C35"/>
    <w:rsid w:val="00437DB8"/>
    <w:rsid w:val="004404B8"/>
    <w:rsid w:val="00440C66"/>
    <w:rsid w:val="0044109F"/>
    <w:rsid w:val="00441321"/>
    <w:rsid w:val="00441436"/>
    <w:rsid w:val="00441836"/>
    <w:rsid w:val="00441A8C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C8D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286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BEA"/>
    <w:rsid w:val="00452C66"/>
    <w:rsid w:val="00453613"/>
    <w:rsid w:val="00453E09"/>
    <w:rsid w:val="00453FCE"/>
    <w:rsid w:val="004543C2"/>
    <w:rsid w:val="0045475B"/>
    <w:rsid w:val="0045477B"/>
    <w:rsid w:val="00454C15"/>
    <w:rsid w:val="004553B0"/>
    <w:rsid w:val="004561A8"/>
    <w:rsid w:val="0045627D"/>
    <w:rsid w:val="004566A1"/>
    <w:rsid w:val="00457037"/>
    <w:rsid w:val="004573B9"/>
    <w:rsid w:val="00457499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9A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84"/>
    <w:rsid w:val="00476A1A"/>
    <w:rsid w:val="00476B67"/>
    <w:rsid w:val="00476EFC"/>
    <w:rsid w:val="00477055"/>
    <w:rsid w:val="00477138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470"/>
    <w:rsid w:val="004826AC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59A"/>
    <w:rsid w:val="00491E44"/>
    <w:rsid w:val="00491EA0"/>
    <w:rsid w:val="00491F16"/>
    <w:rsid w:val="004920E2"/>
    <w:rsid w:val="004920E6"/>
    <w:rsid w:val="004921B3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0C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545"/>
    <w:rsid w:val="004A1603"/>
    <w:rsid w:val="004A1BEC"/>
    <w:rsid w:val="004A1CB5"/>
    <w:rsid w:val="004A1EF9"/>
    <w:rsid w:val="004A21A0"/>
    <w:rsid w:val="004A256A"/>
    <w:rsid w:val="004A309A"/>
    <w:rsid w:val="004A31A6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A7E79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6C7"/>
    <w:rsid w:val="004B69BF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865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1035"/>
    <w:rsid w:val="004D1684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363F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E004F"/>
    <w:rsid w:val="004E01F3"/>
    <w:rsid w:val="004E0506"/>
    <w:rsid w:val="004E0589"/>
    <w:rsid w:val="004E0688"/>
    <w:rsid w:val="004E0CA3"/>
    <w:rsid w:val="004E0D49"/>
    <w:rsid w:val="004E0ECE"/>
    <w:rsid w:val="004E1279"/>
    <w:rsid w:val="004E14A9"/>
    <w:rsid w:val="004E1665"/>
    <w:rsid w:val="004E1680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764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012"/>
    <w:rsid w:val="004F193C"/>
    <w:rsid w:val="004F1948"/>
    <w:rsid w:val="004F2063"/>
    <w:rsid w:val="004F29B8"/>
    <w:rsid w:val="004F2B1F"/>
    <w:rsid w:val="004F3889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949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431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1F9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345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246"/>
    <w:rsid w:val="0054182D"/>
    <w:rsid w:val="00541859"/>
    <w:rsid w:val="0054196A"/>
    <w:rsid w:val="00541EBB"/>
    <w:rsid w:val="005421D7"/>
    <w:rsid w:val="005421F5"/>
    <w:rsid w:val="0054295A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B80"/>
    <w:rsid w:val="00575FF2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42F5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10EB"/>
    <w:rsid w:val="0059139D"/>
    <w:rsid w:val="00591441"/>
    <w:rsid w:val="0059144E"/>
    <w:rsid w:val="00591465"/>
    <w:rsid w:val="00591558"/>
    <w:rsid w:val="00591580"/>
    <w:rsid w:val="00591BB5"/>
    <w:rsid w:val="00591C30"/>
    <w:rsid w:val="00592446"/>
    <w:rsid w:val="00592FC6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ABF"/>
    <w:rsid w:val="005A7BD0"/>
    <w:rsid w:val="005B00BE"/>
    <w:rsid w:val="005B0156"/>
    <w:rsid w:val="005B01B5"/>
    <w:rsid w:val="005B02F3"/>
    <w:rsid w:val="005B038D"/>
    <w:rsid w:val="005B05B4"/>
    <w:rsid w:val="005B08F3"/>
    <w:rsid w:val="005B09E4"/>
    <w:rsid w:val="005B0C0C"/>
    <w:rsid w:val="005B0DE2"/>
    <w:rsid w:val="005B14F2"/>
    <w:rsid w:val="005B1604"/>
    <w:rsid w:val="005B166E"/>
    <w:rsid w:val="005B2245"/>
    <w:rsid w:val="005B2308"/>
    <w:rsid w:val="005B2498"/>
    <w:rsid w:val="005B280B"/>
    <w:rsid w:val="005B2D2F"/>
    <w:rsid w:val="005B34A3"/>
    <w:rsid w:val="005B38A1"/>
    <w:rsid w:val="005B39AE"/>
    <w:rsid w:val="005B3A88"/>
    <w:rsid w:val="005B3BDB"/>
    <w:rsid w:val="005B3DD1"/>
    <w:rsid w:val="005B3E73"/>
    <w:rsid w:val="005B4434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0FAC"/>
    <w:rsid w:val="005C1397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1D4F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D7E"/>
    <w:rsid w:val="005E2735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B73"/>
    <w:rsid w:val="005F0EF4"/>
    <w:rsid w:val="005F1023"/>
    <w:rsid w:val="005F1781"/>
    <w:rsid w:val="005F19E6"/>
    <w:rsid w:val="005F1C99"/>
    <w:rsid w:val="005F1F49"/>
    <w:rsid w:val="005F1FA1"/>
    <w:rsid w:val="005F216E"/>
    <w:rsid w:val="005F228E"/>
    <w:rsid w:val="005F2640"/>
    <w:rsid w:val="005F27F1"/>
    <w:rsid w:val="005F296E"/>
    <w:rsid w:val="005F2ACE"/>
    <w:rsid w:val="005F2B09"/>
    <w:rsid w:val="005F2ED3"/>
    <w:rsid w:val="005F2F60"/>
    <w:rsid w:val="005F3551"/>
    <w:rsid w:val="005F369E"/>
    <w:rsid w:val="005F3B63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100"/>
    <w:rsid w:val="0060228C"/>
    <w:rsid w:val="00602616"/>
    <w:rsid w:val="00602FEC"/>
    <w:rsid w:val="00603109"/>
    <w:rsid w:val="006033AC"/>
    <w:rsid w:val="00603AE6"/>
    <w:rsid w:val="00603C8B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ABE"/>
    <w:rsid w:val="00607B18"/>
    <w:rsid w:val="00607B3D"/>
    <w:rsid w:val="006103E4"/>
    <w:rsid w:val="006106EB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CF"/>
    <w:rsid w:val="00621FBE"/>
    <w:rsid w:val="006225F3"/>
    <w:rsid w:val="00622661"/>
    <w:rsid w:val="006228DC"/>
    <w:rsid w:val="006228E2"/>
    <w:rsid w:val="00622D72"/>
    <w:rsid w:val="0062307E"/>
    <w:rsid w:val="00623DC9"/>
    <w:rsid w:val="006240C5"/>
    <w:rsid w:val="00624F85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CF5"/>
    <w:rsid w:val="00647E4D"/>
    <w:rsid w:val="00647F60"/>
    <w:rsid w:val="00647F80"/>
    <w:rsid w:val="00647FCC"/>
    <w:rsid w:val="006500C3"/>
    <w:rsid w:val="006503FC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D2D"/>
    <w:rsid w:val="00652FB0"/>
    <w:rsid w:val="00653017"/>
    <w:rsid w:val="006532AF"/>
    <w:rsid w:val="006536F4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6C8"/>
    <w:rsid w:val="00680806"/>
    <w:rsid w:val="00680A59"/>
    <w:rsid w:val="00680BC1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626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A00C9"/>
    <w:rsid w:val="006A05A9"/>
    <w:rsid w:val="006A082B"/>
    <w:rsid w:val="006A087E"/>
    <w:rsid w:val="006A0C84"/>
    <w:rsid w:val="006A0CA6"/>
    <w:rsid w:val="006A0DD7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730"/>
    <w:rsid w:val="006A4CE1"/>
    <w:rsid w:val="006A5322"/>
    <w:rsid w:val="006A5510"/>
    <w:rsid w:val="006A57DA"/>
    <w:rsid w:val="006A5A9B"/>
    <w:rsid w:val="006A62CA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77"/>
    <w:rsid w:val="006B2704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7BA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061"/>
    <w:rsid w:val="006D6135"/>
    <w:rsid w:val="006D6595"/>
    <w:rsid w:val="006D6615"/>
    <w:rsid w:val="006D661A"/>
    <w:rsid w:val="006D6871"/>
    <w:rsid w:val="006D6B0A"/>
    <w:rsid w:val="006D6BE2"/>
    <w:rsid w:val="006D6C73"/>
    <w:rsid w:val="006D6CD9"/>
    <w:rsid w:val="006D6D73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E0322"/>
    <w:rsid w:val="006E0678"/>
    <w:rsid w:val="006E0807"/>
    <w:rsid w:val="006E0941"/>
    <w:rsid w:val="006E0970"/>
    <w:rsid w:val="006E09D4"/>
    <w:rsid w:val="006E0B0F"/>
    <w:rsid w:val="006E0F66"/>
    <w:rsid w:val="006E132E"/>
    <w:rsid w:val="006E178E"/>
    <w:rsid w:val="006E193A"/>
    <w:rsid w:val="006E1AEF"/>
    <w:rsid w:val="006E2126"/>
    <w:rsid w:val="006E2207"/>
    <w:rsid w:val="006E2230"/>
    <w:rsid w:val="006E2316"/>
    <w:rsid w:val="006E23CD"/>
    <w:rsid w:val="006E251F"/>
    <w:rsid w:val="006E279A"/>
    <w:rsid w:val="006E2E9B"/>
    <w:rsid w:val="006E2E9C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10B"/>
    <w:rsid w:val="006F26D9"/>
    <w:rsid w:val="006F2799"/>
    <w:rsid w:val="006F2E5F"/>
    <w:rsid w:val="006F331D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577F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5DBA"/>
    <w:rsid w:val="00706171"/>
    <w:rsid w:val="00706594"/>
    <w:rsid w:val="0070661F"/>
    <w:rsid w:val="007069E0"/>
    <w:rsid w:val="00706CCD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972"/>
    <w:rsid w:val="00713B31"/>
    <w:rsid w:val="00713BF4"/>
    <w:rsid w:val="00713C49"/>
    <w:rsid w:val="00713C77"/>
    <w:rsid w:val="00713F35"/>
    <w:rsid w:val="0071404B"/>
    <w:rsid w:val="00714077"/>
    <w:rsid w:val="007141E5"/>
    <w:rsid w:val="007146E3"/>
    <w:rsid w:val="00714CA2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8E"/>
    <w:rsid w:val="00720DD0"/>
    <w:rsid w:val="007221FD"/>
    <w:rsid w:val="007223F1"/>
    <w:rsid w:val="00722AEC"/>
    <w:rsid w:val="00722D75"/>
    <w:rsid w:val="00723A7A"/>
    <w:rsid w:val="00723AD7"/>
    <w:rsid w:val="00723CBA"/>
    <w:rsid w:val="00723F67"/>
    <w:rsid w:val="00723F88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A1B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9F5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0F9C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2EB4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CD5"/>
    <w:rsid w:val="00750D07"/>
    <w:rsid w:val="00750D4A"/>
    <w:rsid w:val="007511C6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4EEA"/>
    <w:rsid w:val="00755176"/>
    <w:rsid w:val="00755BEB"/>
    <w:rsid w:val="00755C5F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122C"/>
    <w:rsid w:val="00761A25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2EE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756"/>
    <w:rsid w:val="00791D5B"/>
    <w:rsid w:val="00791F99"/>
    <w:rsid w:val="007920BA"/>
    <w:rsid w:val="00792372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448"/>
    <w:rsid w:val="00794958"/>
    <w:rsid w:val="00794A81"/>
    <w:rsid w:val="007951A2"/>
    <w:rsid w:val="00795394"/>
    <w:rsid w:val="00795A53"/>
    <w:rsid w:val="00795E70"/>
    <w:rsid w:val="0079617F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23B5"/>
    <w:rsid w:val="007A3012"/>
    <w:rsid w:val="007A31F9"/>
    <w:rsid w:val="007A3312"/>
    <w:rsid w:val="007A3391"/>
    <w:rsid w:val="007A3417"/>
    <w:rsid w:val="007A3482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C54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594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872"/>
    <w:rsid w:val="007B589D"/>
    <w:rsid w:val="007B59B2"/>
    <w:rsid w:val="007B66C9"/>
    <w:rsid w:val="007B67A8"/>
    <w:rsid w:val="007B6F19"/>
    <w:rsid w:val="007B70A7"/>
    <w:rsid w:val="007B7170"/>
    <w:rsid w:val="007B7272"/>
    <w:rsid w:val="007B7667"/>
    <w:rsid w:val="007B78F6"/>
    <w:rsid w:val="007B7A6C"/>
    <w:rsid w:val="007B7E09"/>
    <w:rsid w:val="007B7FEC"/>
    <w:rsid w:val="007C0015"/>
    <w:rsid w:val="007C0304"/>
    <w:rsid w:val="007C094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8FE"/>
    <w:rsid w:val="007C2C9B"/>
    <w:rsid w:val="007C2DF9"/>
    <w:rsid w:val="007C2E59"/>
    <w:rsid w:val="007C315C"/>
    <w:rsid w:val="007C3316"/>
    <w:rsid w:val="007C344B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1F23"/>
    <w:rsid w:val="007D2015"/>
    <w:rsid w:val="007D24A0"/>
    <w:rsid w:val="007D26E8"/>
    <w:rsid w:val="007D2A69"/>
    <w:rsid w:val="007D36F2"/>
    <w:rsid w:val="007D38DD"/>
    <w:rsid w:val="007D3CB1"/>
    <w:rsid w:val="007D4214"/>
    <w:rsid w:val="007D422E"/>
    <w:rsid w:val="007D433A"/>
    <w:rsid w:val="007D487A"/>
    <w:rsid w:val="007D4BDE"/>
    <w:rsid w:val="007D4C7E"/>
    <w:rsid w:val="007D4D46"/>
    <w:rsid w:val="007D510D"/>
    <w:rsid w:val="007D5695"/>
    <w:rsid w:val="007D56AD"/>
    <w:rsid w:val="007D5F5F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3FD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48D7"/>
    <w:rsid w:val="007E53FE"/>
    <w:rsid w:val="007E57C2"/>
    <w:rsid w:val="007E5862"/>
    <w:rsid w:val="007E587A"/>
    <w:rsid w:val="007E6037"/>
    <w:rsid w:val="007E6C69"/>
    <w:rsid w:val="007E6E49"/>
    <w:rsid w:val="007E7377"/>
    <w:rsid w:val="007E74DA"/>
    <w:rsid w:val="007E7863"/>
    <w:rsid w:val="007E7A2E"/>
    <w:rsid w:val="007E7BF2"/>
    <w:rsid w:val="007F0C07"/>
    <w:rsid w:val="007F0E3D"/>
    <w:rsid w:val="007F0F24"/>
    <w:rsid w:val="007F182B"/>
    <w:rsid w:val="007F1833"/>
    <w:rsid w:val="007F1DBB"/>
    <w:rsid w:val="007F23D7"/>
    <w:rsid w:val="007F273D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7E2"/>
    <w:rsid w:val="007F4BBF"/>
    <w:rsid w:val="007F4EA6"/>
    <w:rsid w:val="007F4F61"/>
    <w:rsid w:val="007F52FE"/>
    <w:rsid w:val="007F5725"/>
    <w:rsid w:val="007F57B8"/>
    <w:rsid w:val="007F61F7"/>
    <w:rsid w:val="007F6528"/>
    <w:rsid w:val="007F742B"/>
    <w:rsid w:val="007F7992"/>
    <w:rsid w:val="007F7B5B"/>
    <w:rsid w:val="007F7BCA"/>
    <w:rsid w:val="00800436"/>
    <w:rsid w:val="008004B1"/>
    <w:rsid w:val="0080090D"/>
    <w:rsid w:val="0080119F"/>
    <w:rsid w:val="008017F2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573"/>
    <w:rsid w:val="00805A35"/>
    <w:rsid w:val="00805C50"/>
    <w:rsid w:val="00805EB4"/>
    <w:rsid w:val="0080603C"/>
    <w:rsid w:val="00806458"/>
    <w:rsid w:val="00806701"/>
    <w:rsid w:val="00806932"/>
    <w:rsid w:val="00806B32"/>
    <w:rsid w:val="00806D68"/>
    <w:rsid w:val="00806D7C"/>
    <w:rsid w:val="00807A39"/>
    <w:rsid w:val="00807B25"/>
    <w:rsid w:val="00807E9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4534"/>
    <w:rsid w:val="0081464A"/>
    <w:rsid w:val="0081512A"/>
    <w:rsid w:val="00815A9B"/>
    <w:rsid w:val="00815F3E"/>
    <w:rsid w:val="00816437"/>
    <w:rsid w:val="008165C7"/>
    <w:rsid w:val="00816970"/>
    <w:rsid w:val="00816D78"/>
    <w:rsid w:val="00816F68"/>
    <w:rsid w:val="00817053"/>
    <w:rsid w:val="008170EF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604A"/>
    <w:rsid w:val="0082617E"/>
    <w:rsid w:val="008264BA"/>
    <w:rsid w:val="0082650F"/>
    <w:rsid w:val="00826755"/>
    <w:rsid w:val="00827C1E"/>
    <w:rsid w:val="00827DD2"/>
    <w:rsid w:val="00827E8F"/>
    <w:rsid w:val="00830557"/>
    <w:rsid w:val="008306EB"/>
    <w:rsid w:val="00830808"/>
    <w:rsid w:val="00830E20"/>
    <w:rsid w:val="00830FC7"/>
    <w:rsid w:val="00831044"/>
    <w:rsid w:val="0083195A"/>
    <w:rsid w:val="00831E4D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33F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B1E"/>
    <w:rsid w:val="00842CFC"/>
    <w:rsid w:val="00842D7D"/>
    <w:rsid w:val="00842E54"/>
    <w:rsid w:val="0084317C"/>
    <w:rsid w:val="0084355B"/>
    <w:rsid w:val="0084359C"/>
    <w:rsid w:val="00843A01"/>
    <w:rsid w:val="0084405A"/>
    <w:rsid w:val="00844391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46A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E22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A45"/>
    <w:rsid w:val="00873A60"/>
    <w:rsid w:val="00873AC6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0E72"/>
    <w:rsid w:val="008811FD"/>
    <w:rsid w:val="008814D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B0A"/>
    <w:rsid w:val="00884C2D"/>
    <w:rsid w:val="00884DC7"/>
    <w:rsid w:val="008850D2"/>
    <w:rsid w:val="0088522C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482A"/>
    <w:rsid w:val="00894C27"/>
    <w:rsid w:val="00894DE2"/>
    <w:rsid w:val="00895D9A"/>
    <w:rsid w:val="00895E3C"/>
    <w:rsid w:val="00895EB3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3EE"/>
    <w:rsid w:val="008A4814"/>
    <w:rsid w:val="008A4C44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4B5"/>
    <w:rsid w:val="008B073A"/>
    <w:rsid w:val="008B0F9D"/>
    <w:rsid w:val="008B1761"/>
    <w:rsid w:val="008B1D70"/>
    <w:rsid w:val="008B2090"/>
    <w:rsid w:val="008B21AD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A46"/>
    <w:rsid w:val="008B4AA1"/>
    <w:rsid w:val="008B4B30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61C"/>
    <w:rsid w:val="008B7693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25EA"/>
    <w:rsid w:val="008C380D"/>
    <w:rsid w:val="008C38C0"/>
    <w:rsid w:val="008C3D6B"/>
    <w:rsid w:val="008C3E20"/>
    <w:rsid w:val="008C48A7"/>
    <w:rsid w:val="008C490E"/>
    <w:rsid w:val="008C4ED6"/>
    <w:rsid w:val="008C4FC5"/>
    <w:rsid w:val="008C5DAB"/>
    <w:rsid w:val="008C6BC8"/>
    <w:rsid w:val="008C72BF"/>
    <w:rsid w:val="008C7865"/>
    <w:rsid w:val="008C7ACB"/>
    <w:rsid w:val="008C7EA1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7E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0E7C"/>
    <w:rsid w:val="008E1669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879"/>
    <w:rsid w:val="008F2BC4"/>
    <w:rsid w:val="008F2EBD"/>
    <w:rsid w:val="008F315E"/>
    <w:rsid w:val="008F392E"/>
    <w:rsid w:val="008F40C1"/>
    <w:rsid w:val="008F4149"/>
    <w:rsid w:val="008F4379"/>
    <w:rsid w:val="008F45FA"/>
    <w:rsid w:val="008F4C01"/>
    <w:rsid w:val="008F52ED"/>
    <w:rsid w:val="008F5633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C77"/>
    <w:rsid w:val="00900E80"/>
    <w:rsid w:val="00901360"/>
    <w:rsid w:val="0090199A"/>
    <w:rsid w:val="00901DB5"/>
    <w:rsid w:val="00902362"/>
    <w:rsid w:val="0090242B"/>
    <w:rsid w:val="0090327D"/>
    <w:rsid w:val="00903A9B"/>
    <w:rsid w:val="0090400D"/>
    <w:rsid w:val="009046A0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79"/>
    <w:rsid w:val="00907CF5"/>
    <w:rsid w:val="00907F07"/>
    <w:rsid w:val="00910238"/>
    <w:rsid w:val="00910B51"/>
    <w:rsid w:val="00910C7A"/>
    <w:rsid w:val="00910D6F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61C"/>
    <w:rsid w:val="00914BC3"/>
    <w:rsid w:val="009154BF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867"/>
    <w:rsid w:val="00917E91"/>
    <w:rsid w:val="009201B5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581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DC3"/>
    <w:rsid w:val="009340B4"/>
    <w:rsid w:val="00934173"/>
    <w:rsid w:val="00934236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C7"/>
    <w:rsid w:val="009431DD"/>
    <w:rsid w:val="0094446D"/>
    <w:rsid w:val="009445E4"/>
    <w:rsid w:val="00944847"/>
    <w:rsid w:val="00945169"/>
    <w:rsid w:val="00945378"/>
    <w:rsid w:val="00945623"/>
    <w:rsid w:val="00945917"/>
    <w:rsid w:val="00945A0F"/>
    <w:rsid w:val="00945CE4"/>
    <w:rsid w:val="009460E4"/>
    <w:rsid w:val="0094743D"/>
    <w:rsid w:val="00947539"/>
    <w:rsid w:val="00947AE6"/>
    <w:rsid w:val="00947B4F"/>
    <w:rsid w:val="00947DC7"/>
    <w:rsid w:val="00950077"/>
    <w:rsid w:val="00950102"/>
    <w:rsid w:val="0095018B"/>
    <w:rsid w:val="0095043D"/>
    <w:rsid w:val="00950587"/>
    <w:rsid w:val="00950A10"/>
    <w:rsid w:val="00950A20"/>
    <w:rsid w:val="00951290"/>
    <w:rsid w:val="0095197A"/>
    <w:rsid w:val="00951C8F"/>
    <w:rsid w:val="00951E9E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EE3"/>
    <w:rsid w:val="009573E7"/>
    <w:rsid w:val="00957488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AE7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D0"/>
    <w:rsid w:val="00966B09"/>
    <w:rsid w:val="00966DE9"/>
    <w:rsid w:val="009670E3"/>
    <w:rsid w:val="009673AD"/>
    <w:rsid w:val="009676D1"/>
    <w:rsid w:val="009676DD"/>
    <w:rsid w:val="00967943"/>
    <w:rsid w:val="00970723"/>
    <w:rsid w:val="00970779"/>
    <w:rsid w:val="00971013"/>
    <w:rsid w:val="00971083"/>
    <w:rsid w:val="009710D5"/>
    <w:rsid w:val="00971155"/>
    <w:rsid w:val="009712A1"/>
    <w:rsid w:val="00971372"/>
    <w:rsid w:val="009719CC"/>
    <w:rsid w:val="009719F6"/>
    <w:rsid w:val="00971D70"/>
    <w:rsid w:val="00971F18"/>
    <w:rsid w:val="009722A3"/>
    <w:rsid w:val="009727C3"/>
    <w:rsid w:val="00972986"/>
    <w:rsid w:val="00972B54"/>
    <w:rsid w:val="00972BD3"/>
    <w:rsid w:val="00972BD5"/>
    <w:rsid w:val="00972DAB"/>
    <w:rsid w:val="00973007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EC9"/>
    <w:rsid w:val="0098019C"/>
    <w:rsid w:val="00980657"/>
    <w:rsid w:val="00980A01"/>
    <w:rsid w:val="0098110B"/>
    <w:rsid w:val="009813D0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2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BFA"/>
    <w:rsid w:val="009C1D96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1DC"/>
    <w:rsid w:val="009C4565"/>
    <w:rsid w:val="009C489D"/>
    <w:rsid w:val="009C4977"/>
    <w:rsid w:val="009C4BB5"/>
    <w:rsid w:val="009C50BE"/>
    <w:rsid w:val="009C5372"/>
    <w:rsid w:val="009C537E"/>
    <w:rsid w:val="009C636C"/>
    <w:rsid w:val="009C63E6"/>
    <w:rsid w:val="009C6440"/>
    <w:rsid w:val="009C6568"/>
    <w:rsid w:val="009C66F2"/>
    <w:rsid w:val="009C67DE"/>
    <w:rsid w:val="009C71F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8BA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DB3"/>
    <w:rsid w:val="009D7102"/>
    <w:rsid w:val="009D73D7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A06"/>
    <w:rsid w:val="009E62E2"/>
    <w:rsid w:val="009E62EA"/>
    <w:rsid w:val="009E667B"/>
    <w:rsid w:val="009E6858"/>
    <w:rsid w:val="009F0194"/>
    <w:rsid w:val="009F0459"/>
    <w:rsid w:val="009F053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46B2"/>
    <w:rsid w:val="009F4954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701"/>
    <w:rsid w:val="00A0170A"/>
    <w:rsid w:val="00A01DAF"/>
    <w:rsid w:val="00A01F3E"/>
    <w:rsid w:val="00A020BB"/>
    <w:rsid w:val="00A022AF"/>
    <w:rsid w:val="00A02A87"/>
    <w:rsid w:val="00A02B6B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F07"/>
    <w:rsid w:val="00A10302"/>
    <w:rsid w:val="00A105B5"/>
    <w:rsid w:val="00A10FB8"/>
    <w:rsid w:val="00A1100C"/>
    <w:rsid w:val="00A11254"/>
    <w:rsid w:val="00A1136F"/>
    <w:rsid w:val="00A11772"/>
    <w:rsid w:val="00A11EAF"/>
    <w:rsid w:val="00A12234"/>
    <w:rsid w:val="00A12548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5C"/>
    <w:rsid w:val="00A14C90"/>
    <w:rsid w:val="00A14E43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207BC"/>
    <w:rsid w:val="00A20A56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68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D7A"/>
    <w:rsid w:val="00A32FAF"/>
    <w:rsid w:val="00A33572"/>
    <w:rsid w:val="00A3370A"/>
    <w:rsid w:val="00A339D3"/>
    <w:rsid w:val="00A33AB5"/>
    <w:rsid w:val="00A33FF2"/>
    <w:rsid w:val="00A34F6F"/>
    <w:rsid w:val="00A34FF2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908"/>
    <w:rsid w:val="00A519C2"/>
    <w:rsid w:val="00A51AB4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2EF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443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4322"/>
    <w:rsid w:val="00A6432C"/>
    <w:rsid w:val="00A6458F"/>
    <w:rsid w:val="00A648C0"/>
    <w:rsid w:val="00A64983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B10"/>
    <w:rsid w:val="00A71C9B"/>
    <w:rsid w:val="00A71F64"/>
    <w:rsid w:val="00A7223D"/>
    <w:rsid w:val="00A723CD"/>
    <w:rsid w:val="00A72689"/>
    <w:rsid w:val="00A729EE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889"/>
    <w:rsid w:val="00A75B3C"/>
    <w:rsid w:val="00A75B74"/>
    <w:rsid w:val="00A75D09"/>
    <w:rsid w:val="00A75DDC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1CF"/>
    <w:rsid w:val="00A813EC"/>
    <w:rsid w:val="00A81776"/>
    <w:rsid w:val="00A81DA9"/>
    <w:rsid w:val="00A8268D"/>
    <w:rsid w:val="00A82910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96"/>
    <w:rsid w:val="00A963A7"/>
    <w:rsid w:val="00A96842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0AF1"/>
    <w:rsid w:val="00AA1018"/>
    <w:rsid w:val="00AA107F"/>
    <w:rsid w:val="00AA1552"/>
    <w:rsid w:val="00AA16EF"/>
    <w:rsid w:val="00AA17F6"/>
    <w:rsid w:val="00AA18BD"/>
    <w:rsid w:val="00AA1903"/>
    <w:rsid w:val="00AA23EE"/>
    <w:rsid w:val="00AA284C"/>
    <w:rsid w:val="00AA2DBB"/>
    <w:rsid w:val="00AA31DB"/>
    <w:rsid w:val="00AA3290"/>
    <w:rsid w:val="00AA349F"/>
    <w:rsid w:val="00AA3534"/>
    <w:rsid w:val="00AA3871"/>
    <w:rsid w:val="00AA3B8B"/>
    <w:rsid w:val="00AA3BEC"/>
    <w:rsid w:val="00AA3CE5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49F"/>
    <w:rsid w:val="00AA6740"/>
    <w:rsid w:val="00AA6FC4"/>
    <w:rsid w:val="00AA7175"/>
    <w:rsid w:val="00AA7D9A"/>
    <w:rsid w:val="00AA7EED"/>
    <w:rsid w:val="00AA7FA3"/>
    <w:rsid w:val="00AB014C"/>
    <w:rsid w:val="00AB024E"/>
    <w:rsid w:val="00AB04AA"/>
    <w:rsid w:val="00AB0665"/>
    <w:rsid w:val="00AB0F82"/>
    <w:rsid w:val="00AB10F4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02FE"/>
    <w:rsid w:val="00AC1409"/>
    <w:rsid w:val="00AC1688"/>
    <w:rsid w:val="00AC17BC"/>
    <w:rsid w:val="00AC1817"/>
    <w:rsid w:val="00AC1DAD"/>
    <w:rsid w:val="00AC2187"/>
    <w:rsid w:val="00AC25EE"/>
    <w:rsid w:val="00AC264D"/>
    <w:rsid w:val="00AC288D"/>
    <w:rsid w:val="00AC2973"/>
    <w:rsid w:val="00AC2F7F"/>
    <w:rsid w:val="00AC3195"/>
    <w:rsid w:val="00AC324A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7DF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3F6"/>
    <w:rsid w:val="00AE0870"/>
    <w:rsid w:val="00AE0946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2F2A"/>
    <w:rsid w:val="00AF3521"/>
    <w:rsid w:val="00AF35B0"/>
    <w:rsid w:val="00AF3C52"/>
    <w:rsid w:val="00AF408B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516"/>
    <w:rsid w:val="00B01517"/>
    <w:rsid w:val="00B016AC"/>
    <w:rsid w:val="00B019C1"/>
    <w:rsid w:val="00B01B77"/>
    <w:rsid w:val="00B01EBD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37D"/>
    <w:rsid w:val="00B1345C"/>
    <w:rsid w:val="00B13518"/>
    <w:rsid w:val="00B1355D"/>
    <w:rsid w:val="00B13796"/>
    <w:rsid w:val="00B146AF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422"/>
    <w:rsid w:val="00B2274B"/>
    <w:rsid w:val="00B22894"/>
    <w:rsid w:val="00B22A8B"/>
    <w:rsid w:val="00B22D2A"/>
    <w:rsid w:val="00B22DE2"/>
    <w:rsid w:val="00B233E9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92F"/>
    <w:rsid w:val="00B32EF0"/>
    <w:rsid w:val="00B33109"/>
    <w:rsid w:val="00B3398F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FA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D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4245"/>
    <w:rsid w:val="00B64CB6"/>
    <w:rsid w:val="00B65653"/>
    <w:rsid w:val="00B65679"/>
    <w:rsid w:val="00B65A67"/>
    <w:rsid w:val="00B65E55"/>
    <w:rsid w:val="00B65E6D"/>
    <w:rsid w:val="00B66226"/>
    <w:rsid w:val="00B6638B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E0D"/>
    <w:rsid w:val="00B74605"/>
    <w:rsid w:val="00B7490C"/>
    <w:rsid w:val="00B74BB6"/>
    <w:rsid w:val="00B74C44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BA"/>
    <w:rsid w:val="00B85765"/>
    <w:rsid w:val="00B85979"/>
    <w:rsid w:val="00B85E24"/>
    <w:rsid w:val="00B860C7"/>
    <w:rsid w:val="00B86477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F8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856"/>
    <w:rsid w:val="00BA6C78"/>
    <w:rsid w:val="00BA6E51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9E3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AF2"/>
    <w:rsid w:val="00BC2C2A"/>
    <w:rsid w:val="00BC2DFD"/>
    <w:rsid w:val="00BC2E6B"/>
    <w:rsid w:val="00BC2FC7"/>
    <w:rsid w:val="00BC2FD2"/>
    <w:rsid w:val="00BC3A87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8B"/>
    <w:rsid w:val="00BD17E2"/>
    <w:rsid w:val="00BD1809"/>
    <w:rsid w:val="00BD1A7A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19B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A34"/>
    <w:rsid w:val="00C00AE4"/>
    <w:rsid w:val="00C00BA8"/>
    <w:rsid w:val="00C00C29"/>
    <w:rsid w:val="00C00CA2"/>
    <w:rsid w:val="00C00CB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89C"/>
    <w:rsid w:val="00C04ADE"/>
    <w:rsid w:val="00C054A9"/>
    <w:rsid w:val="00C0564A"/>
    <w:rsid w:val="00C05E35"/>
    <w:rsid w:val="00C060AF"/>
    <w:rsid w:val="00C061E9"/>
    <w:rsid w:val="00C0625D"/>
    <w:rsid w:val="00C06BB9"/>
    <w:rsid w:val="00C0728D"/>
    <w:rsid w:val="00C072EA"/>
    <w:rsid w:val="00C073E8"/>
    <w:rsid w:val="00C07760"/>
    <w:rsid w:val="00C07812"/>
    <w:rsid w:val="00C0795D"/>
    <w:rsid w:val="00C07AB0"/>
    <w:rsid w:val="00C1000A"/>
    <w:rsid w:val="00C10613"/>
    <w:rsid w:val="00C10793"/>
    <w:rsid w:val="00C10B19"/>
    <w:rsid w:val="00C10B61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690A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2C9F"/>
    <w:rsid w:val="00C22E64"/>
    <w:rsid w:val="00C22E9E"/>
    <w:rsid w:val="00C233DB"/>
    <w:rsid w:val="00C23A33"/>
    <w:rsid w:val="00C23C4C"/>
    <w:rsid w:val="00C23EFF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590"/>
    <w:rsid w:val="00C327D6"/>
    <w:rsid w:val="00C32A22"/>
    <w:rsid w:val="00C32A93"/>
    <w:rsid w:val="00C32F25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987"/>
    <w:rsid w:val="00C34D84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1257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5E"/>
    <w:rsid w:val="00C540E8"/>
    <w:rsid w:val="00C54492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D32"/>
    <w:rsid w:val="00C60DEE"/>
    <w:rsid w:val="00C61037"/>
    <w:rsid w:val="00C6106B"/>
    <w:rsid w:val="00C61129"/>
    <w:rsid w:val="00C6172C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648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DB9"/>
    <w:rsid w:val="00C74E68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5B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43E"/>
    <w:rsid w:val="00C9144F"/>
    <w:rsid w:val="00C914E8"/>
    <w:rsid w:val="00C91B48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164"/>
    <w:rsid w:val="00CA03AF"/>
    <w:rsid w:val="00CA03B6"/>
    <w:rsid w:val="00CA0BAE"/>
    <w:rsid w:val="00CA0CDA"/>
    <w:rsid w:val="00CA0CFF"/>
    <w:rsid w:val="00CA0E0C"/>
    <w:rsid w:val="00CA0E4D"/>
    <w:rsid w:val="00CA11D2"/>
    <w:rsid w:val="00CA1A59"/>
    <w:rsid w:val="00CA214A"/>
    <w:rsid w:val="00CA233E"/>
    <w:rsid w:val="00CA27E9"/>
    <w:rsid w:val="00CA3466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FBA"/>
    <w:rsid w:val="00CB0FDA"/>
    <w:rsid w:val="00CB1009"/>
    <w:rsid w:val="00CB145D"/>
    <w:rsid w:val="00CB149E"/>
    <w:rsid w:val="00CB14CD"/>
    <w:rsid w:val="00CB192F"/>
    <w:rsid w:val="00CB1B55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029"/>
    <w:rsid w:val="00CB5571"/>
    <w:rsid w:val="00CB572A"/>
    <w:rsid w:val="00CB5944"/>
    <w:rsid w:val="00CB603B"/>
    <w:rsid w:val="00CB6068"/>
    <w:rsid w:val="00CB63A2"/>
    <w:rsid w:val="00CB63FF"/>
    <w:rsid w:val="00CB661B"/>
    <w:rsid w:val="00CB6631"/>
    <w:rsid w:val="00CB6A3A"/>
    <w:rsid w:val="00CB6BA1"/>
    <w:rsid w:val="00CB6CC4"/>
    <w:rsid w:val="00CB6D20"/>
    <w:rsid w:val="00CB6D87"/>
    <w:rsid w:val="00CB71ED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8E7"/>
    <w:rsid w:val="00CC798B"/>
    <w:rsid w:val="00CC7C8E"/>
    <w:rsid w:val="00CC7CE1"/>
    <w:rsid w:val="00CD00D8"/>
    <w:rsid w:val="00CD0616"/>
    <w:rsid w:val="00CD06D9"/>
    <w:rsid w:val="00CD1262"/>
    <w:rsid w:val="00CD128C"/>
    <w:rsid w:val="00CD2344"/>
    <w:rsid w:val="00CD2403"/>
    <w:rsid w:val="00CD27F6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4FB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40E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1E7"/>
    <w:rsid w:val="00CF375F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D6F"/>
    <w:rsid w:val="00D02E78"/>
    <w:rsid w:val="00D03069"/>
    <w:rsid w:val="00D0308C"/>
    <w:rsid w:val="00D03407"/>
    <w:rsid w:val="00D03A80"/>
    <w:rsid w:val="00D03AFC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896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17EEB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74F"/>
    <w:rsid w:val="00D22D6C"/>
    <w:rsid w:val="00D2324C"/>
    <w:rsid w:val="00D232C4"/>
    <w:rsid w:val="00D23315"/>
    <w:rsid w:val="00D235FE"/>
    <w:rsid w:val="00D23969"/>
    <w:rsid w:val="00D23E3D"/>
    <w:rsid w:val="00D24065"/>
    <w:rsid w:val="00D24691"/>
    <w:rsid w:val="00D24704"/>
    <w:rsid w:val="00D24803"/>
    <w:rsid w:val="00D24835"/>
    <w:rsid w:val="00D24B2A"/>
    <w:rsid w:val="00D24E0F"/>
    <w:rsid w:val="00D24E27"/>
    <w:rsid w:val="00D251C7"/>
    <w:rsid w:val="00D253C8"/>
    <w:rsid w:val="00D25551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4FA"/>
    <w:rsid w:val="00D35B98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AED"/>
    <w:rsid w:val="00D4113F"/>
    <w:rsid w:val="00D414BF"/>
    <w:rsid w:val="00D414D1"/>
    <w:rsid w:val="00D41646"/>
    <w:rsid w:val="00D41696"/>
    <w:rsid w:val="00D41AA9"/>
    <w:rsid w:val="00D41AEE"/>
    <w:rsid w:val="00D42359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F45"/>
    <w:rsid w:val="00D51211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07B"/>
    <w:rsid w:val="00D5245B"/>
    <w:rsid w:val="00D52D63"/>
    <w:rsid w:val="00D5306A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E51"/>
    <w:rsid w:val="00D82F92"/>
    <w:rsid w:val="00D83127"/>
    <w:rsid w:val="00D831BF"/>
    <w:rsid w:val="00D832D6"/>
    <w:rsid w:val="00D83666"/>
    <w:rsid w:val="00D837FA"/>
    <w:rsid w:val="00D8429C"/>
    <w:rsid w:val="00D8434A"/>
    <w:rsid w:val="00D845C4"/>
    <w:rsid w:val="00D8492B"/>
    <w:rsid w:val="00D849BA"/>
    <w:rsid w:val="00D84FC5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D97"/>
    <w:rsid w:val="00D87EBA"/>
    <w:rsid w:val="00D9050E"/>
    <w:rsid w:val="00D9069A"/>
    <w:rsid w:val="00D90B53"/>
    <w:rsid w:val="00D90E1B"/>
    <w:rsid w:val="00D90FC7"/>
    <w:rsid w:val="00D915F9"/>
    <w:rsid w:val="00D91668"/>
    <w:rsid w:val="00D9181F"/>
    <w:rsid w:val="00D92017"/>
    <w:rsid w:val="00D9204A"/>
    <w:rsid w:val="00D923B1"/>
    <w:rsid w:val="00D92D9E"/>
    <w:rsid w:val="00D92E20"/>
    <w:rsid w:val="00D92EBA"/>
    <w:rsid w:val="00D937A8"/>
    <w:rsid w:val="00D9385E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DB9"/>
    <w:rsid w:val="00D96E41"/>
    <w:rsid w:val="00D973FB"/>
    <w:rsid w:val="00D97522"/>
    <w:rsid w:val="00D97A79"/>
    <w:rsid w:val="00D97AD7"/>
    <w:rsid w:val="00DA0238"/>
    <w:rsid w:val="00DA04EA"/>
    <w:rsid w:val="00DA07FD"/>
    <w:rsid w:val="00DA09A1"/>
    <w:rsid w:val="00DA0BFE"/>
    <w:rsid w:val="00DA0DD7"/>
    <w:rsid w:val="00DA0E02"/>
    <w:rsid w:val="00DA1009"/>
    <w:rsid w:val="00DA132F"/>
    <w:rsid w:val="00DA25C1"/>
    <w:rsid w:val="00DA2654"/>
    <w:rsid w:val="00DA27EA"/>
    <w:rsid w:val="00DA2F2F"/>
    <w:rsid w:val="00DA3B7D"/>
    <w:rsid w:val="00DA3C25"/>
    <w:rsid w:val="00DA482D"/>
    <w:rsid w:val="00DA4B62"/>
    <w:rsid w:val="00DA4EE2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13DF"/>
    <w:rsid w:val="00DC172E"/>
    <w:rsid w:val="00DC1815"/>
    <w:rsid w:val="00DC192E"/>
    <w:rsid w:val="00DC20EF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D0193"/>
    <w:rsid w:val="00DD01F0"/>
    <w:rsid w:val="00DD068E"/>
    <w:rsid w:val="00DD0E00"/>
    <w:rsid w:val="00DD1271"/>
    <w:rsid w:val="00DD1EAA"/>
    <w:rsid w:val="00DD2B16"/>
    <w:rsid w:val="00DD2C03"/>
    <w:rsid w:val="00DD2FCE"/>
    <w:rsid w:val="00DD31E4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3251"/>
    <w:rsid w:val="00DE3954"/>
    <w:rsid w:val="00DE3B32"/>
    <w:rsid w:val="00DE3F03"/>
    <w:rsid w:val="00DE4719"/>
    <w:rsid w:val="00DE4C12"/>
    <w:rsid w:val="00DE4E7F"/>
    <w:rsid w:val="00DE52CA"/>
    <w:rsid w:val="00DE541F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B60"/>
    <w:rsid w:val="00DE7E35"/>
    <w:rsid w:val="00DF078A"/>
    <w:rsid w:val="00DF0B6B"/>
    <w:rsid w:val="00DF1074"/>
    <w:rsid w:val="00DF10DD"/>
    <w:rsid w:val="00DF1398"/>
    <w:rsid w:val="00DF15E7"/>
    <w:rsid w:val="00DF1E3A"/>
    <w:rsid w:val="00DF2AE4"/>
    <w:rsid w:val="00DF3987"/>
    <w:rsid w:val="00DF3D69"/>
    <w:rsid w:val="00DF3DAA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9D8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7E1"/>
    <w:rsid w:val="00E008A7"/>
    <w:rsid w:val="00E008C5"/>
    <w:rsid w:val="00E0090C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3CD2"/>
    <w:rsid w:val="00E041E6"/>
    <w:rsid w:val="00E04244"/>
    <w:rsid w:val="00E042DB"/>
    <w:rsid w:val="00E04393"/>
    <w:rsid w:val="00E0458B"/>
    <w:rsid w:val="00E045D3"/>
    <w:rsid w:val="00E049A1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68B1"/>
    <w:rsid w:val="00E16D6A"/>
    <w:rsid w:val="00E173DB"/>
    <w:rsid w:val="00E1797A"/>
    <w:rsid w:val="00E17B11"/>
    <w:rsid w:val="00E200A4"/>
    <w:rsid w:val="00E202D0"/>
    <w:rsid w:val="00E20682"/>
    <w:rsid w:val="00E2089E"/>
    <w:rsid w:val="00E20C99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733"/>
    <w:rsid w:val="00E237F0"/>
    <w:rsid w:val="00E238DB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49F"/>
    <w:rsid w:val="00E269B7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3AE3"/>
    <w:rsid w:val="00E34268"/>
    <w:rsid w:val="00E3463A"/>
    <w:rsid w:val="00E34724"/>
    <w:rsid w:val="00E34910"/>
    <w:rsid w:val="00E34934"/>
    <w:rsid w:val="00E34FE1"/>
    <w:rsid w:val="00E35787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3FC"/>
    <w:rsid w:val="00E435E8"/>
    <w:rsid w:val="00E43843"/>
    <w:rsid w:val="00E43972"/>
    <w:rsid w:val="00E43983"/>
    <w:rsid w:val="00E43AEB"/>
    <w:rsid w:val="00E43BC7"/>
    <w:rsid w:val="00E44629"/>
    <w:rsid w:val="00E44B05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C57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4873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AB9"/>
    <w:rsid w:val="00E57E35"/>
    <w:rsid w:val="00E57FB9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1D2"/>
    <w:rsid w:val="00E66A90"/>
    <w:rsid w:val="00E66DAD"/>
    <w:rsid w:val="00E67011"/>
    <w:rsid w:val="00E670A4"/>
    <w:rsid w:val="00E67886"/>
    <w:rsid w:val="00E67DF9"/>
    <w:rsid w:val="00E67E51"/>
    <w:rsid w:val="00E67EFF"/>
    <w:rsid w:val="00E704CA"/>
    <w:rsid w:val="00E707E1"/>
    <w:rsid w:val="00E70DF7"/>
    <w:rsid w:val="00E713E1"/>
    <w:rsid w:val="00E715DA"/>
    <w:rsid w:val="00E71FAC"/>
    <w:rsid w:val="00E720F4"/>
    <w:rsid w:val="00E72473"/>
    <w:rsid w:val="00E7277F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3B"/>
    <w:rsid w:val="00E76CB9"/>
    <w:rsid w:val="00E77565"/>
    <w:rsid w:val="00E77BE5"/>
    <w:rsid w:val="00E77FEA"/>
    <w:rsid w:val="00E80341"/>
    <w:rsid w:val="00E806DA"/>
    <w:rsid w:val="00E80789"/>
    <w:rsid w:val="00E808CD"/>
    <w:rsid w:val="00E808EE"/>
    <w:rsid w:val="00E809B0"/>
    <w:rsid w:val="00E80A98"/>
    <w:rsid w:val="00E80B37"/>
    <w:rsid w:val="00E80B8E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02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4D92"/>
    <w:rsid w:val="00EA4F1B"/>
    <w:rsid w:val="00EA566A"/>
    <w:rsid w:val="00EA56E7"/>
    <w:rsid w:val="00EA5816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DB6"/>
    <w:rsid w:val="00EB2DD2"/>
    <w:rsid w:val="00EB2F4D"/>
    <w:rsid w:val="00EB2F5B"/>
    <w:rsid w:val="00EB31E0"/>
    <w:rsid w:val="00EB3C79"/>
    <w:rsid w:val="00EB3CA7"/>
    <w:rsid w:val="00EB3E16"/>
    <w:rsid w:val="00EB4087"/>
    <w:rsid w:val="00EB42CC"/>
    <w:rsid w:val="00EB4892"/>
    <w:rsid w:val="00EB48EA"/>
    <w:rsid w:val="00EB4AF7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4AC"/>
    <w:rsid w:val="00EC4C8F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2FDB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FB9"/>
    <w:rsid w:val="00EF1ACE"/>
    <w:rsid w:val="00EF1C1D"/>
    <w:rsid w:val="00EF1E58"/>
    <w:rsid w:val="00EF1EFC"/>
    <w:rsid w:val="00EF1F5D"/>
    <w:rsid w:val="00EF2241"/>
    <w:rsid w:val="00EF2438"/>
    <w:rsid w:val="00EF2830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D61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2B0"/>
    <w:rsid w:val="00F22431"/>
    <w:rsid w:val="00F22D0C"/>
    <w:rsid w:val="00F231A9"/>
    <w:rsid w:val="00F232A1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E5E"/>
    <w:rsid w:val="00F267A5"/>
    <w:rsid w:val="00F267B4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B5A"/>
    <w:rsid w:val="00F42E29"/>
    <w:rsid w:val="00F42EB4"/>
    <w:rsid w:val="00F42FB7"/>
    <w:rsid w:val="00F4301A"/>
    <w:rsid w:val="00F430CF"/>
    <w:rsid w:val="00F432E2"/>
    <w:rsid w:val="00F433E5"/>
    <w:rsid w:val="00F43B0A"/>
    <w:rsid w:val="00F4411F"/>
    <w:rsid w:val="00F44547"/>
    <w:rsid w:val="00F4495B"/>
    <w:rsid w:val="00F44D1B"/>
    <w:rsid w:val="00F44FBE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E14"/>
    <w:rsid w:val="00F54E5A"/>
    <w:rsid w:val="00F55182"/>
    <w:rsid w:val="00F5558E"/>
    <w:rsid w:val="00F55A33"/>
    <w:rsid w:val="00F56061"/>
    <w:rsid w:val="00F561F9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1EC"/>
    <w:rsid w:val="00F615C2"/>
    <w:rsid w:val="00F618BD"/>
    <w:rsid w:val="00F6196E"/>
    <w:rsid w:val="00F61AC2"/>
    <w:rsid w:val="00F61C1C"/>
    <w:rsid w:val="00F61E75"/>
    <w:rsid w:val="00F6207B"/>
    <w:rsid w:val="00F6226E"/>
    <w:rsid w:val="00F63039"/>
    <w:rsid w:val="00F632BE"/>
    <w:rsid w:val="00F637EB"/>
    <w:rsid w:val="00F639E6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44"/>
    <w:rsid w:val="00F667C6"/>
    <w:rsid w:val="00F66DD5"/>
    <w:rsid w:val="00F66DEC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D34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F30"/>
    <w:rsid w:val="00F97188"/>
    <w:rsid w:val="00F973E2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481"/>
    <w:rsid w:val="00FA365F"/>
    <w:rsid w:val="00FA37FF"/>
    <w:rsid w:val="00FA3872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1AC"/>
    <w:rsid w:val="00FC2F2D"/>
    <w:rsid w:val="00FC3125"/>
    <w:rsid w:val="00FC3178"/>
    <w:rsid w:val="00FC325C"/>
    <w:rsid w:val="00FC38AC"/>
    <w:rsid w:val="00FC3A62"/>
    <w:rsid w:val="00FC3C01"/>
    <w:rsid w:val="00FC3F5E"/>
    <w:rsid w:val="00FC4503"/>
    <w:rsid w:val="00FC4946"/>
    <w:rsid w:val="00FC4973"/>
    <w:rsid w:val="00FC4FF1"/>
    <w:rsid w:val="00FC5072"/>
    <w:rsid w:val="00FC5168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D9F"/>
    <w:rsid w:val="00FC7E01"/>
    <w:rsid w:val="00FC7F41"/>
    <w:rsid w:val="00FD021B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40A"/>
    <w:rsid w:val="00FF35E1"/>
    <w:rsid w:val="00FF36A4"/>
    <w:rsid w:val="00FF37CE"/>
    <w:rsid w:val="00FF4259"/>
    <w:rsid w:val="00FF42AC"/>
    <w:rsid w:val="00FF4518"/>
    <w:rsid w:val="00FF4A4B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7B60BD5A-9F12-44DE-ABE9-251ADDF7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9E"/>
  </w:style>
  <w:style w:type="paragraph" w:styleId="Heading1">
    <w:name w:val="heading 1"/>
    <w:basedOn w:val="Normal"/>
    <w:next w:val="BodyText"/>
    <w:link w:val="Heading1Char"/>
    <w:uiPriority w:val="1"/>
    <w:qFormat/>
    <w:rsid w:val="00A353D7"/>
    <w:pPr>
      <w:keepNext/>
      <w:keepLines/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Jianhan Liu</cp:lastModifiedBy>
  <cp:revision>12</cp:revision>
  <dcterms:created xsi:type="dcterms:W3CDTF">2022-08-02T16:44:00Z</dcterms:created>
  <dcterms:modified xsi:type="dcterms:W3CDTF">2022-09-09T02:29:00Z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