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4AA69B3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A7B76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</w:t>
            </w:r>
            <w:r w:rsidR="0017413E">
              <w:rPr>
                <w:b w:val="0"/>
              </w:rPr>
              <w:t>2.2</w:t>
            </w:r>
            <w:r w:rsidR="00E17899">
              <w:rPr>
                <w:b w:val="0"/>
              </w:rPr>
              <w:t>.1</w:t>
            </w:r>
            <w:r w:rsidR="0084139E">
              <w:rPr>
                <w:b w:val="0"/>
              </w:rPr>
              <w:t xml:space="preserve">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05A328D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1C1B718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7C40ED21" w:rsidR="00532160" w:rsidRPr="00C4752D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6920CE" w:rsidRPr="00C4752D">
        <w:rPr>
          <w:rFonts w:ascii="Times New Roman" w:hAnsi="Times New Roman" w:cs="Times New Roman"/>
          <w:lang w:eastAsia="ko-KR"/>
        </w:rPr>
        <w:t>3</w:t>
      </w:r>
      <w:r w:rsidR="00B50785" w:rsidRPr="00C4752D">
        <w:rPr>
          <w:rFonts w:ascii="Times New Roman" w:hAnsi="Times New Roman" w:cs="Times New Roman"/>
          <w:lang w:eastAsia="ko-KR"/>
        </w:rPr>
        <w:t xml:space="preserve">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Pr="00C4752D">
        <w:rPr>
          <w:rFonts w:ascii="Times New Roman" w:hAnsi="Times New Roman" w:cs="Times New Roman"/>
          <w:lang w:eastAsia="ko-KR"/>
        </w:rPr>
        <w:t xml:space="preserve"> received for TG</w:t>
      </w:r>
      <w:r w:rsidR="00EB5BC1" w:rsidRPr="00C4752D">
        <w:rPr>
          <w:rFonts w:ascii="Times New Roman" w:hAnsi="Times New Roman" w:cs="Times New Roman"/>
          <w:lang w:eastAsia="ko-KR"/>
        </w:rPr>
        <w:t xml:space="preserve">be </w:t>
      </w:r>
      <w:r w:rsidR="004E0589" w:rsidRPr="00C4752D">
        <w:rPr>
          <w:rFonts w:ascii="Times New Roman" w:hAnsi="Times New Roman" w:cs="Times New Roman"/>
          <w:lang w:eastAsia="ko-KR"/>
        </w:rPr>
        <w:t>LB266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  <w:r w:rsidR="00AB2689" w:rsidRPr="00C4752D">
        <w:rPr>
          <w:rFonts w:ascii="Times New Roman" w:hAnsi="Times New Roman" w:cs="Times New Roman"/>
          <w:lang w:eastAsia="ko-KR"/>
        </w:rPr>
        <w:t xml:space="preserve"> </w:t>
      </w:r>
    </w:p>
    <w:p w14:paraId="04F3F2B6" w14:textId="4D1C1741" w:rsidR="00361EF6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10403</w:t>
      </w:r>
      <w:r w:rsidR="00C4752D">
        <w:rPr>
          <w:rFonts w:ascii="Times New Roman" w:eastAsia="Malgun Gothic" w:hAnsi="Times New Roman" w:cs="Times New Roman"/>
          <w:szCs w:val="24"/>
          <w:lang w:val="en-GB"/>
        </w:rPr>
        <w:t>,</w:t>
      </w:r>
      <w:r w:rsidRPr="00C4752D">
        <w:rPr>
          <w:rFonts w:ascii="Times New Roman" w:eastAsia="Malgun Gothic" w:hAnsi="Times New Roman" w:cs="Times New Roman"/>
          <w:szCs w:val="24"/>
          <w:lang w:val="en-GB"/>
        </w:rPr>
        <w:t xml:space="preserve"> 12196</w:t>
      </w:r>
      <w:r w:rsidR="00C4752D">
        <w:rPr>
          <w:rFonts w:ascii="Times New Roman" w:eastAsia="Malgun Gothic" w:hAnsi="Times New Roman" w:cs="Times New Roman"/>
          <w:szCs w:val="24"/>
          <w:lang w:val="en-GB"/>
        </w:rPr>
        <w:t>,</w:t>
      </w:r>
      <w:r w:rsidRPr="00C4752D">
        <w:rPr>
          <w:rFonts w:ascii="Times New Roman" w:eastAsia="Malgun Gothic" w:hAnsi="Times New Roman" w:cs="Times New Roman"/>
          <w:szCs w:val="24"/>
          <w:lang w:val="en-GB"/>
        </w:rPr>
        <w:t xml:space="preserve"> 12569</w:t>
      </w:r>
    </w:p>
    <w:p w14:paraId="60403E25" w14:textId="77777777" w:rsidR="00D77ECA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763EF5D3" w:rsidR="00EF5D61" w:rsidRPr="00C4752D" w:rsidRDefault="003835EF" w:rsidP="00EF5D61">
      <w:pPr>
        <w:rPr>
          <w:rFonts w:ascii="Times New Roman" w:hAnsi="Times New Roman" w:cs="Times New Roman"/>
          <w:b/>
        </w:rPr>
      </w:pPr>
      <w:r w:rsidRPr="00C4752D">
        <w:rPr>
          <w:rFonts w:ascii="Times New Roman" w:hAnsi="Times New Roman" w:cs="Times New Roman"/>
          <w:b/>
        </w:rPr>
        <w:t>TGbe editor: The baseline for this document is 11be D2.0</w:t>
      </w:r>
      <w:r w:rsidR="00EF5D61" w:rsidRPr="00C4752D">
        <w:rPr>
          <w:rFonts w:ascii="Times New Roman" w:hAnsi="Times New Roman" w:cs="Times New Roman"/>
          <w:b/>
        </w:rPr>
        <w:t>. In the resolution, the page and line in D2.1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3D0503ED" w14:textId="77777777" w:rsidR="00B54F88" w:rsidRDefault="00B54F88" w:rsidP="00B32343">
      <w:pPr>
        <w:pStyle w:val="Heading1"/>
        <w:tabs>
          <w:tab w:val="left" w:pos="8680"/>
        </w:tabs>
        <w:rPr>
          <w:rFonts w:ascii="Arial" w:eastAsia="Malgun Gothic" w:hAnsi="Arial"/>
          <w:u w:val="single"/>
        </w:rPr>
      </w:pPr>
    </w:p>
    <w:p w14:paraId="173A95F7" w14:textId="51B2376C" w:rsidR="001344C7" w:rsidRPr="00C34D84" w:rsidRDefault="00C34D84" w:rsidP="00B32343">
      <w:pPr>
        <w:pStyle w:val="Heading1"/>
        <w:tabs>
          <w:tab w:val="left" w:pos="8680"/>
        </w:tabs>
        <w:rPr>
          <w:rFonts w:ascii="Arial" w:eastAsia="Malgun Gothic" w:hAnsi="Arial"/>
          <w:u w:val="single"/>
        </w:rPr>
      </w:pPr>
      <w:r w:rsidRPr="00C34D84">
        <w:rPr>
          <w:rFonts w:ascii="Arial" w:eastAsia="Malgun Gothic" w:hAnsi="Arial"/>
          <w:u w:val="single"/>
        </w:rPr>
        <w:t>CID</w:t>
      </w:r>
      <w:r>
        <w:rPr>
          <w:rFonts w:ascii="Arial" w:eastAsia="Malgun Gothic" w:hAnsi="Arial"/>
          <w:u w:val="single"/>
        </w:rPr>
        <w:t xml:space="preserve"> </w:t>
      </w:r>
      <w:r w:rsidR="00D77ECA">
        <w:rPr>
          <w:rFonts w:ascii="Arial" w:eastAsia="Malgun Gothic" w:hAnsi="Arial"/>
          <w:u w:val="single"/>
        </w:rPr>
        <w:t>10403, 12196, 12569</w:t>
      </w:r>
      <w:r w:rsidR="00B32343" w:rsidRPr="00B54F88">
        <w:rPr>
          <w:rFonts w:ascii="Arial" w:eastAsia="Malgun Gothic" w:hAnsi="Arial"/>
        </w:rPr>
        <w:tab/>
      </w:r>
    </w:p>
    <w:p w14:paraId="76AF9AD1" w14:textId="77777777" w:rsidR="00C34D84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C34D84" w:rsidRPr="007E587A" w14:paraId="31FE4390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920CE" w:rsidRPr="008B0293" w14:paraId="68E9786F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33A29CA7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10403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7761072B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36.3.2.2.1</w:t>
            </w:r>
          </w:p>
        </w:tc>
        <w:tc>
          <w:tcPr>
            <w:tcW w:w="720" w:type="dxa"/>
          </w:tcPr>
          <w:p w14:paraId="288B5ABA" w14:textId="6B30B2D4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577.48</w:t>
            </w:r>
          </w:p>
        </w:tc>
        <w:tc>
          <w:tcPr>
            <w:tcW w:w="2670" w:type="dxa"/>
            <w:shd w:val="clear" w:color="auto" w:fill="auto"/>
            <w:noWrap/>
          </w:tcPr>
          <w:p w14:paraId="05246CD6" w14:textId="05C19C9F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It should be "242-tone RUs" instead of "242-tones RUs"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3BB726CA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Change "242-tones RUs" into "242-tone RUs"</w:t>
            </w:r>
          </w:p>
        </w:tc>
        <w:tc>
          <w:tcPr>
            <w:tcW w:w="2670" w:type="dxa"/>
            <w:shd w:val="clear" w:color="auto" w:fill="auto"/>
          </w:tcPr>
          <w:p w14:paraId="46068F6D" w14:textId="01392EFB" w:rsidR="006920CE" w:rsidRPr="00907E9A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E9A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  <w:p w14:paraId="354FDE70" w14:textId="77777777" w:rsidR="006920CE" w:rsidRPr="00A02EB5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D73A6E" w14:textId="48348E89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EB5">
              <w:rPr>
                <w:rFonts w:ascii="Times New Roman" w:hAnsi="Times New Roman" w:cs="Times New Roman"/>
                <w:bCs/>
                <w:sz w:val="20"/>
                <w:szCs w:val="20"/>
              </w:rPr>
              <w:t>Note: M</w:t>
            </w:r>
            <w:r w:rsidR="00D01370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A02EB5">
              <w:rPr>
                <w:rFonts w:ascii="Times New Roman" w:hAnsi="Times New Roman" w:cs="Times New Roman"/>
                <w:bCs/>
                <w:sz w:val="20"/>
                <w:szCs w:val="20"/>
              </w:rPr>
              <w:t>di</w:t>
            </w:r>
            <w:r w:rsidR="00D01370">
              <w:rPr>
                <w:rFonts w:ascii="Times New Roman" w:hAnsi="Times New Roman" w:cs="Times New Roman"/>
                <w:bCs/>
                <w:sz w:val="20"/>
                <w:szCs w:val="20"/>
              </w:rPr>
              <w:t>fic</w:t>
            </w:r>
            <w:r w:rsidRPr="00A02EB5">
              <w:rPr>
                <w:rFonts w:ascii="Times New Roman" w:hAnsi="Times New Roman" w:cs="Times New Roman"/>
                <w:bCs/>
                <w:sz w:val="20"/>
                <w:szCs w:val="20"/>
              </w:rPr>
              <w:t>ations in D2.1 (P</w:t>
            </w:r>
            <w:r w:rsidR="00C9460F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A02EB5"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  <w:r w:rsidR="00C9460F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A02EB5">
              <w:rPr>
                <w:rFonts w:ascii="Times New Roman" w:hAnsi="Times New Roman" w:cs="Times New Roman"/>
                <w:bCs/>
                <w:sz w:val="20"/>
                <w:szCs w:val="20"/>
              </w:rPr>
              <w:t>/L</w:t>
            </w:r>
            <w:r w:rsidR="00C9460F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A02EB5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="00C9460F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A02EB5">
              <w:rPr>
                <w:rFonts w:ascii="Times New Roman" w:hAnsi="Times New Roman" w:cs="Times New Roman"/>
                <w:bCs/>
                <w:sz w:val="20"/>
                <w:szCs w:val="20"/>
              </w:rPr>
              <w:t>) P589/L48</w:t>
            </w:r>
          </w:p>
        </w:tc>
      </w:tr>
      <w:tr w:rsidR="006920CE" w:rsidRPr="008B0293" w14:paraId="1EA0AA6A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5D290C0" w14:textId="00606F37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12196</w:t>
            </w:r>
          </w:p>
        </w:tc>
        <w:tc>
          <w:tcPr>
            <w:tcW w:w="900" w:type="dxa"/>
            <w:shd w:val="clear" w:color="auto" w:fill="auto"/>
            <w:noWrap/>
          </w:tcPr>
          <w:p w14:paraId="5A07F7E8" w14:textId="7C57F742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36.3.2.2.1</w:t>
            </w:r>
          </w:p>
        </w:tc>
        <w:tc>
          <w:tcPr>
            <w:tcW w:w="720" w:type="dxa"/>
          </w:tcPr>
          <w:p w14:paraId="7EBE572B" w14:textId="55B5A40C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577.40</w:t>
            </w:r>
          </w:p>
        </w:tc>
        <w:tc>
          <w:tcPr>
            <w:tcW w:w="2670" w:type="dxa"/>
            <w:shd w:val="clear" w:color="auto" w:fill="auto"/>
            <w:noWrap/>
          </w:tcPr>
          <w:p w14:paraId="67230F4B" w14:textId="346350FA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The abbreviation MRU is already defined in 36.1.1 and in the abbreviation list in Section 3.</w:t>
            </w:r>
          </w:p>
        </w:tc>
        <w:tc>
          <w:tcPr>
            <w:tcW w:w="2670" w:type="dxa"/>
            <w:shd w:val="clear" w:color="auto" w:fill="auto"/>
            <w:noWrap/>
          </w:tcPr>
          <w:p w14:paraId="470EA80E" w14:textId="612660E2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Remove the definition of this abbreviation from this line.</w:t>
            </w:r>
          </w:p>
        </w:tc>
        <w:tc>
          <w:tcPr>
            <w:tcW w:w="2670" w:type="dxa"/>
            <w:shd w:val="clear" w:color="auto" w:fill="auto"/>
          </w:tcPr>
          <w:p w14:paraId="638C40C8" w14:textId="08DC1248" w:rsidR="006920CE" w:rsidRDefault="00D458FD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Revised.</w:t>
            </w:r>
          </w:p>
          <w:p w14:paraId="7DB5FCEA" w14:textId="49B49604" w:rsidR="00D458FD" w:rsidRDefault="00D458FD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EBFEC8" w14:textId="4E4CE36B" w:rsidR="00D458FD" w:rsidRPr="00D458FD" w:rsidRDefault="00D458FD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8FD">
              <w:rPr>
                <w:rFonts w:ascii="Times New Roman" w:hAnsi="Times New Roman" w:cs="Times New Roman"/>
                <w:bCs/>
                <w:sz w:val="20"/>
                <w:szCs w:val="20"/>
              </w:rPr>
              <w:t>Agree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 the commentor.</w:t>
            </w:r>
          </w:p>
          <w:p w14:paraId="5BA42EE6" w14:textId="77777777" w:rsidR="00B37EEB" w:rsidRPr="00B37EEB" w:rsidRDefault="00B37EEB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9E1412" w14:textId="76067DD7" w:rsidR="006920CE" w:rsidRPr="00B37EEB" w:rsidRDefault="00B37EEB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11be Editor: please make the changes </w:t>
            </w:r>
            <w:r w:rsidR="00AA476F">
              <w:rPr>
                <w:rFonts w:ascii="Times New Roman" w:eastAsia="SimSun" w:hAnsi="Times New Roman" w:cs="Times New Roman"/>
                <w:sz w:val="20"/>
                <w:szCs w:val="20"/>
              </w:rPr>
              <w:t>a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ccording to </w:t>
            </w:r>
            <w:r w:rsidR="00AA476F">
              <w:rPr>
                <w:rFonts w:ascii="Times New Roman" w:eastAsia="SimSun" w:hAnsi="Times New Roman" w:cs="Times New Roman"/>
                <w:sz w:val="20"/>
                <w:szCs w:val="20"/>
              </w:rPr>
              <w:t>“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>Text modification of CID 12196: D2.1 (P</w:t>
            </w:r>
            <w:r w:rsidR="00C9460F">
              <w:rPr>
                <w:rFonts w:ascii="Times New Roman" w:eastAsia="SimSun" w:hAnsi="Times New Roman" w:cs="Times New Roman"/>
                <w:sz w:val="20"/>
                <w:szCs w:val="20"/>
              </w:rPr>
              <w:t>a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>g</w:t>
            </w:r>
            <w:r w:rsidR="00C9460F">
              <w:rPr>
                <w:rFonts w:ascii="Times New Roman" w:eastAsia="SimSun" w:hAnsi="Times New Roman" w:cs="Times New Roman"/>
                <w:sz w:val="20"/>
                <w:szCs w:val="20"/>
              </w:rPr>
              <w:t>e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>/L</w:t>
            </w:r>
            <w:r w:rsidR="00C9460F">
              <w:rPr>
                <w:rFonts w:ascii="Times New Roman" w:eastAsia="SimSun" w:hAnsi="Times New Roman" w:cs="Times New Roman"/>
                <w:sz w:val="20"/>
                <w:szCs w:val="20"/>
              </w:rPr>
              <w:t>i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>n</w:t>
            </w:r>
            <w:r w:rsidR="00C9460F">
              <w:rPr>
                <w:rFonts w:ascii="Times New Roman" w:eastAsia="SimSun" w:hAnsi="Times New Roman" w:cs="Times New Roman"/>
                <w:sz w:val="20"/>
                <w:szCs w:val="20"/>
              </w:rPr>
              <w:t>e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>) P589/L40</w:t>
            </w:r>
            <w:r w:rsidR="00AA476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” in doc </w:t>
            </w:r>
            <w:r w:rsidR="00AA476F" w:rsidRPr="00AA476F">
              <w:rPr>
                <w:rFonts w:ascii="Times New Roman" w:eastAsia="SimSun" w:hAnsi="Times New Roman" w:cs="Times New Roman"/>
                <w:sz w:val="20"/>
                <w:szCs w:val="20"/>
              </w:rPr>
              <w:t>IEEE 802.11-22/1547r</w:t>
            </w:r>
            <w:r w:rsidR="002F2129"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  <w:r w:rsidRPr="00B37EEB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 </w:t>
            </w:r>
          </w:p>
          <w:p w14:paraId="18520BF0" w14:textId="6C73612D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0CE" w:rsidRPr="008B0293" w14:paraId="25BE6A07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F166693" w14:textId="0E973B78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12569</w:t>
            </w:r>
          </w:p>
        </w:tc>
        <w:tc>
          <w:tcPr>
            <w:tcW w:w="900" w:type="dxa"/>
            <w:shd w:val="clear" w:color="auto" w:fill="auto"/>
            <w:noWrap/>
          </w:tcPr>
          <w:p w14:paraId="4969FEA4" w14:textId="185FA4AE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36.3.2.2.1</w:t>
            </w:r>
          </w:p>
        </w:tc>
        <w:tc>
          <w:tcPr>
            <w:tcW w:w="720" w:type="dxa"/>
          </w:tcPr>
          <w:p w14:paraId="025AA4BC" w14:textId="283D743D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577.47</w:t>
            </w:r>
          </w:p>
        </w:tc>
        <w:tc>
          <w:tcPr>
            <w:tcW w:w="2670" w:type="dxa"/>
            <w:shd w:val="clear" w:color="auto" w:fill="auto"/>
            <w:noWrap/>
          </w:tcPr>
          <w:p w14:paraId="6A6E7AE3" w14:textId="231148EB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Inconsistent indication of the RUs, in some cases 242-tones 'tones, plural' is used and in some other cases 242-tone "tone, singular" is used. Multiple occurrences D2.0P577L48 and D2.0P738L53.</w:t>
            </w:r>
          </w:p>
        </w:tc>
        <w:tc>
          <w:tcPr>
            <w:tcW w:w="2670" w:type="dxa"/>
            <w:shd w:val="clear" w:color="auto" w:fill="auto"/>
            <w:noWrap/>
          </w:tcPr>
          <w:p w14:paraId="2B6D5852" w14:textId="370FBDC7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Change "242-tones" to "242-tone"</w:t>
            </w:r>
          </w:p>
        </w:tc>
        <w:tc>
          <w:tcPr>
            <w:tcW w:w="2670" w:type="dxa"/>
            <w:shd w:val="clear" w:color="auto" w:fill="auto"/>
          </w:tcPr>
          <w:p w14:paraId="43A42530" w14:textId="0B337AC8" w:rsidR="006920CE" w:rsidRPr="00907E9A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E9A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  <w:p w14:paraId="50FA040D" w14:textId="77777777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FCCAE3" w14:textId="0078259A" w:rsidR="006920CE" w:rsidRPr="00AA476F" w:rsidRDefault="006920CE" w:rsidP="006920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76F">
              <w:rPr>
                <w:rFonts w:ascii="Times New Roman" w:eastAsia="SimSun" w:hAnsi="Times New Roman" w:cs="Times New Roman"/>
                <w:sz w:val="20"/>
                <w:szCs w:val="20"/>
              </w:rPr>
              <w:t>11be Editor: please make the changes as in the proposed change (</w:t>
            </w: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in D2.1) (P</w:t>
            </w:r>
            <w:r w:rsidR="00C9460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C9460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  <w:r w:rsidR="00C9460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9460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38005941" w14:textId="3F09FC67" w:rsidR="006920CE" w:rsidRPr="00AA476F" w:rsidRDefault="006920CE" w:rsidP="006920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P589/L48</w:t>
            </w:r>
          </w:p>
          <w:p w14:paraId="1CE203F4" w14:textId="4C28572A" w:rsidR="006920CE" w:rsidRPr="00B37EEB" w:rsidRDefault="006920CE" w:rsidP="006920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6F">
              <w:rPr>
                <w:rFonts w:ascii="Times New Roman" w:hAnsi="Times New Roman" w:cs="Times New Roman"/>
                <w:sz w:val="20"/>
                <w:szCs w:val="20"/>
              </w:rPr>
              <w:t>P750/L53</w:t>
            </w:r>
          </w:p>
        </w:tc>
      </w:tr>
    </w:tbl>
    <w:p w14:paraId="1BB143DF" w14:textId="227A45CF" w:rsidR="00602100" w:rsidRDefault="00602100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47D4DCEE" w14:textId="47A7C0D6" w:rsidR="006920CE" w:rsidRPr="00B37EEB" w:rsidRDefault="006920CE" w:rsidP="00A562EF">
      <w:pPr>
        <w:rPr>
          <w:rFonts w:ascii="Times New Roman" w:hAnsi="Times New Roman" w:cs="Times New Roman"/>
          <w:b/>
          <w:sz w:val="18"/>
          <w:szCs w:val="18"/>
        </w:rPr>
      </w:pPr>
      <w:r w:rsidRPr="00B37EEB">
        <w:rPr>
          <w:rFonts w:ascii="Times New Roman" w:hAnsi="Times New Roman" w:cs="Times New Roman"/>
          <w:b/>
          <w:color w:val="000000"/>
          <w:w w:val="0"/>
          <w:sz w:val="18"/>
          <w:szCs w:val="18"/>
        </w:rPr>
        <w:t xml:space="preserve">Text modification of CID 12196: </w:t>
      </w:r>
      <w:r w:rsidRPr="00B37EEB">
        <w:rPr>
          <w:rFonts w:ascii="Times New Roman" w:hAnsi="Times New Roman" w:cs="Times New Roman"/>
          <w:b/>
          <w:sz w:val="18"/>
          <w:szCs w:val="18"/>
        </w:rPr>
        <w:t>D2.1 (P</w:t>
      </w:r>
      <w:r w:rsidR="00C9460F">
        <w:rPr>
          <w:rFonts w:ascii="Times New Roman" w:hAnsi="Times New Roman" w:cs="Times New Roman"/>
          <w:b/>
          <w:sz w:val="18"/>
          <w:szCs w:val="18"/>
        </w:rPr>
        <w:t>a</w:t>
      </w:r>
      <w:r w:rsidRPr="00B37EEB">
        <w:rPr>
          <w:rFonts w:ascii="Times New Roman" w:hAnsi="Times New Roman" w:cs="Times New Roman"/>
          <w:b/>
          <w:sz w:val="18"/>
          <w:szCs w:val="18"/>
        </w:rPr>
        <w:t>g</w:t>
      </w:r>
      <w:r w:rsidR="00C9460F">
        <w:rPr>
          <w:rFonts w:ascii="Times New Roman" w:hAnsi="Times New Roman" w:cs="Times New Roman"/>
          <w:b/>
          <w:sz w:val="18"/>
          <w:szCs w:val="18"/>
        </w:rPr>
        <w:t>e</w:t>
      </w:r>
      <w:r w:rsidRPr="00B37EEB">
        <w:rPr>
          <w:rFonts w:ascii="Times New Roman" w:hAnsi="Times New Roman" w:cs="Times New Roman"/>
          <w:b/>
          <w:sz w:val="18"/>
          <w:szCs w:val="18"/>
        </w:rPr>
        <w:t>/L</w:t>
      </w:r>
      <w:r w:rsidR="00C9460F">
        <w:rPr>
          <w:rFonts w:ascii="Times New Roman" w:hAnsi="Times New Roman" w:cs="Times New Roman"/>
          <w:b/>
          <w:sz w:val="18"/>
          <w:szCs w:val="18"/>
        </w:rPr>
        <w:t>i</w:t>
      </w:r>
      <w:r w:rsidRPr="00B37EEB">
        <w:rPr>
          <w:rFonts w:ascii="Times New Roman" w:hAnsi="Times New Roman" w:cs="Times New Roman"/>
          <w:b/>
          <w:sz w:val="18"/>
          <w:szCs w:val="18"/>
        </w:rPr>
        <w:t>n</w:t>
      </w:r>
      <w:r w:rsidR="00C9460F">
        <w:rPr>
          <w:rFonts w:ascii="Times New Roman" w:hAnsi="Times New Roman" w:cs="Times New Roman"/>
          <w:b/>
          <w:sz w:val="18"/>
          <w:szCs w:val="18"/>
        </w:rPr>
        <w:t>e</w:t>
      </w:r>
      <w:r w:rsidRPr="00B37EEB">
        <w:rPr>
          <w:rFonts w:ascii="Times New Roman" w:hAnsi="Times New Roman" w:cs="Times New Roman"/>
          <w:b/>
          <w:sz w:val="18"/>
          <w:szCs w:val="18"/>
        </w:rPr>
        <w:t>) P589/L40</w:t>
      </w:r>
    </w:p>
    <w:p w14:paraId="1EF99807" w14:textId="183746DF" w:rsidR="006920CE" w:rsidRPr="00B37EEB" w:rsidRDefault="006920CE" w:rsidP="00A562E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B37EEB">
        <w:rPr>
          <w:rFonts w:ascii="Times New Roman" w:hAnsi="Times New Roman" w:cs="Times New Roman"/>
          <w:sz w:val="20"/>
          <w:szCs w:val="20"/>
        </w:rPr>
        <w:t xml:space="preserve">The EHT PHY supports the usage of </w:t>
      </w:r>
      <w:r w:rsidRPr="00B37EEB">
        <w:rPr>
          <w:rFonts w:ascii="Times New Roman" w:hAnsi="Times New Roman" w:cs="Times New Roman"/>
          <w:strike/>
          <w:color w:val="FF0000"/>
          <w:sz w:val="20"/>
          <w:szCs w:val="20"/>
        </w:rPr>
        <w:t>multiple resource unit (</w:t>
      </w:r>
      <w:r w:rsidRPr="00B37EEB">
        <w:rPr>
          <w:rFonts w:ascii="Times New Roman" w:hAnsi="Times New Roman" w:cs="Times New Roman"/>
          <w:sz w:val="20"/>
          <w:szCs w:val="20"/>
        </w:rPr>
        <w:t>MRU</w:t>
      </w:r>
      <w:r w:rsidRPr="00B37EEB">
        <w:rPr>
          <w:rFonts w:ascii="Times New Roman" w:hAnsi="Times New Roman" w:cs="Times New Roman"/>
          <w:strike/>
          <w:color w:val="FF0000"/>
          <w:sz w:val="20"/>
          <w:szCs w:val="20"/>
        </w:rPr>
        <w:t>)</w:t>
      </w:r>
      <w:r w:rsidRPr="00B37EEB">
        <w:rPr>
          <w:rFonts w:ascii="Times New Roman" w:hAnsi="Times New Roman" w:cs="Times New Roman"/>
          <w:sz w:val="20"/>
          <w:szCs w:val="20"/>
        </w:rPr>
        <w:t xml:space="preserve"> in an EHT PPDU. An MRU consists of selected combinations of multiple RUs of 26-tone RU, 52-tone RU, 106-tone RU, 242-tone RU, 484-tone RU, 996-tone RU, and 2</w:t>
      </w:r>
      <w:r w:rsidR="00CA6B6F" w:rsidRPr="00B37EEB">
        <w:rPr>
          <w:rFonts w:ascii="Times New Roman" w:hAnsi="Times New Roman" w:cs="Times New Roman"/>
          <w:sz w:val="20"/>
          <w:szCs w:val="20"/>
        </w:rPr>
        <w:t>×</w:t>
      </w:r>
      <w:r w:rsidRPr="00B37EEB">
        <w:rPr>
          <w:rFonts w:ascii="Times New Roman" w:hAnsi="Times New Roman" w:cs="Times New Roman"/>
          <w:sz w:val="20"/>
          <w:szCs w:val="20"/>
        </w:rPr>
        <w:t>996-tone RU. The tone indices of the various RUs for different EHT PPDU bandwidths are defined in 36.3.2.1 (Subcarriers and resource allocation in EHT PPDUs).</w:t>
      </w:r>
    </w:p>
    <w:sectPr w:rsidR="006920CE" w:rsidRPr="00B37EEB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E0972" w14:textId="77777777" w:rsidR="007B1C77" w:rsidRDefault="007B1C77">
      <w:pPr>
        <w:spacing w:after="0" w:line="240" w:lineRule="auto"/>
      </w:pPr>
      <w:r>
        <w:separator/>
      </w:r>
    </w:p>
  </w:endnote>
  <w:endnote w:type="continuationSeparator" w:id="0">
    <w:p w14:paraId="00660353" w14:textId="77777777" w:rsidR="007B1C77" w:rsidRDefault="007B1C77">
      <w:pPr>
        <w:spacing w:after="0" w:line="240" w:lineRule="auto"/>
      </w:pPr>
      <w:r>
        <w:continuationSeparator/>
      </w:r>
    </w:p>
  </w:endnote>
  <w:endnote w:type="continuationNotice" w:id="1">
    <w:p w14:paraId="0D93EF79" w14:textId="77777777" w:rsidR="007B1C77" w:rsidRDefault="007B1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72CA9" w14:textId="77777777" w:rsidR="007B1C77" w:rsidRDefault="007B1C77">
      <w:pPr>
        <w:spacing w:after="0" w:line="240" w:lineRule="auto"/>
      </w:pPr>
      <w:r>
        <w:separator/>
      </w:r>
    </w:p>
  </w:footnote>
  <w:footnote w:type="continuationSeparator" w:id="0">
    <w:p w14:paraId="18AF12BC" w14:textId="77777777" w:rsidR="007B1C77" w:rsidRDefault="007B1C77">
      <w:pPr>
        <w:spacing w:after="0" w:line="240" w:lineRule="auto"/>
      </w:pPr>
      <w:r>
        <w:continuationSeparator/>
      </w:r>
    </w:p>
  </w:footnote>
  <w:footnote w:type="continuationNotice" w:id="1">
    <w:p w14:paraId="1A949A54" w14:textId="77777777" w:rsidR="007B1C77" w:rsidRDefault="007B1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0428880D" w:rsidR="00BF026D" w:rsidRPr="002D636E" w:rsidRDefault="00B32343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547r0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4EF222A9" w:rsidR="00BF026D" w:rsidRPr="00DE6B44" w:rsidRDefault="00B32343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1547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01370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23</cp:revision>
  <dcterms:created xsi:type="dcterms:W3CDTF">2022-08-01T22:52:00Z</dcterms:created>
  <dcterms:modified xsi:type="dcterms:W3CDTF">2022-09-12T21:56:00Z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