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2ECB80F" w:rsidR="00CA09B2" w:rsidRDefault="00BA6E91">
            <w:pPr>
              <w:pStyle w:val="T2"/>
            </w:pPr>
            <w:r>
              <w:t>11be D2.0 Co</w:t>
            </w:r>
            <w:r w:rsidR="000575C7">
              <w:t>m</w:t>
            </w:r>
            <w:r>
              <w:t xml:space="preserve">ment Resolution </w:t>
            </w:r>
            <w:r w:rsidR="0003554E">
              <w:t>35.</w:t>
            </w:r>
            <w:r w:rsidR="00BC382B">
              <w:t>4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66AAB0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2755">
              <w:rPr>
                <w:b w:val="0"/>
                <w:sz w:val="20"/>
              </w:rPr>
              <w:t xml:space="preserve">August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5436C973" w14:textId="60D734CF" w:rsidR="006941D0" w:rsidRDefault="001D7F49" w:rsidP="00BC382B">
                            <w:pPr>
                              <w:ind w:firstLine="720"/>
                              <w:jc w:val="both"/>
                            </w:pPr>
                            <w:r>
                              <w:t>12885, 14005, 10841, 13825</w:t>
                            </w:r>
                          </w:p>
                          <w:p w14:paraId="6E517C49" w14:textId="05842345" w:rsidR="0029020B" w:rsidRDefault="0029020B" w:rsidP="00E27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5436C973" w14:textId="60D734CF" w:rsidR="006941D0" w:rsidRDefault="001D7F49" w:rsidP="00BC382B">
                      <w:pPr>
                        <w:ind w:firstLine="720"/>
                        <w:jc w:val="both"/>
                      </w:pPr>
                      <w:r>
                        <w:t>12885, 14005, 10841, 13825</w:t>
                      </w:r>
                    </w:p>
                    <w:p w14:paraId="6E517C49" w14:textId="05842345" w:rsidR="0029020B" w:rsidRDefault="0029020B" w:rsidP="00E27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867EC8A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08</w:t>
            </w:r>
            <w:r w:rsidRPr="00D710B0">
              <w:t>-</w:t>
            </w:r>
            <w:r w:rsidR="0035647C">
              <w:t>25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304F2B" w14:paraId="5E028D52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A4B" w14:textId="70B194F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0917" w14:textId="67ACB0A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9E3" w14:textId="6700F5B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DD6" w14:textId="2ADF5688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sentence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 does not account for fact that EHT STA is also an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7272" w14:textId="55076C35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sentence to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 that is not an EHT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AE15" w14:textId="77777777" w:rsidR="00304F2B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198631A" w14:textId="77777777" w:rsid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7107919" w14:textId="2D7EB738" w:rsidR="00D823AA" w:rsidRP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HE STA will be changed to non-EHT HE STA</w:t>
            </w:r>
            <w:r w:rsidR="001003D7">
              <w:rPr>
                <w:rFonts w:ascii="Arial" w:hAnsi="Arial" w:cs="Arial"/>
                <w:sz w:val="18"/>
                <w:szCs w:val="18"/>
              </w:rPr>
              <w:t xml:space="preserve"> follows the accepted SID 14005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4F2B" w14:paraId="594D72B6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7A0" w14:textId="6528913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14005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5E73" w14:textId="6058A30E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388" w14:textId="43743E6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343" w14:textId="5D89F776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An EHT STA is an HE STA, but HE STA in this sentence intends to be non-EHT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D6E" w14:textId="10E75D1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"HE STA" to "non-EHT HE STA".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181" w14:textId="0738DA87" w:rsidR="00304F2B" w:rsidRP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BC382B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6840D32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10841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46CE274E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6DC6ACB5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20DAEAE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BA bitmap length is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1024/8=128bytes, it's too long, 11be should provide an efficient solution to address the BA bloating issue.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9733CE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commenter will provide a solution on it.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90F" w14:textId="77777777" w:rsidR="00BC382B" w:rsidRPr="00304F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304F2B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6D765BA0" w14:textId="5F7641AC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Dscussion</w:t>
            </w:r>
            <w:proofErr w:type="spellEnd"/>
            <w:r w:rsidRPr="00304F2B">
              <w:rPr>
                <w:rFonts w:ascii="Arial" w:hAnsi="Arial" w:cs="Arial"/>
                <w:sz w:val="18"/>
                <w:szCs w:val="18"/>
              </w:rPr>
              <w:t xml:space="preserve">: the BA bitmap 1024 means </w:t>
            </w: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l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Pr="00304F2B">
              <w:rPr>
                <w:rFonts w:ascii="Arial" w:hAnsi="Arial" w:cs="Arial"/>
                <w:sz w:val="18"/>
                <w:szCs w:val="18"/>
              </w:rPr>
              <w:t xml:space="preserve"> A-MPDU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with more MPDUs solicits a BA. In order to transmit the same number of MPDUs, fewer PPDUs that carry MPDUs, and BA will be used. The overhead of PHY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lastRenderedPageBreak/>
              <w:t>headers will be decreased.</w:t>
            </w:r>
            <w:r w:rsidR="00304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C382B" w14:paraId="52CCD475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D17" w14:textId="6FE2CAD7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13825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515" w14:textId="320188C8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56C" w14:textId="7FE935D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BF4" w14:textId="468C43C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"SU" should be "TB"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090" w14:textId="0E0FFE8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"SU" with "TB"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B4BF" w14:textId="4F1C7DAC" w:rsidR="00BC382B" w:rsidRPr="00D823AA" w:rsidRDefault="00D823AA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</w:tbl>
    <w:p w14:paraId="574F35B7" w14:textId="1D76A68E" w:rsidR="003A419F" w:rsidRDefault="003A419F" w:rsidP="003A419F">
      <w:pPr>
        <w:rPr>
          <w:rFonts w:asciiTheme="minorBidi" w:hAnsiTheme="minorBidi" w:cstheme="minorBidi"/>
          <w:sz w:val="20"/>
        </w:rPr>
      </w:pPr>
    </w:p>
    <w:sectPr w:rsidR="003A419F" w:rsidSect="0003554E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8271" w14:textId="77777777" w:rsidR="00DB2113" w:rsidRDefault="00DB2113">
      <w:r>
        <w:separator/>
      </w:r>
    </w:p>
  </w:endnote>
  <w:endnote w:type="continuationSeparator" w:id="0">
    <w:p w14:paraId="630A2486" w14:textId="77777777" w:rsidR="00DB2113" w:rsidRDefault="00DB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2074D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Liwen Chu</w:t>
      </w:r>
      <w:r w:rsidR="00920E41">
        <w:t xml:space="preserve">, </w:t>
      </w:r>
      <w:r w:rsidR="009D0928">
        <w:t>NXP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84E2" w14:textId="77777777" w:rsidR="00DB2113" w:rsidRDefault="00DB2113">
      <w:r>
        <w:separator/>
      </w:r>
    </w:p>
  </w:footnote>
  <w:footnote w:type="continuationSeparator" w:id="0">
    <w:p w14:paraId="7B36CACD" w14:textId="77777777" w:rsidR="00DB2113" w:rsidRDefault="00DB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720213F4" w:rsidR="0029020B" w:rsidRDefault="002074D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55CD">
        <w:t>Sep 2022</w:t>
      </w:r>
    </w:fldSimple>
    <w:r w:rsidR="0029020B">
      <w:tab/>
    </w:r>
    <w:r w:rsidR="0029020B">
      <w:tab/>
    </w:r>
    <w:fldSimple w:instr=" TITLE  \* MERGEFORMAT ">
      <w:r w:rsidR="003D55CD">
        <w:t>doc.: IEEE 802.11-22/</w:t>
      </w:r>
      <w:r w:rsidR="000575C7">
        <w:t>1501</w:t>
      </w:r>
      <w:r w:rsidR="003D55CD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54E"/>
    <w:rsid w:val="0003726C"/>
    <w:rsid w:val="00045BE7"/>
    <w:rsid w:val="00045F70"/>
    <w:rsid w:val="00046773"/>
    <w:rsid w:val="000471B1"/>
    <w:rsid w:val="000524AB"/>
    <w:rsid w:val="00052BC7"/>
    <w:rsid w:val="00053C4A"/>
    <w:rsid w:val="000573CD"/>
    <w:rsid w:val="000575C7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03D7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D7F49"/>
    <w:rsid w:val="001E2479"/>
    <w:rsid w:val="001F1AAB"/>
    <w:rsid w:val="001F4B8F"/>
    <w:rsid w:val="002048E3"/>
    <w:rsid w:val="002074D6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9690E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4F2B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11EA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28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41D0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23E2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5D1A"/>
    <w:rsid w:val="00931779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382B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385B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3F97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23A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59AF"/>
    <w:rsid w:val="00DA6917"/>
    <w:rsid w:val="00DA72F3"/>
    <w:rsid w:val="00DA75D0"/>
    <w:rsid w:val="00DB0974"/>
    <w:rsid w:val="00DB0ECD"/>
    <w:rsid w:val="00DB2113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77134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2</cp:revision>
  <cp:lastPrinted>1900-01-01T08:00:00Z</cp:lastPrinted>
  <dcterms:created xsi:type="dcterms:W3CDTF">2022-09-06T14:48:00Z</dcterms:created>
  <dcterms:modified xsi:type="dcterms:W3CDTF">2022-09-06T14:48:00Z</dcterms:modified>
</cp:coreProperties>
</file>