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2FB6005" w:rsidR="00A353D7" w:rsidRPr="00CC2C3C" w:rsidRDefault="004E0589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LB266</w:t>
            </w:r>
            <w:r w:rsidR="000D777C">
              <w:rPr>
                <w:b w:val="0"/>
              </w:rPr>
              <w:t xml:space="preserve"> </w:t>
            </w:r>
            <w:r w:rsidR="00C62602" w:rsidRPr="00F22431">
              <w:rPr>
                <w:b w:val="0"/>
              </w:rPr>
              <w:t xml:space="preserve">Resolution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1320AA">
              <w:rPr>
                <w:b w:val="0"/>
              </w:rPr>
              <w:t>r</w:t>
            </w:r>
            <w:r w:rsidR="000D777C">
              <w:rPr>
                <w:b w:val="0"/>
              </w:rPr>
              <w:t xml:space="preserve">elated to </w:t>
            </w:r>
            <w:r w:rsidR="00C34D84" w:rsidRPr="00C34D84">
              <w:rPr>
                <w:b w:val="0"/>
              </w:rPr>
              <w:t>Clause</w:t>
            </w:r>
            <w:r w:rsidR="00C34D84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36.3.13.5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66004B3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E0589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C34D84">
              <w:rPr>
                <w:b w:val="0"/>
                <w:sz w:val="20"/>
              </w:rPr>
              <w:t>2</w:t>
            </w:r>
            <w:r w:rsidR="00CF375F">
              <w:rPr>
                <w:b w:val="0"/>
                <w:sz w:val="20"/>
              </w:rPr>
              <w:t>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E0697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3519DE63" w:rsidR="00126241" w:rsidRDefault="00C34D8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You-Wei Chen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4D30D47A" w:rsidR="00126241" w:rsidRDefault="00C34D8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7F512835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02B254C6" w:rsidR="00126241" w:rsidRDefault="00C34D8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  <w:tr w:rsidR="00126241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129E85A8" w:rsidR="00126241" w:rsidRDefault="00C34D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34D84"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5F8FAEC3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1D05D74D" w:rsidR="00532160" w:rsidRPr="00C34D84" w:rsidRDefault="00467E8A" w:rsidP="004C6CD4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bookmarkStart w:id="0" w:name="_Hlk13974497"/>
      <w:r w:rsidRPr="00C34D84">
        <w:rPr>
          <w:rFonts w:ascii="Times New Roman" w:hAnsi="Times New Roman" w:cs="Times New Roman"/>
          <w:sz w:val="18"/>
          <w:szCs w:val="18"/>
          <w:lang w:eastAsia="ko-KR"/>
        </w:rPr>
        <w:t xml:space="preserve">This submission proposes resolutions for </w:t>
      </w:r>
      <w:r w:rsidRPr="00F44FBE">
        <w:rPr>
          <w:rFonts w:ascii="Times New Roman" w:hAnsi="Times New Roman" w:cs="Times New Roman"/>
          <w:sz w:val="18"/>
          <w:szCs w:val="18"/>
          <w:lang w:eastAsia="ko-KR"/>
        </w:rPr>
        <w:t>following</w:t>
      </w:r>
      <w:r w:rsidR="00607318" w:rsidRPr="00F44FBE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C34D84" w:rsidRPr="00F44FBE">
        <w:rPr>
          <w:rFonts w:ascii="Times New Roman" w:hAnsi="Times New Roman" w:cs="Times New Roman"/>
          <w:sz w:val="18"/>
          <w:szCs w:val="18"/>
          <w:lang w:eastAsia="ko-KR"/>
        </w:rPr>
        <w:t>5</w:t>
      </w:r>
      <w:r w:rsidR="00B50785" w:rsidRPr="00F44FBE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F44FBE">
        <w:rPr>
          <w:rFonts w:ascii="Times New Roman" w:hAnsi="Times New Roman" w:cs="Times New Roman"/>
          <w:sz w:val="18"/>
          <w:szCs w:val="18"/>
          <w:lang w:eastAsia="ko-KR"/>
        </w:rPr>
        <w:t>CID</w:t>
      </w:r>
      <w:r w:rsidR="00DD667C" w:rsidRPr="00F44FBE">
        <w:rPr>
          <w:rFonts w:ascii="Times New Roman" w:hAnsi="Times New Roman" w:cs="Times New Roman"/>
          <w:sz w:val="18"/>
          <w:szCs w:val="18"/>
          <w:lang w:eastAsia="ko-KR"/>
        </w:rPr>
        <w:t>s</w:t>
      </w:r>
      <w:r w:rsidRPr="00F44FBE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C34D84">
        <w:rPr>
          <w:rFonts w:ascii="Times New Roman" w:hAnsi="Times New Roman" w:cs="Times New Roman"/>
          <w:sz w:val="18"/>
          <w:szCs w:val="18"/>
          <w:lang w:eastAsia="ko-KR"/>
        </w:rPr>
        <w:t xml:space="preserve">received for </w:t>
      </w:r>
      <w:proofErr w:type="spellStart"/>
      <w:r w:rsidRPr="00C34D84">
        <w:rPr>
          <w:rFonts w:ascii="Times New Roman" w:hAnsi="Times New Roman" w:cs="Times New Roman"/>
          <w:sz w:val="18"/>
          <w:szCs w:val="18"/>
          <w:lang w:eastAsia="ko-KR"/>
        </w:rPr>
        <w:t>TG</w:t>
      </w:r>
      <w:r w:rsidR="00EB5BC1" w:rsidRPr="00C34D84">
        <w:rPr>
          <w:rFonts w:ascii="Times New Roman" w:hAnsi="Times New Roman" w:cs="Times New Roman"/>
          <w:sz w:val="18"/>
          <w:szCs w:val="18"/>
          <w:lang w:eastAsia="ko-KR"/>
        </w:rPr>
        <w:t>be</w:t>
      </w:r>
      <w:proofErr w:type="spellEnd"/>
      <w:r w:rsidR="00EB5BC1" w:rsidRPr="00C34D84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4E0589" w:rsidRPr="00C34D84">
        <w:rPr>
          <w:rFonts w:ascii="Times New Roman" w:hAnsi="Times New Roman" w:cs="Times New Roman"/>
          <w:sz w:val="18"/>
          <w:szCs w:val="18"/>
          <w:lang w:eastAsia="ko-KR"/>
        </w:rPr>
        <w:t>LB266</w:t>
      </w:r>
      <w:r w:rsidRPr="00C34D84">
        <w:rPr>
          <w:rFonts w:ascii="Times New Roman" w:hAnsi="Times New Roman" w:cs="Times New Roman"/>
          <w:sz w:val="18"/>
          <w:szCs w:val="18"/>
          <w:lang w:eastAsia="ko-KR"/>
        </w:rPr>
        <w:t>:</w:t>
      </w:r>
      <w:bookmarkEnd w:id="0"/>
      <w:r w:rsidR="00AB2689" w:rsidRPr="00C34D84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</w:p>
    <w:p w14:paraId="1DBEFFA4" w14:textId="128BADCF" w:rsidR="007E33FD" w:rsidRPr="00C34D84" w:rsidRDefault="00C34D84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10833 10834 10835 10836</w:t>
      </w:r>
      <w:r w:rsidR="00D83127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11239</w:t>
      </w:r>
    </w:p>
    <w:p w14:paraId="04F3F2B6" w14:textId="77777777" w:rsidR="00361EF6" w:rsidRPr="00CE1ADE" w:rsidRDefault="00361EF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40B4CC5F" w14:textId="4068C8D7" w:rsidR="00797351" w:rsidRDefault="0067472C" w:rsidP="00167393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1ECCC80F" w14:textId="3157F877" w:rsidR="00917113" w:rsidRDefault="00917113" w:rsidP="00917113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1</w:t>
      </w: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: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update the author information</w:t>
      </w: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.</w:t>
      </w:r>
    </w:p>
    <w:p w14:paraId="0EEDB800" w14:textId="067A9BF6" w:rsidR="00917113" w:rsidRPr="00917113" w:rsidRDefault="00917113" w:rsidP="00917113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2</w:t>
      </w: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: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update the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document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index</w:t>
      </w: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.</w:t>
      </w: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3A4D4BCB" w14:textId="77777777" w:rsidR="003835EF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3538A77" w14:textId="763EF5D3" w:rsidR="00EF5D61" w:rsidRPr="00E54873" w:rsidRDefault="003835EF" w:rsidP="00EF5D61">
      <w:pPr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E54873">
        <w:rPr>
          <w:rFonts w:ascii="Times New Roman" w:hAnsi="Times New Roman" w:cs="Times New Roman"/>
          <w:b/>
          <w:sz w:val="18"/>
          <w:szCs w:val="18"/>
        </w:rPr>
        <w:t>TGbe</w:t>
      </w:r>
      <w:proofErr w:type="spellEnd"/>
      <w:r w:rsidRPr="00E54873">
        <w:rPr>
          <w:rFonts w:ascii="Times New Roman" w:hAnsi="Times New Roman" w:cs="Times New Roman"/>
          <w:b/>
          <w:sz w:val="18"/>
          <w:szCs w:val="18"/>
        </w:rPr>
        <w:t xml:space="preserve"> editor: The baseline for this document is 11be D2.0</w:t>
      </w:r>
      <w:r w:rsidR="00EF5D61" w:rsidRPr="00E54873">
        <w:rPr>
          <w:rFonts w:ascii="Times New Roman" w:hAnsi="Times New Roman" w:cs="Times New Roman"/>
          <w:b/>
          <w:sz w:val="18"/>
          <w:szCs w:val="18"/>
        </w:rPr>
        <w:t>. In the resolution, the page and line in D2.1 are also added as a note to the editor.</w:t>
      </w:r>
    </w:p>
    <w:p w14:paraId="42618C74" w14:textId="36F3BC51" w:rsidR="003835EF" w:rsidRPr="00C34D84" w:rsidRDefault="003835EF" w:rsidP="003835EF">
      <w:pPr>
        <w:pStyle w:val="T"/>
        <w:spacing w:after="0" w:line="240" w:lineRule="auto"/>
        <w:rPr>
          <w:b/>
          <w:sz w:val="18"/>
          <w:szCs w:val="18"/>
        </w:rPr>
      </w:pPr>
    </w:p>
    <w:p w14:paraId="58F9FE32" w14:textId="33901A4A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73A95F7" w14:textId="2D18A2AA" w:rsidR="001344C7" w:rsidRPr="00C34D84" w:rsidRDefault="00C34D84" w:rsidP="00917113">
      <w:pPr>
        <w:pStyle w:val="Heading1"/>
        <w:tabs>
          <w:tab w:val="left" w:pos="9240"/>
        </w:tabs>
        <w:rPr>
          <w:rFonts w:ascii="Arial" w:eastAsia="Malgun Gothic" w:hAnsi="Arial"/>
          <w:u w:val="single"/>
        </w:rPr>
      </w:pPr>
      <w:r w:rsidRPr="00C34D84">
        <w:rPr>
          <w:rFonts w:ascii="Arial" w:eastAsia="Malgun Gothic" w:hAnsi="Arial"/>
          <w:u w:val="single"/>
        </w:rPr>
        <w:lastRenderedPageBreak/>
        <w:t>CID</w:t>
      </w:r>
      <w:r>
        <w:rPr>
          <w:rFonts w:ascii="Arial" w:eastAsia="Malgun Gothic" w:hAnsi="Arial"/>
          <w:u w:val="single"/>
        </w:rPr>
        <w:t xml:space="preserve"> </w:t>
      </w:r>
      <w:r w:rsidRPr="00C34D84">
        <w:rPr>
          <w:rFonts w:ascii="Arial" w:eastAsia="Malgun Gothic" w:hAnsi="Arial"/>
          <w:u w:val="single"/>
        </w:rPr>
        <w:t>10833</w:t>
      </w:r>
      <w:r>
        <w:rPr>
          <w:rFonts w:ascii="Arial" w:eastAsia="Malgun Gothic" w:hAnsi="Arial"/>
          <w:u w:val="single"/>
        </w:rPr>
        <w:t>,</w:t>
      </w:r>
      <w:r w:rsidRPr="00C34D84">
        <w:rPr>
          <w:rFonts w:ascii="Arial" w:eastAsia="Malgun Gothic" w:hAnsi="Arial"/>
          <w:u w:val="single"/>
        </w:rPr>
        <w:t xml:space="preserve"> 10834</w:t>
      </w:r>
      <w:r>
        <w:rPr>
          <w:rFonts w:ascii="Arial" w:eastAsia="Malgun Gothic" w:hAnsi="Arial"/>
          <w:u w:val="single"/>
        </w:rPr>
        <w:t>,</w:t>
      </w:r>
      <w:r w:rsidRPr="00C34D84">
        <w:rPr>
          <w:rFonts w:ascii="Arial" w:eastAsia="Malgun Gothic" w:hAnsi="Arial"/>
          <w:u w:val="single"/>
        </w:rPr>
        <w:t xml:space="preserve"> 10835</w:t>
      </w:r>
      <w:r>
        <w:rPr>
          <w:rFonts w:ascii="Arial" w:eastAsia="Malgun Gothic" w:hAnsi="Arial"/>
          <w:u w:val="single"/>
        </w:rPr>
        <w:t>,</w:t>
      </w:r>
      <w:r w:rsidRPr="00C34D84">
        <w:rPr>
          <w:rFonts w:ascii="Arial" w:eastAsia="Malgun Gothic" w:hAnsi="Arial"/>
          <w:u w:val="single"/>
        </w:rPr>
        <w:t xml:space="preserve"> 10836</w:t>
      </w:r>
      <w:r>
        <w:rPr>
          <w:rFonts w:ascii="Arial" w:eastAsia="Malgun Gothic" w:hAnsi="Arial"/>
          <w:u w:val="single"/>
        </w:rPr>
        <w:t>, 11239</w:t>
      </w:r>
      <w:r w:rsidR="00917113">
        <w:rPr>
          <w:rFonts w:ascii="Arial" w:eastAsia="Malgun Gothic" w:hAnsi="Arial"/>
          <w:u w:val="single"/>
        </w:rPr>
        <w:tab/>
      </w:r>
    </w:p>
    <w:p w14:paraId="76AF9AD1" w14:textId="77777777" w:rsidR="00C34D84" w:rsidRDefault="00C34D84" w:rsidP="00C34D84">
      <w:pPr>
        <w:suppressAutoHyphens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720"/>
        <w:gridCol w:w="2670"/>
        <w:gridCol w:w="2670"/>
        <w:gridCol w:w="2670"/>
      </w:tblGrid>
      <w:tr w:rsidR="00C34D84" w:rsidRPr="007E587A" w14:paraId="31FE4390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43FA09BF" w14:textId="14760878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C34D84" w:rsidRPr="008B0293" w14:paraId="68E9786F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77C763B" w14:textId="3E4CAD55" w:rsidR="00C34D84" w:rsidRPr="00755C5F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10833</w:t>
            </w:r>
          </w:p>
        </w:tc>
        <w:tc>
          <w:tcPr>
            <w:tcW w:w="900" w:type="dxa"/>
            <w:shd w:val="clear" w:color="auto" w:fill="auto"/>
            <w:noWrap/>
          </w:tcPr>
          <w:p w14:paraId="14D0C7BD" w14:textId="4612EABC" w:rsidR="00C34D84" w:rsidRPr="00755C5F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36.3.13.5</w:t>
            </w:r>
          </w:p>
        </w:tc>
        <w:tc>
          <w:tcPr>
            <w:tcW w:w="720" w:type="dxa"/>
          </w:tcPr>
          <w:p w14:paraId="288B5ABA" w14:textId="530F0E47" w:rsidR="00C34D84" w:rsidRPr="00755C5F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713.60</w:t>
            </w:r>
          </w:p>
        </w:tc>
        <w:tc>
          <w:tcPr>
            <w:tcW w:w="2670" w:type="dxa"/>
            <w:shd w:val="clear" w:color="auto" w:fill="auto"/>
            <w:noWrap/>
          </w:tcPr>
          <w:p w14:paraId="05246CD6" w14:textId="78E03E16" w:rsidR="00C34D84" w:rsidRPr="00755C5F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4D84">
              <w:rPr>
                <w:rFonts w:ascii="Times New Roman" w:hAnsi="Times New Roman" w:cs="Times New Roman"/>
                <w:sz w:val="16"/>
                <w:szCs w:val="16"/>
              </w:rPr>
              <w:t>Add the "frequency" before the "subblock"</w:t>
            </w:r>
          </w:p>
        </w:tc>
        <w:tc>
          <w:tcPr>
            <w:tcW w:w="2670" w:type="dxa"/>
            <w:shd w:val="clear" w:color="auto" w:fill="auto"/>
            <w:noWrap/>
          </w:tcPr>
          <w:p w14:paraId="3BA87A06" w14:textId="77777777" w:rsidR="00C34D84" w:rsidRPr="00C34D84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4D84">
              <w:rPr>
                <w:rFonts w:ascii="Times New Roman" w:hAnsi="Times New Roman" w:cs="Times New Roman"/>
                <w:sz w:val="16"/>
                <w:szCs w:val="16"/>
              </w:rPr>
              <w:t>Modify the text as follow " ... RU in 80 MHz frequency subblock..."</w:t>
            </w:r>
          </w:p>
          <w:p w14:paraId="61700A5C" w14:textId="4D3FB0F9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</w:tcPr>
          <w:p w14:paraId="1006B258" w14:textId="77777777" w:rsidR="00C34D84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354FDE70" w14:textId="77777777" w:rsidR="00EF5D61" w:rsidRDefault="00EF5D61" w:rsidP="008017F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D73A6E" w14:textId="10AAA378" w:rsidR="00C34D84" w:rsidRPr="009C41DC" w:rsidRDefault="00EF5D61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Note: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/Ln)725.60</w:t>
            </w:r>
            <w:r w:rsidR="00E6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in D2.1</w:t>
            </w:r>
          </w:p>
        </w:tc>
      </w:tr>
      <w:tr w:rsidR="00C34D84" w:rsidRPr="008B0293" w14:paraId="1E242291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6ABE4CA" w14:textId="2F50CB6B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10834</w:t>
            </w:r>
          </w:p>
        </w:tc>
        <w:tc>
          <w:tcPr>
            <w:tcW w:w="900" w:type="dxa"/>
            <w:shd w:val="clear" w:color="auto" w:fill="auto"/>
            <w:noWrap/>
          </w:tcPr>
          <w:p w14:paraId="15FEC5B1" w14:textId="16DF1B0D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36.3.13.5</w:t>
            </w:r>
          </w:p>
        </w:tc>
        <w:tc>
          <w:tcPr>
            <w:tcW w:w="720" w:type="dxa"/>
          </w:tcPr>
          <w:p w14:paraId="69F2E779" w14:textId="0F463F15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713.61</w:t>
            </w:r>
          </w:p>
        </w:tc>
        <w:tc>
          <w:tcPr>
            <w:tcW w:w="2670" w:type="dxa"/>
            <w:shd w:val="clear" w:color="auto" w:fill="auto"/>
            <w:noWrap/>
          </w:tcPr>
          <w:p w14:paraId="26A6F46F" w14:textId="265A6DA1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4D84">
              <w:rPr>
                <w:rFonts w:ascii="Times New Roman" w:hAnsi="Times New Roman" w:cs="Times New Roman"/>
                <w:sz w:val="16"/>
                <w:szCs w:val="16"/>
              </w:rPr>
              <w:t>Add the "frequency" before the "subblock"</w:t>
            </w:r>
          </w:p>
        </w:tc>
        <w:tc>
          <w:tcPr>
            <w:tcW w:w="2670" w:type="dxa"/>
            <w:shd w:val="clear" w:color="auto" w:fill="auto"/>
            <w:noWrap/>
          </w:tcPr>
          <w:p w14:paraId="67C01CDA" w14:textId="77777777" w:rsidR="00C34D84" w:rsidRPr="00C34D84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4D84">
              <w:rPr>
                <w:rFonts w:ascii="Times New Roman" w:hAnsi="Times New Roman" w:cs="Times New Roman"/>
                <w:sz w:val="16"/>
                <w:szCs w:val="16"/>
              </w:rPr>
              <w:t>Modify the text as follows " ...for frequency subblock l with nonzero..."</w:t>
            </w:r>
          </w:p>
          <w:p w14:paraId="6DFC1A3E" w14:textId="4E1219E0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</w:tcPr>
          <w:p w14:paraId="68917CDB" w14:textId="77777777" w:rsidR="00C34D84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700B"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4EAF729B" w14:textId="77777777" w:rsidR="00EF5D61" w:rsidRDefault="00EF5D61" w:rsidP="00C34D8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87A725" w14:textId="1247F79D" w:rsidR="00EF5D61" w:rsidRPr="003C48EC" w:rsidRDefault="00EF5D61" w:rsidP="00C34D8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Note: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/Ln)725.61</w:t>
            </w:r>
            <w:r w:rsidR="00E6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in D2.1</w:t>
            </w:r>
          </w:p>
        </w:tc>
      </w:tr>
      <w:tr w:rsidR="00C34D84" w:rsidRPr="008B0293" w14:paraId="54124FBC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66FC179" w14:textId="631ABACC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10835</w:t>
            </w:r>
          </w:p>
        </w:tc>
        <w:tc>
          <w:tcPr>
            <w:tcW w:w="900" w:type="dxa"/>
            <w:shd w:val="clear" w:color="auto" w:fill="auto"/>
            <w:noWrap/>
          </w:tcPr>
          <w:p w14:paraId="135C11A0" w14:textId="6FA6FA5B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36.3.13.5</w:t>
            </w:r>
          </w:p>
        </w:tc>
        <w:tc>
          <w:tcPr>
            <w:tcW w:w="720" w:type="dxa"/>
          </w:tcPr>
          <w:p w14:paraId="4E1CEE28" w14:textId="231C1AF9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714.61</w:t>
            </w:r>
          </w:p>
        </w:tc>
        <w:tc>
          <w:tcPr>
            <w:tcW w:w="2670" w:type="dxa"/>
            <w:shd w:val="clear" w:color="auto" w:fill="auto"/>
            <w:noWrap/>
          </w:tcPr>
          <w:p w14:paraId="46E955DD" w14:textId="5C5D049C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4D84">
              <w:rPr>
                <w:rFonts w:ascii="Times New Roman" w:hAnsi="Times New Roman" w:cs="Times New Roman"/>
                <w:sz w:val="16"/>
                <w:szCs w:val="16"/>
              </w:rPr>
              <w:t>Add the "frequency" before the "subblock"</w:t>
            </w:r>
          </w:p>
        </w:tc>
        <w:tc>
          <w:tcPr>
            <w:tcW w:w="2670" w:type="dxa"/>
            <w:shd w:val="clear" w:color="auto" w:fill="auto"/>
            <w:noWrap/>
          </w:tcPr>
          <w:p w14:paraId="505F6AA7" w14:textId="77777777" w:rsidR="00C34D84" w:rsidRPr="00C34D84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4D84">
              <w:rPr>
                <w:rFonts w:ascii="Times New Roman" w:hAnsi="Times New Roman" w:cs="Times New Roman"/>
                <w:sz w:val="16"/>
                <w:szCs w:val="16"/>
              </w:rPr>
              <w:t>Modify the text as follows " ...that frequency subblock..."</w:t>
            </w:r>
          </w:p>
          <w:p w14:paraId="008FD741" w14:textId="5C003552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</w:tcPr>
          <w:p w14:paraId="53C08F9B" w14:textId="77777777" w:rsidR="00C34D84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700B"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70D7783B" w14:textId="77777777" w:rsidR="00EF5D61" w:rsidRDefault="00EF5D61" w:rsidP="00C34D8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419588" w14:textId="1F53B6A6" w:rsidR="00EF5D61" w:rsidRPr="0041455B" w:rsidRDefault="00EF5D61" w:rsidP="00C34D8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Note: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/Ln)726.61</w:t>
            </w:r>
            <w:r w:rsidR="00E6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in D2.1</w:t>
            </w:r>
          </w:p>
        </w:tc>
      </w:tr>
      <w:tr w:rsidR="00C34D84" w:rsidRPr="008B0293" w14:paraId="39918F73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F199E14" w14:textId="3E67ACC8" w:rsidR="00C34D84" w:rsidRPr="00755C5F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10836</w:t>
            </w:r>
          </w:p>
        </w:tc>
        <w:tc>
          <w:tcPr>
            <w:tcW w:w="900" w:type="dxa"/>
            <w:shd w:val="clear" w:color="auto" w:fill="auto"/>
            <w:noWrap/>
          </w:tcPr>
          <w:p w14:paraId="341BBA55" w14:textId="5ED33AD0" w:rsidR="00C34D84" w:rsidRPr="00755C5F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36.3.13.5</w:t>
            </w:r>
          </w:p>
        </w:tc>
        <w:tc>
          <w:tcPr>
            <w:tcW w:w="720" w:type="dxa"/>
          </w:tcPr>
          <w:p w14:paraId="26C80DD2" w14:textId="658A11C1" w:rsidR="00C34D84" w:rsidRPr="00755C5F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715.14</w:t>
            </w:r>
          </w:p>
        </w:tc>
        <w:tc>
          <w:tcPr>
            <w:tcW w:w="2670" w:type="dxa"/>
            <w:shd w:val="clear" w:color="auto" w:fill="auto"/>
            <w:noWrap/>
          </w:tcPr>
          <w:p w14:paraId="63C6FAF1" w14:textId="5A3733CA" w:rsidR="00C34D84" w:rsidRPr="00755C5F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4D84">
              <w:rPr>
                <w:rFonts w:ascii="Times New Roman" w:hAnsi="Times New Roman" w:cs="Times New Roman"/>
                <w:sz w:val="16"/>
                <w:szCs w:val="16"/>
              </w:rPr>
              <w:t>Add the "frequency" before the "subblock"</w:t>
            </w:r>
          </w:p>
        </w:tc>
        <w:tc>
          <w:tcPr>
            <w:tcW w:w="2670" w:type="dxa"/>
            <w:shd w:val="clear" w:color="auto" w:fill="auto"/>
            <w:noWrap/>
          </w:tcPr>
          <w:p w14:paraId="6395DE98" w14:textId="77777777" w:rsidR="00C34D84" w:rsidRPr="00755C5F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57A82B18" w14:textId="77777777" w:rsidR="00C34D84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706450F5" w14:textId="77777777" w:rsidR="00C34D84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894E68" w14:textId="3DF9FD77" w:rsidR="00C34D84" w:rsidRPr="0041455B" w:rsidRDefault="00EF5D61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Note: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/Ln)727.14</w:t>
            </w:r>
            <w:r w:rsidR="00E6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in D2.1</w:t>
            </w:r>
          </w:p>
        </w:tc>
      </w:tr>
      <w:tr w:rsidR="00C34D84" w:rsidRPr="008B0293" w14:paraId="31D98205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D95E682" w14:textId="6BAB7C7F" w:rsidR="00C34D84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11239</w:t>
            </w:r>
          </w:p>
        </w:tc>
        <w:tc>
          <w:tcPr>
            <w:tcW w:w="900" w:type="dxa"/>
            <w:shd w:val="clear" w:color="auto" w:fill="auto"/>
            <w:noWrap/>
          </w:tcPr>
          <w:p w14:paraId="6AB8E071" w14:textId="05D77981" w:rsidR="00C34D84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36.3.13.5</w:t>
            </w:r>
          </w:p>
        </w:tc>
        <w:tc>
          <w:tcPr>
            <w:tcW w:w="720" w:type="dxa"/>
          </w:tcPr>
          <w:p w14:paraId="51873960" w14:textId="31EB9C49" w:rsidR="00C34D84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712.33</w:t>
            </w:r>
          </w:p>
        </w:tc>
        <w:tc>
          <w:tcPr>
            <w:tcW w:w="2670" w:type="dxa"/>
            <w:shd w:val="clear" w:color="auto" w:fill="auto"/>
            <w:noWrap/>
          </w:tcPr>
          <w:p w14:paraId="1DD13ECE" w14:textId="77777777" w:rsidR="00C34D84" w:rsidRPr="00C34D84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4D84">
              <w:rPr>
                <w:rFonts w:ascii="Times New Roman" w:hAnsi="Times New Roman" w:cs="Times New Roman"/>
                <w:sz w:val="16"/>
                <w:szCs w:val="16"/>
              </w:rPr>
              <w:t xml:space="preserve">"Table 36-48 (Values of)" it appears the symbol </w:t>
            </w:r>
            <w:proofErr w:type="spellStart"/>
            <w:r w:rsidRPr="00C34D84">
              <w:rPr>
                <w:rFonts w:ascii="Times New Roman" w:hAnsi="Times New Roman" w:cs="Times New Roman"/>
                <w:sz w:val="16"/>
                <w:szCs w:val="16"/>
              </w:rPr>
              <w:t>N_</w:t>
            </w:r>
            <w:proofErr w:type="gramStart"/>
            <w:r w:rsidRPr="00C34D84">
              <w:rPr>
                <w:rFonts w:ascii="Times New Roman" w:hAnsi="Times New Roman" w:cs="Times New Roman"/>
                <w:sz w:val="16"/>
                <w:szCs w:val="16"/>
              </w:rPr>
              <w:t>CBPSS,l</w:t>
            </w:r>
            <w:proofErr w:type="gramEnd"/>
            <w:r w:rsidRPr="00C34D84">
              <w:rPr>
                <w:rFonts w:ascii="Times New Roman" w:hAnsi="Times New Roman" w:cs="Times New Roman"/>
                <w:sz w:val="16"/>
                <w:szCs w:val="16"/>
              </w:rPr>
              <w:t>,u</w:t>
            </w:r>
            <w:proofErr w:type="spellEnd"/>
            <w:r w:rsidRPr="00C34D84">
              <w:rPr>
                <w:rFonts w:ascii="Times New Roman" w:hAnsi="Times New Roman" w:cs="Times New Roman"/>
                <w:sz w:val="16"/>
                <w:szCs w:val="16"/>
              </w:rPr>
              <w:t xml:space="preserve"> disappeared</w:t>
            </w:r>
          </w:p>
          <w:p w14:paraId="4BB0E80C" w14:textId="77777777" w:rsidR="00C34D84" w:rsidRPr="00C34D84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  <w:noWrap/>
          </w:tcPr>
          <w:p w14:paraId="3547510C" w14:textId="77777777" w:rsidR="00C34D84" w:rsidRPr="00C34D84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4D84">
              <w:rPr>
                <w:rFonts w:ascii="Times New Roman" w:hAnsi="Times New Roman" w:cs="Times New Roman"/>
                <w:sz w:val="16"/>
                <w:szCs w:val="16"/>
              </w:rPr>
              <w:t>Add the "N_{</w:t>
            </w:r>
            <w:proofErr w:type="spellStart"/>
            <w:proofErr w:type="gramStart"/>
            <w:r w:rsidRPr="00C34D84">
              <w:rPr>
                <w:rFonts w:ascii="Times New Roman" w:hAnsi="Times New Roman" w:cs="Times New Roman"/>
                <w:sz w:val="16"/>
                <w:szCs w:val="16"/>
              </w:rPr>
              <w:t>CBPSS,l</w:t>
            </w:r>
            <w:proofErr w:type="gramEnd"/>
            <w:r w:rsidRPr="00C34D84">
              <w:rPr>
                <w:rFonts w:ascii="Times New Roman" w:hAnsi="Times New Roman" w:cs="Times New Roman"/>
                <w:sz w:val="16"/>
                <w:szCs w:val="16"/>
              </w:rPr>
              <w:t>,u</w:t>
            </w:r>
            <w:proofErr w:type="spellEnd"/>
            <w:r w:rsidRPr="00C34D84">
              <w:rPr>
                <w:rFonts w:ascii="Times New Roman" w:hAnsi="Times New Roman" w:cs="Times New Roman"/>
                <w:sz w:val="16"/>
                <w:szCs w:val="16"/>
              </w:rPr>
              <w:t>}"</w:t>
            </w:r>
          </w:p>
          <w:p w14:paraId="5CC2FBD5" w14:textId="77777777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</w:tcPr>
          <w:p w14:paraId="7B156000" w14:textId="77777777" w:rsidR="00A562EF" w:rsidRDefault="00A562EF" w:rsidP="00A562E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6EA81F7D" w14:textId="77777777" w:rsidR="00C34D84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4414AA" w14:textId="7C659D0E" w:rsidR="009C4977" w:rsidRDefault="009C4977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Note: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/Ln)724.</w:t>
            </w:r>
            <w:r w:rsidR="00726A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</w:t>
            </w:r>
            <w:r w:rsidR="00E6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in D2.1</w:t>
            </w:r>
          </w:p>
        </w:tc>
      </w:tr>
    </w:tbl>
    <w:p w14:paraId="2B82291B" w14:textId="33ED5580" w:rsidR="00110ACF" w:rsidRPr="00A34FF2" w:rsidRDefault="00110ACF" w:rsidP="00A562EF">
      <w:pPr>
        <w:rPr>
          <w:rFonts w:ascii="Times New Roman" w:hAnsi="Times New Roman" w:cs="Times New Roman"/>
          <w:b/>
          <w:color w:val="000000"/>
          <w:w w:val="0"/>
          <w:sz w:val="18"/>
          <w:szCs w:val="18"/>
        </w:rPr>
      </w:pPr>
    </w:p>
    <w:sectPr w:rsidR="00110ACF" w:rsidRPr="00A34FF2" w:rsidSect="00810D3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56496" w14:textId="77777777" w:rsidR="00CA5FD6" w:rsidRDefault="00CA5FD6">
      <w:pPr>
        <w:spacing w:after="0" w:line="240" w:lineRule="auto"/>
      </w:pPr>
      <w:r>
        <w:separator/>
      </w:r>
    </w:p>
  </w:endnote>
  <w:endnote w:type="continuationSeparator" w:id="0">
    <w:p w14:paraId="796E2899" w14:textId="77777777" w:rsidR="00CA5FD6" w:rsidRDefault="00CA5FD6">
      <w:pPr>
        <w:spacing w:after="0" w:line="240" w:lineRule="auto"/>
      </w:pPr>
      <w:r>
        <w:continuationSeparator/>
      </w:r>
    </w:p>
  </w:endnote>
  <w:endnote w:type="continuationNotice" w:id="1">
    <w:p w14:paraId="4CE4AEF0" w14:textId="77777777" w:rsidR="00CA5FD6" w:rsidRDefault="00CA5F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76B03" w14:textId="77777777" w:rsidR="00C34D84" w:rsidRPr="00A2420F" w:rsidRDefault="00BF026D" w:rsidP="00C34D8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C34D84">
      <w:rPr>
        <w:rFonts w:ascii="Times New Roman" w:eastAsia="Malgun Gothic" w:hAnsi="Times New Roman" w:cs="Times New Roman"/>
        <w:sz w:val="24"/>
        <w:szCs w:val="20"/>
        <w:lang w:val="en-GB" w:eastAsia="ko-KR"/>
      </w:rPr>
      <w:t>You-Wei Chen</w:t>
    </w:r>
    <w:r w:rsidR="00C34D84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MediaTek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D4B50" w14:textId="3D60216E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C34D84">
      <w:rPr>
        <w:rFonts w:ascii="Times New Roman" w:eastAsia="Malgun Gothic" w:hAnsi="Times New Roman" w:cs="Times New Roman"/>
        <w:sz w:val="24"/>
        <w:szCs w:val="20"/>
        <w:lang w:val="en-GB" w:eastAsia="ko-KR"/>
      </w:rPr>
      <w:t>You-Wei Chen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MediaTek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C4F6D" w14:textId="77777777" w:rsidR="00CA5FD6" w:rsidRDefault="00CA5FD6">
      <w:pPr>
        <w:spacing w:after="0" w:line="240" w:lineRule="auto"/>
      </w:pPr>
      <w:r>
        <w:separator/>
      </w:r>
    </w:p>
  </w:footnote>
  <w:footnote w:type="continuationSeparator" w:id="0">
    <w:p w14:paraId="61E4B46A" w14:textId="77777777" w:rsidR="00CA5FD6" w:rsidRDefault="00CA5FD6">
      <w:pPr>
        <w:spacing w:after="0" w:line="240" w:lineRule="auto"/>
      </w:pPr>
      <w:r>
        <w:continuationSeparator/>
      </w:r>
    </w:p>
  </w:footnote>
  <w:footnote w:type="continuationNotice" w:id="1">
    <w:p w14:paraId="3C8589DF" w14:textId="77777777" w:rsidR="00CA5FD6" w:rsidRDefault="00CA5F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13E7D87C" w:rsidR="00BF026D" w:rsidRPr="002D636E" w:rsidRDefault="00154AD1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DD01F0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917113">
      <w:rPr>
        <w:rFonts w:ascii="Times New Roman" w:eastAsia="Malgun Gothic" w:hAnsi="Times New Roman" w:cs="Times New Roman"/>
        <w:b/>
        <w:sz w:val="28"/>
        <w:szCs w:val="20"/>
        <w:lang w:val="en-GB"/>
      </w:rPr>
      <w:t>242</w:t>
    </w:r>
    <w:r w:rsidR="00DD01F0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91711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1B47D08E" w:rsidR="00BF026D" w:rsidRPr="00DE6B44" w:rsidRDefault="004E0589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917113" w:rsidRPr="00917113">
      <w:rPr>
        <w:rFonts w:ascii="Times New Roman" w:eastAsia="Malgun Gothic" w:hAnsi="Times New Roman" w:cs="Times New Roman"/>
        <w:b/>
        <w:sz w:val="28"/>
        <w:szCs w:val="20"/>
        <w:lang w:val="en-GB"/>
      </w:rPr>
      <w:t>1242</w:t>
    </w:r>
    <w:r w:rsidR="00DD01F0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91711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7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14"/>
  </w:num>
  <w:num w:numId="29">
    <w:abstractNumId w:val="7"/>
  </w:num>
  <w:num w:numId="30">
    <w:abstractNumId w:val="6"/>
  </w:num>
  <w:num w:numId="31">
    <w:abstractNumId w:val="16"/>
  </w:num>
  <w:num w:numId="32">
    <w:abstractNumId w:val="10"/>
  </w:num>
  <w:num w:numId="33">
    <w:abstractNumId w:val="11"/>
  </w:num>
  <w:num w:numId="34">
    <w:abstractNumId w:val="18"/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5"/>
  </w:num>
  <w:num w:numId="37">
    <w:abstractNumId w:val="3"/>
  </w:num>
  <w:num w:numId="38">
    <w:abstractNumId w:val="2"/>
  </w:num>
  <w:num w:numId="39">
    <w:abstractNumId w:val="1"/>
  </w:num>
  <w:num w:numId="40">
    <w:abstractNumId w:val="4"/>
  </w:num>
  <w:num w:numId="41">
    <w:abstractNumId w:val="9"/>
  </w:num>
  <w:num w:numId="42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2FD8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DF9"/>
    <w:rsid w:val="00035125"/>
    <w:rsid w:val="00035235"/>
    <w:rsid w:val="000353CF"/>
    <w:rsid w:val="00035573"/>
    <w:rsid w:val="000355E5"/>
    <w:rsid w:val="000358EF"/>
    <w:rsid w:val="00035CB3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4EA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34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59B"/>
    <w:rsid w:val="00075991"/>
    <w:rsid w:val="00075BA5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6C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C2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5E8F"/>
    <w:rsid w:val="000A66F8"/>
    <w:rsid w:val="000A6854"/>
    <w:rsid w:val="000A6C9F"/>
    <w:rsid w:val="000A6F26"/>
    <w:rsid w:val="000A7151"/>
    <w:rsid w:val="000A7302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3E"/>
    <w:rsid w:val="000D03FC"/>
    <w:rsid w:val="000D0D4C"/>
    <w:rsid w:val="000D0F79"/>
    <w:rsid w:val="000D0FE2"/>
    <w:rsid w:val="000D1103"/>
    <w:rsid w:val="000D120A"/>
    <w:rsid w:val="000D127B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2B5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A41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0C31"/>
    <w:rsid w:val="001012BD"/>
    <w:rsid w:val="001012D5"/>
    <w:rsid w:val="001012F7"/>
    <w:rsid w:val="001015AD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619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0ACF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3DE5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7DE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566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393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5D"/>
    <w:rsid w:val="00172276"/>
    <w:rsid w:val="00172740"/>
    <w:rsid w:val="00172F7C"/>
    <w:rsid w:val="0017367D"/>
    <w:rsid w:val="00173AA4"/>
    <w:rsid w:val="00173CF0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3F77"/>
    <w:rsid w:val="001F4255"/>
    <w:rsid w:val="001F443E"/>
    <w:rsid w:val="001F4610"/>
    <w:rsid w:val="001F4982"/>
    <w:rsid w:val="001F4E0B"/>
    <w:rsid w:val="001F4E7D"/>
    <w:rsid w:val="001F54CC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76E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AB4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55C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C30"/>
    <w:rsid w:val="00255E26"/>
    <w:rsid w:val="002565AC"/>
    <w:rsid w:val="00256638"/>
    <w:rsid w:val="002566D3"/>
    <w:rsid w:val="00256C07"/>
    <w:rsid w:val="00256E56"/>
    <w:rsid w:val="00257356"/>
    <w:rsid w:val="00257BE1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078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9BB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288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6C1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2E7"/>
    <w:rsid w:val="002933CF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3FE3"/>
    <w:rsid w:val="002A4A74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738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CE0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49D3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151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54E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352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FF7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32F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4A0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55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032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45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0D3"/>
    <w:rsid w:val="003D5302"/>
    <w:rsid w:val="003D5929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719"/>
    <w:rsid w:val="003E2812"/>
    <w:rsid w:val="003E293C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370"/>
    <w:rsid w:val="003F25DD"/>
    <w:rsid w:val="003F275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6C8F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55B"/>
    <w:rsid w:val="004148A6"/>
    <w:rsid w:val="00414904"/>
    <w:rsid w:val="00414938"/>
    <w:rsid w:val="00414C02"/>
    <w:rsid w:val="00414D79"/>
    <w:rsid w:val="00414DB7"/>
    <w:rsid w:val="00414F13"/>
    <w:rsid w:val="00414FCD"/>
    <w:rsid w:val="004152B5"/>
    <w:rsid w:val="00415B17"/>
    <w:rsid w:val="00415D62"/>
    <w:rsid w:val="00416530"/>
    <w:rsid w:val="004165DD"/>
    <w:rsid w:val="00416DE2"/>
    <w:rsid w:val="00416FBF"/>
    <w:rsid w:val="004173CD"/>
    <w:rsid w:val="0041746E"/>
    <w:rsid w:val="00417DAA"/>
    <w:rsid w:val="0042011C"/>
    <w:rsid w:val="00420602"/>
    <w:rsid w:val="0042086D"/>
    <w:rsid w:val="00420B0B"/>
    <w:rsid w:val="00420DA6"/>
    <w:rsid w:val="004219C9"/>
    <w:rsid w:val="00421A64"/>
    <w:rsid w:val="004222A5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51A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37DB8"/>
    <w:rsid w:val="004404B8"/>
    <w:rsid w:val="00440C66"/>
    <w:rsid w:val="0044109F"/>
    <w:rsid w:val="00441321"/>
    <w:rsid w:val="0044143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286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7037"/>
    <w:rsid w:val="004573B9"/>
    <w:rsid w:val="00457499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470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59A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0C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A7E79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865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684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589"/>
    <w:rsid w:val="004E0688"/>
    <w:rsid w:val="004E0CA3"/>
    <w:rsid w:val="004E0D49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764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012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43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24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B80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F5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1B5"/>
    <w:rsid w:val="005B02F3"/>
    <w:rsid w:val="005B038D"/>
    <w:rsid w:val="005B05B4"/>
    <w:rsid w:val="005B08F3"/>
    <w:rsid w:val="005B09E4"/>
    <w:rsid w:val="005B0C0C"/>
    <w:rsid w:val="005B0DE2"/>
    <w:rsid w:val="005B14F2"/>
    <w:rsid w:val="005B1604"/>
    <w:rsid w:val="005B166E"/>
    <w:rsid w:val="005B2245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DD1"/>
    <w:rsid w:val="005B3E73"/>
    <w:rsid w:val="005B4434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397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4F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B09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C8B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103E4"/>
    <w:rsid w:val="006106E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1FBE"/>
    <w:rsid w:val="006225F3"/>
    <w:rsid w:val="00622661"/>
    <w:rsid w:val="006228DC"/>
    <w:rsid w:val="006228E2"/>
    <w:rsid w:val="00622D72"/>
    <w:rsid w:val="0062307E"/>
    <w:rsid w:val="00623DC9"/>
    <w:rsid w:val="006240C5"/>
    <w:rsid w:val="00624F8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6C8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26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730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77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32E"/>
    <w:rsid w:val="006E178E"/>
    <w:rsid w:val="006E193A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E9C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10B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77F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5DBA"/>
    <w:rsid w:val="00706171"/>
    <w:rsid w:val="00706594"/>
    <w:rsid w:val="0070661F"/>
    <w:rsid w:val="007069E0"/>
    <w:rsid w:val="00706CCD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077"/>
    <w:rsid w:val="007141E5"/>
    <w:rsid w:val="007146E3"/>
    <w:rsid w:val="00714CA2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88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A1B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9F5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0F9C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2EB4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CD5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4EEA"/>
    <w:rsid w:val="00755176"/>
    <w:rsid w:val="00755BEB"/>
    <w:rsid w:val="00755C5F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2EE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482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C54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594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272"/>
    <w:rsid w:val="007B7667"/>
    <w:rsid w:val="007B78F6"/>
    <w:rsid w:val="007B7A6C"/>
    <w:rsid w:val="007B7E09"/>
    <w:rsid w:val="007B7FEC"/>
    <w:rsid w:val="007C0015"/>
    <w:rsid w:val="007C0304"/>
    <w:rsid w:val="007C094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1F23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3FD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A2E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7F7BCA"/>
    <w:rsid w:val="00800436"/>
    <w:rsid w:val="008004B1"/>
    <w:rsid w:val="0080090D"/>
    <w:rsid w:val="0080119F"/>
    <w:rsid w:val="008017F2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701"/>
    <w:rsid w:val="00806932"/>
    <w:rsid w:val="00806B32"/>
    <w:rsid w:val="00806D68"/>
    <w:rsid w:val="00806D7C"/>
    <w:rsid w:val="00807A39"/>
    <w:rsid w:val="00807B25"/>
    <w:rsid w:val="00807E9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534"/>
    <w:rsid w:val="0081464A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0EF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044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33F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5B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E22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D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4B5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693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5EA"/>
    <w:rsid w:val="008C380D"/>
    <w:rsid w:val="008C38C0"/>
    <w:rsid w:val="008C3D6B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7E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E7C"/>
    <w:rsid w:val="008E1669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879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0E80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0D6F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61C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113"/>
    <w:rsid w:val="00917867"/>
    <w:rsid w:val="00917E91"/>
    <w:rsid w:val="009201B5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581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69B"/>
    <w:rsid w:val="00933DC3"/>
    <w:rsid w:val="009340B4"/>
    <w:rsid w:val="00934173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5CE4"/>
    <w:rsid w:val="009460E4"/>
    <w:rsid w:val="0094743D"/>
    <w:rsid w:val="00947539"/>
    <w:rsid w:val="00947AE6"/>
    <w:rsid w:val="00947B4F"/>
    <w:rsid w:val="00947DC7"/>
    <w:rsid w:val="00950077"/>
    <w:rsid w:val="00950102"/>
    <w:rsid w:val="0095018B"/>
    <w:rsid w:val="0095043D"/>
    <w:rsid w:val="00950587"/>
    <w:rsid w:val="00950A10"/>
    <w:rsid w:val="00950A20"/>
    <w:rsid w:val="00951290"/>
    <w:rsid w:val="0095197A"/>
    <w:rsid w:val="00951C8F"/>
    <w:rsid w:val="00951E9E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488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E7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2A1"/>
    <w:rsid w:val="00971372"/>
    <w:rsid w:val="009719CC"/>
    <w:rsid w:val="009719F6"/>
    <w:rsid w:val="00971D70"/>
    <w:rsid w:val="00971F18"/>
    <w:rsid w:val="009722A3"/>
    <w:rsid w:val="009727C3"/>
    <w:rsid w:val="00972986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2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BFA"/>
    <w:rsid w:val="009C1D96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1DC"/>
    <w:rsid w:val="009C4565"/>
    <w:rsid w:val="009C489D"/>
    <w:rsid w:val="009C4977"/>
    <w:rsid w:val="009C4BB5"/>
    <w:rsid w:val="009C50BE"/>
    <w:rsid w:val="009C5372"/>
    <w:rsid w:val="009C537E"/>
    <w:rsid w:val="009C636C"/>
    <w:rsid w:val="009C63E6"/>
    <w:rsid w:val="009C6440"/>
    <w:rsid w:val="009C6568"/>
    <w:rsid w:val="009C66F2"/>
    <w:rsid w:val="009C67DE"/>
    <w:rsid w:val="009C71F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8BA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3D7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67B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0BB"/>
    <w:rsid w:val="00A022AF"/>
    <w:rsid w:val="00A02A87"/>
    <w:rsid w:val="00A02B6B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5B5"/>
    <w:rsid w:val="00A10FB8"/>
    <w:rsid w:val="00A1100C"/>
    <w:rsid w:val="00A11254"/>
    <w:rsid w:val="00A1136F"/>
    <w:rsid w:val="00A11772"/>
    <w:rsid w:val="00A11EAF"/>
    <w:rsid w:val="00A12234"/>
    <w:rsid w:val="00A12548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5C"/>
    <w:rsid w:val="00A14C90"/>
    <w:rsid w:val="00A14E43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68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4FF2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2EF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83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10"/>
    <w:rsid w:val="00A71C9B"/>
    <w:rsid w:val="00A71F64"/>
    <w:rsid w:val="00A7223D"/>
    <w:rsid w:val="00A723CD"/>
    <w:rsid w:val="00A72689"/>
    <w:rsid w:val="00A729EE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1CF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96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AF1"/>
    <w:rsid w:val="00AA1018"/>
    <w:rsid w:val="00AA107F"/>
    <w:rsid w:val="00AA1552"/>
    <w:rsid w:val="00AA16EF"/>
    <w:rsid w:val="00AA17F6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4AA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7DF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2F2A"/>
    <w:rsid w:val="00AF3521"/>
    <w:rsid w:val="00AF35B0"/>
    <w:rsid w:val="00AF3C52"/>
    <w:rsid w:val="00AF408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37D"/>
    <w:rsid w:val="00B1345C"/>
    <w:rsid w:val="00B13518"/>
    <w:rsid w:val="00B1355D"/>
    <w:rsid w:val="00B13796"/>
    <w:rsid w:val="00B146AF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894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A7A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19B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AE4"/>
    <w:rsid w:val="00C00BA8"/>
    <w:rsid w:val="00C00C29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0AF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90A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2E9E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8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5E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72C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648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5B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4E8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164"/>
    <w:rsid w:val="00CA03AF"/>
    <w:rsid w:val="00CA03B6"/>
    <w:rsid w:val="00CA0BAE"/>
    <w:rsid w:val="00CA0CDA"/>
    <w:rsid w:val="00CA0CFF"/>
    <w:rsid w:val="00CA0E0C"/>
    <w:rsid w:val="00CA0E4D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6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4FB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75F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D6F"/>
    <w:rsid w:val="00D02E78"/>
    <w:rsid w:val="00D03069"/>
    <w:rsid w:val="00D0308C"/>
    <w:rsid w:val="00D03407"/>
    <w:rsid w:val="00D03A80"/>
    <w:rsid w:val="00D03AFC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896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17EEB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74F"/>
    <w:rsid w:val="00D22D6C"/>
    <w:rsid w:val="00D2324C"/>
    <w:rsid w:val="00D232C4"/>
    <w:rsid w:val="00D23315"/>
    <w:rsid w:val="00D235FE"/>
    <w:rsid w:val="00D23969"/>
    <w:rsid w:val="00D23E3D"/>
    <w:rsid w:val="00D24065"/>
    <w:rsid w:val="00D24691"/>
    <w:rsid w:val="00D24704"/>
    <w:rsid w:val="00D24803"/>
    <w:rsid w:val="00D24835"/>
    <w:rsid w:val="00D24B2A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359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11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27"/>
    <w:rsid w:val="00D831BF"/>
    <w:rsid w:val="00D832D6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5F9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009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4EE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0EF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1F0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B60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3D69"/>
    <w:rsid w:val="00DF3DAA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9D8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7E1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3CD2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8B1"/>
    <w:rsid w:val="00E16D6A"/>
    <w:rsid w:val="00E173DB"/>
    <w:rsid w:val="00E1797A"/>
    <w:rsid w:val="00E17B11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38DB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3AE3"/>
    <w:rsid w:val="00E34268"/>
    <w:rsid w:val="00E3463A"/>
    <w:rsid w:val="00E34724"/>
    <w:rsid w:val="00E34910"/>
    <w:rsid w:val="00E34934"/>
    <w:rsid w:val="00E34FE1"/>
    <w:rsid w:val="00E35787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3FC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C57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873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1D2"/>
    <w:rsid w:val="00E66A90"/>
    <w:rsid w:val="00E66DAD"/>
    <w:rsid w:val="00E67011"/>
    <w:rsid w:val="00E670A4"/>
    <w:rsid w:val="00E67886"/>
    <w:rsid w:val="00E67DF9"/>
    <w:rsid w:val="00E67E51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3B"/>
    <w:rsid w:val="00E76CB9"/>
    <w:rsid w:val="00E77565"/>
    <w:rsid w:val="00E77BE5"/>
    <w:rsid w:val="00E77FEA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02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293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D61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2D0C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4FBE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1F9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44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8A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C7F4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40A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7B60BD5A-9F12-44DE-ABE9-251ADDF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You-Wei Chen</cp:lastModifiedBy>
  <cp:revision>21</cp:revision>
  <dcterms:created xsi:type="dcterms:W3CDTF">2022-07-20T21:39:00Z</dcterms:created>
  <dcterms:modified xsi:type="dcterms:W3CDTF">2022-08-02T20:06:00Z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