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2FB6005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519DE63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02B254C6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29E85A8" w:rsidR="00126241" w:rsidRDefault="00C34D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D05D74D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C34D84" w:rsidRPr="00F44FBE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received for 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be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128BADCF" w:rsidR="007E33FD" w:rsidRPr="00C34D84" w:rsidRDefault="00C34D84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10833 10834 10835 10836</w:t>
      </w:r>
      <w:r w:rsidR="00D8312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11239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40B4CC5F" w14:textId="1066039E" w:rsidR="00797351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3538A77" w14:textId="763EF5D3" w:rsidR="00EF5D61" w:rsidRPr="00E54873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r w:rsidRPr="00E54873">
        <w:rPr>
          <w:rFonts w:ascii="Times New Roman" w:hAnsi="Times New Roman" w:cs="Times New Roman"/>
          <w:b/>
          <w:sz w:val="18"/>
          <w:szCs w:val="18"/>
        </w:rPr>
        <w:t>TGbe editor: The baseline for this document is 11be D2.0</w:t>
      </w:r>
      <w:r w:rsidR="00EF5D61" w:rsidRPr="00E54873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6D793BBF" w:rsidR="001344C7" w:rsidRPr="00C34D84" w:rsidRDefault="00C34D84" w:rsidP="00C34D84">
      <w:pPr>
        <w:pStyle w:val="Heading1"/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Pr="00C34D84">
        <w:rPr>
          <w:rFonts w:ascii="Arial" w:eastAsia="Malgun Gothic" w:hAnsi="Arial"/>
          <w:u w:val="single"/>
        </w:rPr>
        <w:t>10833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10834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10835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10836</w:t>
      </w:r>
      <w:r>
        <w:rPr>
          <w:rFonts w:ascii="Arial" w:eastAsia="Malgun Gothic" w:hAnsi="Arial"/>
          <w:u w:val="single"/>
        </w:rPr>
        <w:t>, 11239</w:t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34D84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3E4CAD55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4612EABC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288B5ABA" w14:textId="530F0E47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713.60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8E03E16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3BA87A06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 " ... RU in 80 MHz frequency subblock..."</w:t>
            </w:r>
          </w:p>
          <w:p w14:paraId="61700A5C" w14:textId="4D3FB0F9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1006B258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354FDE70" w14:textId="77777777" w:rsidR="00EF5D61" w:rsidRDefault="00EF5D61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73A6E" w14:textId="10AAA378" w:rsidR="00C34D84" w:rsidRPr="009C41DC" w:rsidRDefault="00EF5D61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(Pg/Ln)725.60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1E242291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F50CB6B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10834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6DF1B0D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69F2E779" w14:textId="0F463F15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713.61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265A6DA1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67C01CDA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follows " ...for frequency subblock l with nonzero..."</w:t>
            </w:r>
          </w:p>
          <w:p w14:paraId="6DFC1A3E" w14:textId="4E1219E0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68917CDB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00B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4EAF729B" w14:textId="77777777" w:rsidR="00EF5D61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1247F79D" w:rsidR="00EF5D61" w:rsidRPr="003C48EC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(Pg/Ln)725.61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54124FBC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631ABACC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10835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6FA6FA5B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4E1CEE28" w14:textId="231C1AF9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714.61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5C5D049C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505F6AA7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follows " ...that frequency subblock..."</w:t>
            </w:r>
          </w:p>
          <w:p w14:paraId="008FD741" w14:textId="5C003552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53C08F9B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00B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D7783B" w14:textId="77777777" w:rsidR="00EF5D61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419588" w14:textId="1F53B6A6" w:rsidR="00EF5D61" w:rsidRPr="0041455B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(Pg/Ln)726.61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39918F73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199E14" w14:textId="3E67ACC8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10836</w:t>
            </w:r>
          </w:p>
        </w:tc>
        <w:tc>
          <w:tcPr>
            <w:tcW w:w="900" w:type="dxa"/>
            <w:shd w:val="clear" w:color="auto" w:fill="auto"/>
            <w:noWrap/>
          </w:tcPr>
          <w:p w14:paraId="341BBA55" w14:textId="5ED33AD0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26C80DD2" w14:textId="658A11C1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715.14</w:t>
            </w:r>
          </w:p>
        </w:tc>
        <w:tc>
          <w:tcPr>
            <w:tcW w:w="2670" w:type="dxa"/>
            <w:shd w:val="clear" w:color="auto" w:fill="auto"/>
            <w:noWrap/>
          </w:tcPr>
          <w:p w14:paraId="63C6FAF1" w14:textId="5A3733CA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6395DE98" w14:textId="77777777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7A82B18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6450F5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94E68" w14:textId="3DF9FD77" w:rsidR="00C34D84" w:rsidRPr="0041455B" w:rsidRDefault="00EF5D61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(Pg/Ln)727.14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31D98205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D95E682" w14:textId="6BAB7C7F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11239</w:t>
            </w:r>
          </w:p>
        </w:tc>
        <w:tc>
          <w:tcPr>
            <w:tcW w:w="900" w:type="dxa"/>
            <w:shd w:val="clear" w:color="auto" w:fill="auto"/>
            <w:noWrap/>
          </w:tcPr>
          <w:p w14:paraId="6AB8E071" w14:textId="05D77981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51873960" w14:textId="31EB9C49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712.33</w:t>
            </w:r>
          </w:p>
        </w:tc>
        <w:tc>
          <w:tcPr>
            <w:tcW w:w="2670" w:type="dxa"/>
            <w:shd w:val="clear" w:color="auto" w:fill="auto"/>
            <w:noWrap/>
          </w:tcPr>
          <w:p w14:paraId="1DD13ECE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"Table 36-48 (Values of)" it appears the symbol N_CBPSS,l,u disappeared</w:t>
            </w:r>
          </w:p>
          <w:p w14:paraId="4BB0E80C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3547510C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"N_{CBPSS,l,u}"</w:t>
            </w:r>
          </w:p>
          <w:p w14:paraId="5CC2FBD5" w14:textId="77777777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7B156000" w14:textId="77777777" w:rsidR="00A562EF" w:rsidRDefault="00A562EF" w:rsidP="00A562E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6EA81F7D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4414AA" w14:textId="7C659D0E" w:rsidR="009C4977" w:rsidRDefault="009C4977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(Pg/Ln)724.</w:t>
            </w:r>
            <w:r w:rsidR="00726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</w:tbl>
    <w:p w14:paraId="2B82291B" w14:textId="33ED5580" w:rsidR="00110ACF" w:rsidRPr="00A34FF2" w:rsidRDefault="00110ACF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sectPr w:rsidR="00110ACF" w:rsidRPr="00A34FF2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A6A1D" w14:textId="77777777" w:rsidR="00ED3293" w:rsidRDefault="00ED3293">
      <w:pPr>
        <w:spacing w:after="0" w:line="240" w:lineRule="auto"/>
      </w:pPr>
      <w:r>
        <w:separator/>
      </w:r>
    </w:p>
  </w:endnote>
  <w:endnote w:type="continuationSeparator" w:id="0">
    <w:p w14:paraId="5B952CB8" w14:textId="77777777" w:rsidR="00ED3293" w:rsidRDefault="00ED3293">
      <w:pPr>
        <w:spacing w:after="0" w:line="240" w:lineRule="auto"/>
      </w:pPr>
      <w:r>
        <w:continuationSeparator/>
      </w:r>
    </w:p>
  </w:endnote>
  <w:endnote w:type="continuationNotice" w:id="1">
    <w:p w14:paraId="5AC3E1D8" w14:textId="77777777" w:rsidR="00ED3293" w:rsidRDefault="00ED3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77777777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34D84">
      <w:rPr>
        <w:rFonts w:ascii="Times New Roman" w:eastAsia="Malgun Gothic" w:hAnsi="Times New Roman" w:cs="Times New Roman"/>
        <w:sz w:val="24"/>
        <w:szCs w:val="20"/>
        <w:lang w:val="en-GB" w:eastAsia="ko-KR"/>
      </w:rPr>
      <w:t>You-Wei Chen</w:t>
    </w:r>
    <w:r w:rsidR="00C34D8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3D60216E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34D84">
      <w:rPr>
        <w:rFonts w:ascii="Times New Roman" w:eastAsia="Malgun Gothic" w:hAnsi="Times New Roman" w:cs="Times New Roman"/>
        <w:sz w:val="24"/>
        <w:szCs w:val="20"/>
        <w:lang w:val="en-GB" w:eastAsia="ko-KR"/>
      </w:rPr>
      <w:t>You-Wei Chen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ADBC0" w14:textId="77777777" w:rsidR="00ED3293" w:rsidRDefault="00ED3293">
      <w:pPr>
        <w:spacing w:after="0" w:line="240" w:lineRule="auto"/>
      </w:pPr>
      <w:r>
        <w:separator/>
      </w:r>
    </w:p>
  </w:footnote>
  <w:footnote w:type="continuationSeparator" w:id="0">
    <w:p w14:paraId="35747963" w14:textId="77777777" w:rsidR="00ED3293" w:rsidRDefault="00ED3293">
      <w:pPr>
        <w:spacing w:after="0" w:line="240" w:lineRule="auto"/>
      </w:pPr>
      <w:r>
        <w:continuationSeparator/>
      </w:r>
    </w:p>
  </w:footnote>
  <w:footnote w:type="continuationNotice" w:id="1">
    <w:p w14:paraId="4D58405E" w14:textId="77777777" w:rsidR="00ED3293" w:rsidRDefault="00ED3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088EE0E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D561BFE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4D84">
      <w:rPr>
        <w:rFonts w:ascii="Times New Roman" w:eastAsia="Malgun Gothic" w:hAnsi="Times New Roman" w:cs="Times New Roman"/>
        <w:b/>
        <w:sz w:val="28"/>
        <w:szCs w:val="20"/>
        <w:lang w:val="en-GB"/>
      </w:rPr>
      <w:t>xxxx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34D8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69B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293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You-Wei</cp:lastModifiedBy>
  <cp:revision>20</cp:revision>
  <dcterms:created xsi:type="dcterms:W3CDTF">2022-07-20T21:39:00Z</dcterms:created>
  <dcterms:modified xsi:type="dcterms:W3CDTF">2022-08-02T16:58:00Z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