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FE154B" w:rsidR="00A353D7" w:rsidRPr="00CC2C3C" w:rsidRDefault="00A42C5E" w:rsidP="00C75F57">
            <w:pPr>
              <w:pStyle w:val="T2"/>
              <w:suppressAutoHyphens/>
              <w:spacing w:before="120" w:after="120"/>
              <w:ind w:left="0"/>
              <w:rPr>
                <w:b w:val="0"/>
              </w:rPr>
            </w:pPr>
            <w:r>
              <w:rPr>
                <w:b w:val="0"/>
              </w:rPr>
              <w:t xml:space="preserve">802.11bc </w:t>
            </w:r>
            <w:r w:rsidR="008E26A7">
              <w:rPr>
                <w:b w:val="0"/>
              </w:rPr>
              <w:t>ANA Discussion</w:t>
            </w:r>
            <w:r w:rsidR="00FC1D57">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22E12FBA"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E26A7">
              <w:rPr>
                <w:b w:val="0"/>
                <w:sz w:val="20"/>
              </w:rPr>
              <w:t>February 18, 2022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50195ADE" w:rsidR="00A353D7" w:rsidRPr="000A26E7" w:rsidRDefault="00FE600B" w:rsidP="00C75F57">
            <w:pPr>
              <w:pStyle w:val="T2"/>
              <w:suppressAutoHyphens/>
              <w:spacing w:after="0"/>
              <w:ind w:left="0" w:right="0"/>
              <w:jc w:val="left"/>
              <w:rPr>
                <w:b w:val="0"/>
                <w:sz w:val="18"/>
                <w:szCs w:val="18"/>
                <w:lang w:eastAsia="ko-KR"/>
              </w:rPr>
            </w:pPr>
            <w:r>
              <w:rPr>
                <w:b w:val="0"/>
                <w:sz w:val="18"/>
                <w:szCs w:val="18"/>
                <w:lang w:eastAsia="ko-KR"/>
              </w:rPr>
              <w:t>Carol Ansley</w:t>
            </w:r>
          </w:p>
        </w:tc>
        <w:tc>
          <w:tcPr>
            <w:tcW w:w="1695" w:type="dxa"/>
            <w:vAlign w:val="center"/>
          </w:tcPr>
          <w:p w14:paraId="59BAB3D0" w14:textId="55E891A4" w:rsidR="00A353D7" w:rsidRPr="000A26E7" w:rsidRDefault="008E26A7" w:rsidP="00C75F57">
            <w:pPr>
              <w:pStyle w:val="T2"/>
              <w:suppressAutoHyphens/>
              <w:spacing w:after="0"/>
              <w:ind w:left="0" w:right="0"/>
              <w:jc w:val="left"/>
              <w:rPr>
                <w:b w:val="0"/>
                <w:sz w:val="18"/>
                <w:szCs w:val="18"/>
                <w:lang w:eastAsia="ko-KR"/>
              </w:rPr>
            </w:pPr>
            <w:r>
              <w:rPr>
                <w:b w:val="0"/>
                <w:sz w:val="18"/>
                <w:szCs w:val="18"/>
                <w:lang w:eastAsia="ko-KR"/>
              </w:rPr>
              <w:t>Cox</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270ADC26" w:rsidR="00A353D7" w:rsidRPr="000A26E7" w:rsidRDefault="00FE600B" w:rsidP="00C75F57">
            <w:pPr>
              <w:pStyle w:val="T2"/>
              <w:suppressAutoHyphens/>
              <w:spacing w:after="0"/>
              <w:ind w:left="0" w:right="0"/>
              <w:jc w:val="left"/>
              <w:rPr>
                <w:b w:val="0"/>
                <w:sz w:val="16"/>
                <w:szCs w:val="18"/>
                <w:lang w:eastAsia="ko-KR"/>
              </w:rPr>
            </w:pPr>
            <w:r>
              <w:rPr>
                <w:b w:val="0"/>
                <w:sz w:val="16"/>
                <w:szCs w:val="18"/>
                <w:lang w:eastAsia="ko-KR"/>
              </w:rPr>
              <w:t>carol@ansley.com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1B633DE" w14:textId="40622E32" w:rsidR="006320FC" w:rsidRPr="00CE1ADE" w:rsidRDefault="00A353D7" w:rsidP="008E26A7">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w:t>
      </w:r>
      <w:r w:rsidR="008E26A7">
        <w:rPr>
          <w:rFonts w:ascii="Times New Roman" w:eastAsia="Malgun Gothic" w:hAnsi="Times New Roman" w:cs="Times New Roman"/>
          <w:sz w:val="18"/>
          <w:szCs w:val="20"/>
          <w:lang w:val="en-GB"/>
        </w:rPr>
        <w:t>discusses feedback from the ANA coordinator.  He has recommended changes to the definition of several fields/frames.</w:t>
      </w:r>
    </w:p>
    <w:p w14:paraId="46E5343A" w14:textId="77777777"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5CC3B9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718327A" w14:textId="3D8D31F9" w:rsidR="00FC3F9F" w:rsidRDefault="00CF28F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After discussion</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3050EAFD" w:rsidR="00A353D7" w:rsidRPr="00A04905" w:rsidRDefault="008E26A7" w:rsidP="00C75F57">
      <w:pPr>
        <w:suppressAutoHyphens/>
        <w:spacing w:after="0" w:line="240" w:lineRule="auto"/>
        <w:rPr>
          <w:rFonts w:ascii="Times New Roman" w:eastAsia="Malgun Gothic" w:hAnsi="Times New Roman" w:cs="Times New Roman"/>
          <w:szCs w:val="24"/>
          <w:lang w:val="en-GB"/>
        </w:rPr>
      </w:pPr>
      <w:r w:rsidRPr="00A04905">
        <w:rPr>
          <w:rFonts w:ascii="Times New Roman" w:eastAsia="Malgun Gothic" w:hAnsi="Times New Roman" w:cs="Times New Roman"/>
          <w:szCs w:val="24"/>
          <w:lang w:val="en-GB"/>
        </w:rPr>
        <w:lastRenderedPageBreak/>
        <w:t>I received the following feedback from Robert Stacey on the ANA requests in the table below:</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043BCCC5" w14:textId="5061FE44" w:rsidR="008E26A7" w:rsidRPr="00C74FB5" w:rsidRDefault="008E26A7" w:rsidP="008E26A7">
      <w:pPr>
        <w:pStyle w:val="ListParagraph"/>
        <w:numPr>
          <w:ilvl w:val="0"/>
          <w:numId w:val="38"/>
        </w:numPr>
        <w:spacing w:after="0" w:line="240" w:lineRule="auto"/>
        <w:contextualSpacing w:val="0"/>
        <w:rPr>
          <w:rFonts w:ascii="Calibri" w:hAnsi="Calibri" w:cs="Calibri"/>
          <w:color w:val="000000"/>
          <w:highlight w:val="yellow"/>
        </w:rPr>
      </w:pPr>
      <w:r w:rsidRPr="00C74FB5">
        <w:rPr>
          <w:rFonts w:ascii="Calibri" w:hAnsi="Calibri" w:cs="Calibri"/>
          <w:color w:val="000000"/>
          <w:highlight w:val="yellow"/>
        </w:rPr>
        <w:t xml:space="preserve">Based on your draft, I think you are looking for a Data frame subtype allocation and not a Frame Type allocation. However, there are no Data frame subtypes available – all have been allocated. You might want to </w:t>
      </w:r>
      <w:proofErr w:type="gramStart"/>
      <w:r w:rsidRPr="00C74FB5">
        <w:rPr>
          <w:rFonts w:ascii="Calibri" w:hAnsi="Calibri" w:cs="Calibri"/>
          <w:color w:val="000000"/>
          <w:highlight w:val="yellow"/>
        </w:rPr>
        <w:t>look into</w:t>
      </w:r>
      <w:proofErr w:type="gramEnd"/>
      <w:r w:rsidRPr="00C74FB5">
        <w:rPr>
          <w:rFonts w:ascii="Calibri" w:hAnsi="Calibri" w:cs="Calibri"/>
          <w:color w:val="000000"/>
          <w:highlight w:val="yellow"/>
        </w:rPr>
        <w:t xml:space="preserve"> using the Extension frame type.</w:t>
      </w:r>
      <w:r w:rsidR="00CF28FA">
        <w:rPr>
          <w:rFonts w:ascii="Calibri" w:hAnsi="Calibri" w:cs="Calibri"/>
          <w:color w:val="000000"/>
          <w:highlight w:val="yellow"/>
        </w:rPr>
        <w:t xml:space="preserve"> </w:t>
      </w:r>
      <w:r w:rsidR="00CF28FA" w:rsidRPr="00CF28FA">
        <w:rPr>
          <w:rFonts w:ascii="Calibri" w:hAnsi="Calibri" w:cs="Calibri"/>
          <w:color w:val="FF0000"/>
          <w:highlight w:val="yellow"/>
        </w:rPr>
        <w:t>- Updated</w:t>
      </w:r>
    </w:p>
    <w:p w14:paraId="052B563F" w14:textId="48964394" w:rsidR="008E26A7" w:rsidRPr="00C74FB5" w:rsidRDefault="008E26A7" w:rsidP="008E26A7">
      <w:pPr>
        <w:pStyle w:val="ListParagraph"/>
        <w:numPr>
          <w:ilvl w:val="0"/>
          <w:numId w:val="38"/>
        </w:numPr>
        <w:spacing w:after="0" w:line="240" w:lineRule="auto"/>
        <w:contextualSpacing w:val="0"/>
        <w:rPr>
          <w:rFonts w:ascii="Calibri" w:hAnsi="Calibri" w:cs="Calibri"/>
          <w:color w:val="000000"/>
          <w:highlight w:val="cyan"/>
        </w:rPr>
      </w:pPr>
      <w:r>
        <w:rPr>
          <w:rFonts w:ascii="Calibri" w:hAnsi="Calibri" w:cs="Calibri"/>
          <w:color w:val="000000"/>
        </w:rPr>
        <w:t>Element ID allocations require a WG motion to approve. There are very few left and they are reserved for special needs, for example, 11ad used one because the beacon size was critical (Element IDs are one byte shorter than Element ID Extensions</w:t>
      </w:r>
      <w:r w:rsidRPr="00C74FB5">
        <w:rPr>
          <w:rFonts w:ascii="Calibri" w:hAnsi="Calibri" w:cs="Calibri"/>
          <w:color w:val="000000"/>
          <w:highlight w:val="cyan"/>
        </w:rPr>
        <w:t xml:space="preserve">). So, unless you really </w:t>
      </w:r>
      <w:proofErr w:type="spellStart"/>
      <w:r w:rsidRPr="00C74FB5">
        <w:rPr>
          <w:rFonts w:ascii="Calibri" w:hAnsi="Calibri" w:cs="Calibri"/>
          <w:color w:val="000000"/>
          <w:highlight w:val="cyan"/>
        </w:rPr>
        <w:t>really</w:t>
      </w:r>
      <w:proofErr w:type="spellEnd"/>
      <w:r w:rsidRPr="00C74FB5">
        <w:rPr>
          <w:rFonts w:ascii="Calibri" w:hAnsi="Calibri" w:cs="Calibri"/>
          <w:color w:val="000000"/>
          <w:highlight w:val="cyan"/>
        </w:rPr>
        <w:t xml:space="preserve"> need one byte </w:t>
      </w:r>
      <w:proofErr w:type="gramStart"/>
      <w:r w:rsidRPr="00C74FB5">
        <w:rPr>
          <w:rFonts w:ascii="Calibri" w:hAnsi="Calibri" w:cs="Calibri"/>
          <w:color w:val="000000"/>
          <w:highlight w:val="cyan"/>
        </w:rPr>
        <w:t>less</w:t>
      </w:r>
      <w:proofErr w:type="gramEnd"/>
      <w:r w:rsidRPr="00C74FB5">
        <w:rPr>
          <w:rFonts w:ascii="Calibri" w:hAnsi="Calibri" w:cs="Calibri"/>
          <w:color w:val="000000"/>
          <w:highlight w:val="cyan"/>
        </w:rPr>
        <w:t xml:space="preserve"> I would just go for an Element ID Extension</w:t>
      </w:r>
      <w:r w:rsidR="00CF28FA">
        <w:rPr>
          <w:rFonts w:ascii="Calibri" w:hAnsi="Calibri" w:cs="Calibri"/>
          <w:color w:val="000000"/>
          <w:highlight w:val="cyan"/>
        </w:rPr>
        <w:t>. -</w:t>
      </w:r>
      <w:r w:rsidR="00CF28FA" w:rsidRPr="00CF28FA">
        <w:rPr>
          <w:rFonts w:ascii="Calibri" w:hAnsi="Calibri" w:cs="Calibri"/>
          <w:color w:val="FF0000"/>
          <w:highlight w:val="cyan"/>
        </w:rPr>
        <w:t xml:space="preserve"> Updated</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9710" w:type="dxa"/>
        <w:tblLayout w:type="fixed"/>
        <w:tblCellMar>
          <w:left w:w="0" w:type="dxa"/>
          <w:right w:w="0" w:type="dxa"/>
        </w:tblCellMar>
        <w:tblLook w:val="04A0" w:firstRow="1" w:lastRow="0" w:firstColumn="1" w:lastColumn="0" w:noHBand="0" w:noVBand="1"/>
      </w:tblPr>
      <w:tblGrid>
        <w:gridCol w:w="1070"/>
        <w:gridCol w:w="1350"/>
        <w:gridCol w:w="1890"/>
        <w:gridCol w:w="3510"/>
        <w:gridCol w:w="1890"/>
      </w:tblGrid>
      <w:tr w:rsidR="008E26A7" w:rsidRPr="00881EF8" w14:paraId="525AE591" w14:textId="77777777" w:rsidTr="008E26A7">
        <w:trPr>
          <w:trHeight w:val="560"/>
        </w:trPr>
        <w:tc>
          <w:tcPr>
            <w:tcW w:w="1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4B78FC" w14:textId="77777777" w:rsidR="008E26A7" w:rsidRPr="00881EF8" w:rsidRDefault="008E26A7" w:rsidP="009253C2">
            <w:pPr>
              <w:rPr>
                <w:rFonts w:ascii="Calibri" w:eastAsia="Times New Roman" w:hAnsi="Calibri" w:cs="Calibri"/>
              </w:rPr>
            </w:pPr>
            <w:r w:rsidRPr="00881EF8">
              <w:rPr>
                <w:rFonts w:ascii="Arial" w:eastAsia="Times New Roman" w:hAnsi="Arial" w:cs="Arial"/>
                <w:b/>
                <w:bCs/>
                <w:sz w:val="20"/>
                <w:szCs w:val="20"/>
              </w:rPr>
              <w:t>Type of Request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46D30D1" w14:textId="77777777" w:rsidR="008E26A7" w:rsidRPr="00881EF8" w:rsidRDefault="008E26A7" w:rsidP="009253C2">
            <w:pPr>
              <w:rPr>
                <w:rFonts w:ascii="Calibri" w:eastAsia="Times New Roman" w:hAnsi="Calibri" w:cs="Calibri"/>
              </w:rPr>
            </w:pPr>
            <w:r w:rsidRPr="00881EF8">
              <w:rPr>
                <w:rFonts w:ascii="Arial" w:eastAsia="Times New Roman" w:hAnsi="Arial" w:cs="Arial"/>
                <w:b/>
                <w:bCs/>
                <w:sz w:val="20"/>
                <w:szCs w:val="20"/>
              </w:rPr>
              <w:t>Resource Name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BF69086" w14:textId="77777777" w:rsidR="008E26A7" w:rsidRPr="00881EF8" w:rsidRDefault="008E26A7" w:rsidP="009253C2">
            <w:pPr>
              <w:rPr>
                <w:rFonts w:ascii="Calibri" w:eastAsia="Times New Roman" w:hAnsi="Calibri" w:cs="Calibri"/>
              </w:rPr>
            </w:pPr>
            <w:r w:rsidRPr="00881EF8">
              <w:rPr>
                <w:rFonts w:ascii="Arial" w:eastAsia="Times New Roman" w:hAnsi="Arial" w:cs="Arial"/>
                <w:b/>
                <w:bCs/>
                <w:sz w:val="20"/>
                <w:szCs w:val="20"/>
              </w:rPr>
              <w:t>Item Name</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D135347" w14:textId="77777777" w:rsidR="008E26A7" w:rsidRPr="00881EF8" w:rsidRDefault="008E26A7" w:rsidP="009253C2">
            <w:pPr>
              <w:rPr>
                <w:rFonts w:ascii="Calibri" w:eastAsia="Times New Roman" w:hAnsi="Calibri" w:cs="Calibri"/>
              </w:rPr>
            </w:pPr>
            <w:r w:rsidRPr="00881EF8">
              <w:rPr>
                <w:rFonts w:ascii="Arial" w:eastAsia="Times New Roman" w:hAnsi="Arial" w:cs="Arial"/>
                <w:b/>
                <w:bCs/>
                <w:sz w:val="20"/>
                <w:szCs w:val="20"/>
              </w:rPr>
              <w:t>Item Description</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96E822B" w14:textId="71E03534" w:rsidR="008E26A7" w:rsidRPr="00881EF8" w:rsidRDefault="008E26A7" w:rsidP="009253C2">
            <w:pPr>
              <w:rPr>
                <w:rFonts w:ascii="Calibri" w:eastAsia="Times New Roman" w:hAnsi="Calibri" w:cs="Calibri"/>
              </w:rPr>
            </w:pPr>
            <w:r w:rsidRPr="00881EF8">
              <w:rPr>
                <w:rFonts w:ascii="Arial" w:eastAsia="Times New Roman" w:hAnsi="Arial" w:cs="Arial"/>
                <w:b/>
                <w:bCs/>
                <w:sz w:val="20"/>
                <w:szCs w:val="20"/>
              </w:rPr>
              <w:t>Requested Value (if any)</w:t>
            </w:r>
            <w:r w:rsidR="00A04905">
              <w:rPr>
                <w:rFonts w:ascii="Arial" w:eastAsia="Times New Roman" w:hAnsi="Arial" w:cs="Arial"/>
                <w:b/>
                <w:bCs/>
                <w:sz w:val="20"/>
                <w:szCs w:val="20"/>
              </w:rPr>
              <w:t xml:space="preserve"> (marked with *)</w:t>
            </w:r>
          </w:p>
        </w:tc>
      </w:tr>
      <w:tr w:rsidR="008E26A7" w:rsidRPr="00881EF8" w14:paraId="6A929CD2" w14:textId="77777777" w:rsidTr="008E26A7">
        <w:trPr>
          <w:trHeight w:val="28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25C718" w14:textId="77777777" w:rsidR="008E26A7" w:rsidRPr="00C74FB5" w:rsidRDefault="008E26A7" w:rsidP="009253C2">
            <w:pPr>
              <w:rPr>
                <w:rFonts w:ascii="Calibri" w:eastAsia="Times New Roman" w:hAnsi="Calibri" w:cs="Calibri"/>
                <w:highlight w:val="yellow"/>
              </w:rPr>
            </w:pPr>
            <w:r w:rsidRPr="00C74FB5">
              <w:rPr>
                <w:rFonts w:ascii="Arial" w:eastAsia="Times New Roman" w:hAnsi="Arial" w:cs="Arial"/>
                <w:sz w:val="20"/>
                <w:szCs w:val="20"/>
                <w:highlight w:val="yellow"/>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5387E9" w14:textId="76AFF1EA" w:rsidR="008E26A7" w:rsidRPr="00C74FB5" w:rsidRDefault="0004530F" w:rsidP="009253C2">
            <w:pPr>
              <w:rPr>
                <w:rFonts w:ascii="Calibri" w:eastAsia="Times New Roman" w:hAnsi="Calibri" w:cs="Calibri"/>
                <w:highlight w:val="yellow"/>
              </w:rPr>
            </w:pPr>
            <w:r>
              <w:rPr>
                <w:rFonts w:ascii="Arial" w:eastAsia="Times New Roman" w:hAnsi="Arial" w:cs="Arial"/>
                <w:sz w:val="20"/>
                <w:szCs w:val="20"/>
                <w:highlight w:val="yellow"/>
              </w:rPr>
              <w:t>Data Frame Subt</w:t>
            </w:r>
            <w:r w:rsidR="008E26A7" w:rsidRPr="00C74FB5">
              <w:rPr>
                <w:rFonts w:ascii="Arial" w:eastAsia="Times New Roman" w:hAnsi="Arial" w:cs="Arial"/>
                <w:sz w:val="20"/>
                <w:szCs w:val="20"/>
                <w:highlight w:val="yellow"/>
              </w:rPr>
              <w:t>ype</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91C537" w14:textId="77777777" w:rsidR="008E26A7" w:rsidRPr="00C74FB5" w:rsidRDefault="008E26A7" w:rsidP="009253C2">
            <w:pPr>
              <w:rPr>
                <w:rFonts w:ascii="Calibri" w:eastAsia="Times New Roman" w:hAnsi="Calibri" w:cs="Calibri"/>
                <w:highlight w:val="yellow"/>
              </w:rPr>
            </w:pPr>
            <w:r w:rsidRPr="00C74FB5">
              <w:rPr>
                <w:rFonts w:ascii="Arial" w:eastAsia="Times New Roman" w:hAnsi="Arial" w:cs="Arial"/>
                <w:sz w:val="20"/>
                <w:szCs w:val="20"/>
                <w:highlight w:val="yellow"/>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47CB70" w14:textId="77777777" w:rsidR="008E26A7" w:rsidRPr="00C74FB5" w:rsidRDefault="008E26A7" w:rsidP="009253C2">
            <w:pPr>
              <w:rPr>
                <w:rFonts w:ascii="Calibri" w:eastAsia="Times New Roman" w:hAnsi="Calibri" w:cs="Calibri"/>
                <w:highlight w:val="yellow"/>
              </w:rPr>
            </w:pPr>
            <w:r w:rsidRPr="00C74FB5">
              <w:rPr>
                <w:rFonts w:ascii="Arial" w:eastAsia="Times New Roman" w:hAnsi="Arial" w:cs="Arial"/>
                <w:sz w:val="20"/>
                <w:szCs w:val="20"/>
                <w:highlight w:val="yellow"/>
              </w:rPr>
              <w:t>EBCS Data (Table 9-1)</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54564A" w14:textId="56E09957" w:rsidR="008E26A7" w:rsidRPr="00881EF8" w:rsidRDefault="008E26A7" w:rsidP="009253C2">
            <w:pPr>
              <w:rPr>
                <w:rFonts w:ascii="Calibri" w:eastAsia="Times New Roman" w:hAnsi="Calibri" w:cs="Calibri"/>
              </w:rPr>
            </w:pPr>
          </w:p>
        </w:tc>
      </w:tr>
      <w:tr w:rsidR="008E26A7" w:rsidRPr="00881EF8" w14:paraId="77DC5B45" w14:textId="77777777" w:rsidTr="008E26A7">
        <w:trPr>
          <w:trHeight w:val="28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5970D91" w14:textId="77777777" w:rsidR="008E26A7" w:rsidRPr="00C74FB5" w:rsidRDefault="008E26A7" w:rsidP="009253C2">
            <w:pPr>
              <w:rPr>
                <w:rFonts w:ascii="Calibri" w:eastAsia="Times New Roman" w:hAnsi="Calibri" w:cs="Calibri"/>
                <w:highlight w:val="cyan"/>
              </w:rPr>
            </w:pPr>
            <w:r w:rsidRPr="00C74FB5">
              <w:rPr>
                <w:rFonts w:ascii="Arial" w:eastAsia="Times New Roman" w:hAnsi="Arial" w:cs="Arial"/>
                <w:sz w:val="20"/>
                <w:szCs w:val="20"/>
                <w:highlight w:val="cyan"/>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F02F04" w14:textId="1FA36827" w:rsidR="008E26A7" w:rsidRPr="006F3CF1" w:rsidRDefault="008E26A7" w:rsidP="009253C2">
            <w:pPr>
              <w:rPr>
                <w:rFonts w:ascii="Arial" w:eastAsia="Times New Roman" w:hAnsi="Arial" w:cs="Arial"/>
                <w:sz w:val="20"/>
                <w:szCs w:val="20"/>
                <w:highlight w:val="cyan"/>
              </w:rPr>
            </w:pPr>
            <w:proofErr w:type="spellStart"/>
            <w:r w:rsidRPr="00C74FB5">
              <w:rPr>
                <w:rFonts w:ascii="Arial" w:eastAsia="Times New Roman" w:hAnsi="Arial" w:cs="Arial"/>
                <w:sz w:val="20"/>
                <w:szCs w:val="20"/>
                <w:highlight w:val="cyan"/>
              </w:rPr>
              <w:t>ElementID</w:t>
            </w:r>
            <w:proofErr w:type="spellEnd"/>
            <w:r w:rsidR="006F3CF1">
              <w:rPr>
                <w:rFonts w:ascii="Arial" w:eastAsia="Times New Roman" w:hAnsi="Arial" w:cs="Arial"/>
                <w:sz w:val="20"/>
                <w:szCs w:val="20"/>
                <w:highlight w:val="cyan"/>
              </w:rPr>
              <w:t xml:space="preserve"> </w:t>
            </w:r>
            <w:r w:rsidR="0004530F">
              <w:rPr>
                <w:rFonts w:ascii="Arial" w:eastAsia="Times New Roman" w:hAnsi="Arial" w:cs="Arial"/>
                <w:sz w:val="20"/>
                <w:szCs w:val="20"/>
                <w:highlight w:val="cyan"/>
              </w:rPr>
              <w:t>extension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48A743" w14:textId="77777777" w:rsidR="008E26A7" w:rsidRPr="00C74FB5" w:rsidRDefault="008E26A7" w:rsidP="009253C2">
            <w:pPr>
              <w:rPr>
                <w:rFonts w:ascii="Calibri" w:eastAsia="Times New Roman" w:hAnsi="Calibri" w:cs="Calibri"/>
                <w:highlight w:val="cyan"/>
              </w:rPr>
            </w:pPr>
            <w:r w:rsidRPr="00C74FB5">
              <w:rPr>
                <w:rFonts w:ascii="Arial" w:eastAsia="Times New Roman" w:hAnsi="Arial" w:cs="Arial"/>
                <w:sz w:val="20"/>
                <w:szCs w:val="20"/>
                <w:highlight w:val="cyan"/>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458403" w14:textId="5E05BCCA" w:rsidR="008E26A7" w:rsidRPr="00C74FB5" w:rsidRDefault="008E26A7" w:rsidP="009253C2">
            <w:pPr>
              <w:rPr>
                <w:rFonts w:ascii="Calibri" w:eastAsia="Times New Roman" w:hAnsi="Calibri" w:cs="Calibri"/>
                <w:highlight w:val="cyan"/>
              </w:rPr>
            </w:pPr>
            <w:r w:rsidRPr="00C74FB5">
              <w:rPr>
                <w:rFonts w:ascii="Arial" w:eastAsia="Times New Roman" w:hAnsi="Arial" w:cs="Arial"/>
                <w:sz w:val="20"/>
                <w:szCs w:val="20"/>
                <w:highlight w:val="cyan"/>
              </w:rPr>
              <w:t>EBCS Parameters</w:t>
            </w:r>
            <w:r w:rsidR="006F3CF1">
              <w:rPr>
                <w:rFonts w:ascii="Arial" w:eastAsia="Times New Roman" w:hAnsi="Arial" w:cs="Arial"/>
                <w:sz w:val="20"/>
                <w:szCs w:val="20"/>
                <w:highlight w:val="cyan"/>
              </w:rPr>
              <w:t xml:space="preserve"> (Table 9-128)</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E65CA7"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0A51C74C" w14:textId="77777777" w:rsidTr="008E26A7">
        <w:trPr>
          <w:trHeight w:val="28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A65988" w14:textId="77777777" w:rsidR="008E26A7" w:rsidRPr="00C74FB5" w:rsidRDefault="008E26A7" w:rsidP="009253C2">
            <w:pPr>
              <w:rPr>
                <w:rFonts w:ascii="Calibri" w:eastAsia="Times New Roman" w:hAnsi="Calibri" w:cs="Calibri"/>
                <w:highlight w:val="cyan"/>
              </w:rPr>
            </w:pPr>
            <w:r w:rsidRPr="00C74FB5">
              <w:rPr>
                <w:rFonts w:ascii="Arial" w:eastAsia="Times New Roman" w:hAnsi="Arial" w:cs="Arial"/>
                <w:sz w:val="20"/>
                <w:szCs w:val="20"/>
                <w:highlight w:val="cyan"/>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C58CCD" w14:textId="56753CF4" w:rsidR="008E26A7" w:rsidRPr="00C74FB5" w:rsidRDefault="008E26A7" w:rsidP="009253C2">
            <w:pPr>
              <w:rPr>
                <w:rFonts w:ascii="Calibri" w:eastAsia="Times New Roman" w:hAnsi="Calibri" w:cs="Calibri"/>
                <w:highlight w:val="cyan"/>
              </w:rPr>
            </w:pPr>
            <w:proofErr w:type="spellStart"/>
            <w:r w:rsidRPr="00C74FB5">
              <w:rPr>
                <w:rFonts w:ascii="Arial" w:eastAsia="Times New Roman" w:hAnsi="Arial" w:cs="Arial"/>
                <w:sz w:val="20"/>
                <w:szCs w:val="20"/>
                <w:highlight w:val="cyan"/>
              </w:rPr>
              <w:t>ElementID</w:t>
            </w:r>
            <w:proofErr w:type="spellEnd"/>
            <w:r w:rsidR="0004530F">
              <w:rPr>
                <w:rFonts w:ascii="Arial" w:eastAsia="Times New Roman" w:hAnsi="Arial" w:cs="Arial"/>
                <w:sz w:val="20"/>
                <w:szCs w:val="20"/>
                <w:highlight w:val="cyan"/>
              </w:rPr>
              <w:t xml:space="preserve"> extension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B75883" w14:textId="77777777" w:rsidR="008E26A7" w:rsidRPr="00C74FB5" w:rsidRDefault="008E26A7" w:rsidP="009253C2">
            <w:pPr>
              <w:rPr>
                <w:rFonts w:ascii="Calibri" w:eastAsia="Times New Roman" w:hAnsi="Calibri" w:cs="Calibri"/>
                <w:highlight w:val="cyan"/>
              </w:rPr>
            </w:pPr>
            <w:r w:rsidRPr="00C74FB5">
              <w:rPr>
                <w:rFonts w:ascii="Arial" w:eastAsia="Times New Roman" w:hAnsi="Arial" w:cs="Arial"/>
                <w:sz w:val="20"/>
                <w:szCs w:val="20"/>
                <w:highlight w:val="cyan"/>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CB4A5E" w14:textId="1003C935" w:rsidR="008E26A7" w:rsidRPr="00C74FB5" w:rsidRDefault="008E26A7" w:rsidP="009253C2">
            <w:pPr>
              <w:rPr>
                <w:rFonts w:ascii="Calibri" w:eastAsia="Times New Roman" w:hAnsi="Calibri" w:cs="Calibri"/>
                <w:highlight w:val="cyan"/>
              </w:rPr>
            </w:pPr>
            <w:r w:rsidRPr="00C74FB5">
              <w:rPr>
                <w:rFonts w:ascii="Arial" w:eastAsia="Times New Roman" w:hAnsi="Arial" w:cs="Arial"/>
                <w:sz w:val="20"/>
                <w:szCs w:val="20"/>
                <w:highlight w:val="cyan"/>
              </w:rPr>
              <w:t>EBCS TIM</w:t>
            </w:r>
            <w:r w:rsidR="006F3CF1">
              <w:rPr>
                <w:rFonts w:ascii="Arial" w:eastAsia="Times New Roman" w:hAnsi="Arial" w:cs="Arial"/>
                <w:sz w:val="20"/>
                <w:szCs w:val="20"/>
                <w:highlight w:val="cyan"/>
              </w:rPr>
              <w:t xml:space="preserve"> (Table 9-128)</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F0DB80"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3CA5B09C"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CE007A7"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925388"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Info IDs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9B5548"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Enhanced Broadcast Services</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2392EE"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w:t>
            </w:r>
            <w:proofErr w:type="gramStart"/>
            <w:r w:rsidRPr="00881EF8">
              <w:rPr>
                <w:rFonts w:ascii="Arial" w:eastAsia="Times New Roman" w:hAnsi="Arial" w:cs="Arial"/>
                <w:sz w:val="20"/>
                <w:szCs w:val="20"/>
              </w:rPr>
              <w:t>table</w:t>
            </w:r>
            <w:proofErr w:type="gramEnd"/>
            <w:r w:rsidRPr="00881EF8">
              <w:rPr>
                <w:rFonts w:ascii="Arial" w:eastAsia="Times New Roman" w:hAnsi="Arial" w:cs="Arial"/>
                <w:sz w:val="20"/>
                <w:szCs w:val="20"/>
              </w:rPr>
              <w:t xml:space="preserve"> 9-331)</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C8A455"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15E15B8C"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751D40"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EFEC28"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Info IDs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436E16"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Enhanced Broadcast Services Request</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E2F444"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w:t>
            </w:r>
            <w:proofErr w:type="gramStart"/>
            <w:r w:rsidRPr="00881EF8">
              <w:rPr>
                <w:rFonts w:ascii="Arial" w:eastAsia="Times New Roman" w:hAnsi="Arial" w:cs="Arial"/>
                <w:sz w:val="20"/>
                <w:szCs w:val="20"/>
              </w:rPr>
              <w:t>table</w:t>
            </w:r>
            <w:proofErr w:type="gramEnd"/>
            <w:r w:rsidRPr="00881EF8">
              <w:rPr>
                <w:rFonts w:ascii="Arial" w:eastAsia="Times New Roman" w:hAnsi="Arial" w:cs="Arial"/>
                <w:sz w:val="20"/>
                <w:szCs w:val="20"/>
              </w:rPr>
              <w:t xml:space="preserve"> 9-331)</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C1D056"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2B4F83E4"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181C701"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BC2D3B"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Info IDs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200F4B"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Enhanced Broadcast Service Response</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F793E6"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w:t>
            </w:r>
            <w:proofErr w:type="gramStart"/>
            <w:r w:rsidRPr="00881EF8">
              <w:rPr>
                <w:rFonts w:ascii="Arial" w:eastAsia="Times New Roman" w:hAnsi="Arial" w:cs="Arial"/>
                <w:sz w:val="20"/>
                <w:szCs w:val="20"/>
              </w:rPr>
              <w:t>table</w:t>
            </w:r>
            <w:proofErr w:type="gramEnd"/>
            <w:r w:rsidRPr="00881EF8">
              <w:rPr>
                <w:rFonts w:ascii="Arial" w:eastAsia="Times New Roman" w:hAnsi="Arial" w:cs="Arial"/>
                <w:sz w:val="20"/>
                <w:szCs w:val="20"/>
              </w:rPr>
              <w:t xml:space="preserve"> 9-331)</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F1CEB9"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1A7EE499"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838052"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DE8FFF"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470B0B"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dot11EBCSSupportActivated</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7F83ED"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F520B2"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7B47E453"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147656"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0C6FEC"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2E90CB"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dot11EBCSContentList</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759058"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2F3637"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1C319992"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0F4D6D"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19F915"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757419"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dot11EBCSInfoInterval</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F391EA"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3185A4"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4D3A878C"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DD2731"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3562A3"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15C6E8"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dot11EBCSHCFAKeyChangeInterval</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7C74E5"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9D496A"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221714EB"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96EF38E"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82656E"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79F471"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dot11EBCSHCFAHashDistance</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A377D4"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38E5B2"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46B7AD74"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8A33CA"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lastRenderedPageBreak/>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F1C3F8"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F7D70A"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dot11EBCSInfoTxRate</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15B3A"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56337"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67843E47"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861CB3"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07C589"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31EFAF"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dot11EBCSDTIMPeriod</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C50163"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D313B3"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7804100D"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7560AD3"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EA231C"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51B693"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dot11EBCSTerminationNoticeTime</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D5F13C"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943760"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077DA542"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E8BDAE"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C198E5"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137D7C"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xml:space="preserve">dot11EBCSTermination </w:t>
            </w:r>
            <w:proofErr w:type="spellStart"/>
            <w:r w:rsidRPr="00881EF8">
              <w:rPr>
                <w:rFonts w:ascii="Arial" w:eastAsia="Times New Roman" w:hAnsi="Arial" w:cs="Arial"/>
                <w:sz w:val="20"/>
                <w:szCs w:val="20"/>
              </w:rPr>
              <w:t>NoticeMinimumInterval</w:t>
            </w:r>
            <w:proofErr w:type="spellEnd"/>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C1ADEE"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3A398E"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6A5CC46E"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399470"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008720"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4C829C"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xml:space="preserve">dot11EBCSTermination </w:t>
            </w:r>
            <w:proofErr w:type="spellStart"/>
            <w:r w:rsidRPr="00881EF8">
              <w:rPr>
                <w:rFonts w:ascii="Arial" w:eastAsia="Times New Roman" w:hAnsi="Arial" w:cs="Arial"/>
                <w:sz w:val="20"/>
                <w:szCs w:val="20"/>
              </w:rPr>
              <w:t>NoticeMaximumInterval</w:t>
            </w:r>
            <w:proofErr w:type="spellEnd"/>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3B660D"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C6D039"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5177C461"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3E89558"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B5FB3B"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dot11StationConfigEntry</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73CAFE"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dot11EBCSRelayingServiceSupported</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3F53D5"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7FD8E3"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5FE4ABBA" w14:textId="77777777" w:rsidTr="008E26A7">
        <w:trPr>
          <w:trHeight w:val="28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B5A35D"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4916BB"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dot11Groups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F9C5CB"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dot11EBCSComplianceGroup</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25EFFD"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747E79"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6D89D81A" w14:textId="77777777" w:rsidTr="008E26A7">
        <w:trPr>
          <w:trHeight w:val="28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9CEDC3"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5A40F6"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dot11Compliances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7ADF27"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dot11EBCSCompliance </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CFC771"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(C.3 MIB)</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22FF96"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 </w:t>
            </w:r>
          </w:p>
        </w:tc>
      </w:tr>
      <w:tr w:rsidR="008E26A7" w:rsidRPr="00881EF8" w14:paraId="63C38A79"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344AD7"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27FB70" w14:textId="77777777" w:rsidR="008E26A7" w:rsidRPr="00881EF8" w:rsidRDefault="008E26A7" w:rsidP="009253C2">
            <w:pPr>
              <w:rPr>
                <w:rFonts w:ascii="Calibri" w:eastAsia="Times New Roman" w:hAnsi="Calibri" w:cs="Calibri"/>
              </w:rPr>
            </w:pPr>
            <w:proofErr w:type="spellStart"/>
            <w:r w:rsidRPr="00881EF8">
              <w:rPr>
                <w:rFonts w:ascii="Arial" w:eastAsia="Times New Roman" w:hAnsi="Arial" w:cs="Arial"/>
                <w:sz w:val="20"/>
                <w:szCs w:val="20"/>
              </w:rPr>
              <w:t>ExtendedCapabilities</w:t>
            </w:r>
            <w:proofErr w:type="spellEnd"/>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E5CFA7"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EBCS Support</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5C1CF3"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(Table 9-153)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CF639B" w14:textId="3256F941" w:rsidR="008E26A7" w:rsidRPr="00881EF8" w:rsidRDefault="008E26A7" w:rsidP="009253C2">
            <w:pPr>
              <w:jc w:val="right"/>
              <w:rPr>
                <w:rFonts w:ascii="Calibri" w:eastAsia="Times New Roman" w:hAnsi="Calibri" w:cs="Calibri"/>
              </w:rPr>
            </w:pPr>
            <w:r w:rsidRPr="00881EF8">
              <w:rPr>
                <w:rFonts w:ascii="Arial" w:eastAsia="Times New Roman" w:hAnsi="Arial" w:cs="Arial"/>
                <w:sz w:val="20"/>
                <w:szCs w:val="20"/>
              </w:rPr>
              <w:t>90</w:t>
            </w:r>
            <w:r w:rsidR="00A04905">
              <w:rPr>
                <w:rFonts w:ascii="Arial" w:eastAsia="Times New Roman" w:hAnsi="Arial" w:cs="Arial"/>
                <w:sz w:val="20"/>
                <w:szCs w:val="20"/>
              </w:rPr>
              <w:t>*</w:t>
            </w:r>
          </w:p>
        </w:tc>
      </w:tr>
      <w:tr w:rsidR="008E26A7" w:rsidRPr="00881EF8" w14:paraId="2BE20E4C" w14:textId="77777777" w:rsidTr="008E26A7">
        <w:trPr>
          <w:trHeight w:val="56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FA42A62"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Allocate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FAD70E" w14:textId="77777777" w:rsidR="008E26A7" w:rsidRPr="00881EF8" w:rsidRDefault="008E26A7" w:rsidP="009253C2">
            <w:pPr>
              <w:rPr>
                <w:rFonts w:ascii="Calibri" w:eastAsia="Times New Roman" w:hAnsi="Calibri" w:cs="Calibri"/>
              </w:rPr>
            </w:pPr>
            <w:proofErr w:type="spellStart"/>
            <w:r w:rsidRPr="00881EF8">
              <w:rPr>
                <w:rFonts w:ascii="Arial" w:eastAsia="Times New Roman" w:hAnsi="Arial" w:cs="Arial"/>
                <w:sz w:val="20"/>
                <w:szCs w:val="20"/>
              </w:rPr>
              <w:t>ExtendedCapabilities</w:t>
            </w:r>
            <w:proofErr w:type="spellEnd"/>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190BAE"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EBCS Relaying Supported</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E1D2A6" w14:textId="77777777" w:rsidR="008E26A7" w:rsidRPr="00881EF8" w:rsidRDefault="008E26A7" w:rsidP="009253C2">
            <w:pPr>
              <w:rPr>
                <w:rFonts w:ascii="Calibri" w:eastAsia="Times New Roman" w:hAnsi="Calibri" w:cs="Calibri"/>
              </w:rPr>
            </w:pPr>
            <w:r w:rsidRPr="00881EF8">
              <w:rPr>
                <w:rFonts w:ascii="Arial" w:eastAsia="Times New Roman" w:hAnsi="Arial" w:cs="Arial"/>
                <w:sz w:val="20"/>
                <w:szCs w:val="20"/>
              </w:rPr>
              <w:t>(Table 9-153)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5B0C3C" w14:textId="4DA4FA78" w:rsidR="008E26A7" w:rsidRPr="00881EF8" w:rsidRDefault="008E26A7" w:rsidP="009253C2">
            <w:pPr>
              <w:jc w:val="right"/>
              <w:rPr>
                <w:rFonts w:ascii="Calibri" w:eastAsia="Times New Roman" w:hAnsi="Calibri" w:cs="Calibri"/>
              </w:rPr>
            </w:pPr>
            <w:r w:rsidRPr="00881EF8">
              <w:rPr>
                <w:rFonts w:ascii="Arial" w:eastAsia="Times New Roman" w:hAnsi="Arial" w:cs="Arial"/>
                <w:sz w:val="20"/>
                <w:szCs w:val="20"/>
              </w:rPr>
              <w:t>91</w:t>
            </w:r>
            <w:r w:rsidR="00A04905">
              <w:rPr>
                <w:rFonts w:ascii="Arial" w:eastAsia="Times New Roman" w:hAnsi="Arial" w:cs="Arial"/>
                <w:sz w:val="20"/>
                <w:szCs w:val="20"/>
              </w:rPr>
              <w:t>*</w:t>
            </w:r>
          </w:p>
        </w:tc>
      </w:tr>
    </w:tbl>
    <w:p w14:paraId="2CCDACED" w14:textId="415F2D48"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B590097" w14:textId="4C54A84E" w:rsidR="0096236E" w:rsidRDefault="0096236E">
      <w:pPr>
        <w:rPr>
          <w:sz w:val="20"/>
          <w:szCs w:val="20"/>
        </w:rPr>
      </w:pPr>
      <w:r>
        <w:rPr>
          <w:sz w:val="20"/>
          <w:szCs w:val="20"/>
        </w:rPr>
        <w:br w:type="page"/>
      </w:r>
      <w:r w:rsidR="00A04905" w:rsidRPr="00CF2D03">
        <w:rPr>
          <w:sz w:val="20"/>
          <w:szCs w:val="20"/>
          <w:highlight w:val="yellow"/>
        </w:rPr>
        <w:lastRenderedPageBreak/>
        <w:t>Text from 802.11-2020:</w:t>
      </w:r>
    </w:p>
    <w:p w14:paraId="43328E67" w14:textId="77777777" w:rsidR="00A04905" w:rsidRPr="00CF2D03" w:rsidRDefault="00A04905" w:rsidP="00A04905">
      <w:pPr>
        <w:autoSpaceDE w:val="0"/>
        <w:autoSpaceDN w:val="0"/>
        <w:adjustRightInd w:val="0"/>
        <w:spacing w:after="0" w:line="240" w:lineRule="auto"/>
        <w:rPr>
          <w:rFonts w:ascii="Times New Roman" w:hAnsi="Times New Roman" w:cs="Times New Roman"/>
          <w:sz w:val="20"/>
          <w:szCs w:val="20"/>
        </w:rPr>
      </w:pPr>
      <w:r w:rsidRPr="00CF2D03">
        <w:rPr>
          <w:rFonts w:ascii="Times New Roman" w:hAnsi="Times New Roman" w:cs="Times New Roman"/>
          <w:sz w:val="20"/>
          <w:szCs w:val="20"/>
        </w:rPr>
        <w:t>9.3.4 Extension frames</w:t>
      </w:r>
    </w:p>
    <w:p w14:paraId="058DDCCA" w14:textId="77777777" w:rsidR="00A04905" w:rsidRPr="00CF2D03" w:rsidRDefault="00A04905" w:rsidP="00A04905">
      <w:pPr>
        <w:autoSpaceDE w:val="0"/>
        <w:autoSpaceDN w:val="0"/>
        <w:adjustRightInd w:val="0"/>
        <w:spacing w:after="0" w:line="240" w:lineRule="auto"/>
        <w:rPr>
          <w:rFonts w:ascii="Times New Roman" w:hAnsi="Times New Roman" w:cs="Times New Roman"/>
          <w:sz w:val="20"/>
          <w:szCs w:val="20"/>
        </w:rPr>
      </w:pPr>
      <w:r w:rsidRPr="00CF2D03">
        <w:rPr>
          <w:rFonts w:ascii="Times New Roman" w:hAnsi="Times New Roman" w:cs="Times New Roman"/>
          <w:sz w:val="20"/>
          <w:szCs w:val="20"/>
        </w:rPr>
        <w:t>9.3.4.1 Format of Extension frames</w:t>
      </w:r>
    </w:p>
    <w:p w14:paraId="2E5BDCEB" w14:textId="77777777" w:rsidR="00A04905" w:rsidRPr="00CF2D03" w:rsidRDefault="00A04905" w:rsidP="00A04905">
      <w:pPr>
        <w:autoSpaceDE w:val="0"/>
        <w:autoSpaceDN w:val="0"/>
        <w:adjustRightInd w:val="0"/>
        <w:spacing w:after="0" w:line="240" w:lineRule="auto"/>
        <w:rPr>
          <w:rFonts w:ascii="Times New Roman" w:hAnsi="Times New Roman" w:cs="Times New Roman"/>
          <w:sz w:val="20"/>
          <w:szCs w:val="20"/>
        </w:rPr>
      </w:pPr>
      <w:r w:rsidRPr="00CF2D03">
        <w:rPr>
          <w:rFonts w:ascii="Times New Roman" w:hAnsi="Times New Roman" w:cs="Times New Roman"/>
          <w:sz w:val="20"/>
          <w:szCs w:val="20"/>
        </w:rPr>
        <w:t>The format of Extension frames is defined in Figure 9-75. The MAC header of an Extension frame starts</w:t>
      </w:r>
    </w:p>
    <w:p w14:paraId="1536EB4E" w14:textId="77777777" w:rsidR="00A04905" w:rsidRPr="00CF2D03" w:rsidRDefault="00A04905" w:rsidP="00A04905">
      <w:pPr>
        <w:autoSpaceDE w:val="0"/>
        <w:autoSpaceDN w:val="0"/>
        <w:adjustRightInd w:val="0"/>
        <w:spacing w:after="0" w:line="240" w:lineRule="auto"/>
        <w:rPr>
          <w:rFonts w:ascii="Times New Roman" w:hAnsi="Times New Roman" w:cs="Times New Roman"/>
          <w:sz w:val="20"/>
          <w:szCs w:val="20"/>
        </w:rPr>
      </w:pPr>
      <w:r w:rsidRPr="00CF2D03">
        <w:rPr>
          <w:rFonts w:ascii="Times New Roman" w:hAnsi="Times New Roman" w:cs="Times New Roman"/>
          <w:sz w:val="20"/>
          <w:szCs w:val="20"/>
        </w:rPr>
        <w:t>with the Frame Control field followed by the Duration field. The MAC header of different Extension frames</w:t>
      </w:r>
    </w:p>
    <w:p w14:paraId="66C9A0DC" w14:textId="33B67056" w:rsidR="00A04905" w:rsidRPr="00CF2D03" w:rsidRDefault="00A04905" w:rsidP="00A04905">
      <w:pPr>
        <w:rPr>
          <w:rFonts w:ascii="Times New Roman" w:hAnsi="Times New Roman" w:cs="Times New Roman"/>
          <w:sz w:val="20"/>
          <w:szCs w:val="20"/>
        </w:rPr>
      </w:pPr>
      <w:r w:rsidRPr="00CF2D03">
        <w:rPr>
          <w:rFonts w:ascii="Times New Roman" w:hAnsi="Times New Roman" w:cs="Times New Roman"/>
          <w:sz w:val="20"/>
          <w:szCs w:val="20"/>
        </w:rPr>
        <w:t>can have different number and types of fields following the Duration field.</w:t>
      </w:r>
    </w:p>
    <w:p w14:paraId="79006523" w14:textId="33A28295" w:rsidR="00A04905" w:rsidRDefault="00CF2D03" w:rsidP="00A04905">
      <w:pPr>
        <w:rPr>
          <w:sz w:val="20"/>
          <w:szCs w:val="20"/>
        </w:rPr>
      </w:pPr>
      <w:r w:rsidRPr="00CF2D03">
        <w:rPr>
          <w:noProof/>
          <w:sz w:val="20"/>
          <w:szCs w:val="20"/>
        </w:rPr>
        <w:drawing>
          <wp:inline distT="0" distB="0" distL="0" distR="0" wp14:anchorId="72150EF7" wp14:editId="71891975">
            <wp:extent cx="5304234" cy="1143000"/>
            <wp:effectExtent l="0" t="0" r="444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stretch>
                      <a:fillRect/>
                    </a:stretch>
                  </pic:blipFill>
                  <pic:spPr>
                    <a:xfrm>
                      <a:off x="0" y="0"/>
                      <a:ext cx="5335557" cy="1149750"/>
                    </a:xfrm>
                    <a:prstGeom prst="rect">
                      <a:avLst/>
                    </a:prstGeom>
                  </pic:spPr>
                </pic:pic>
              </a:graphicData>
            </a:graphic>
          </wp:inline>
        </w:drawing>
      </w:r>
    </w:p>
    <w:p w14:paraId="7C786950" w14:textId="26713C9A" w:rsidR="00CF2D03" w:rsidRDefault="00CF2D03" w:rsidP="00A04905">
      <w:pPr>
        <w:rPr>
          <w:sz w:val="20"/>
          <w:szCs w:val="20"/>
        </w:rPr>
      </w:pPr>
      <w:r w:rsidRPr="00CF2D03">
        <w:rPr>
          <w:sz w:val="20"/>
          <w:szCs w:val="20"/>
          <w:highlight w:val="yellow"/>
        </w:rPr>
        <w:t>There are currently 2 Extension frames defined: 9.3.4.2 DMG Beacon, 9.3.4.3 S1G Beacon.</w:t>
      </w:r>
    </w:p>
    <w:p w14:paraId="612EB61C" w14:textId="0D779C66" w:rsidR="00CF2D03" w:rsidRDefault="00CF2D03" w:rsidP="00A04905">
      <w:pPr>
        <w:rPr>
          <w:sz w:val="20"/>
          <w:szCs w:val="20"/>
        </w:rPr>
      </w:pPr>
      <w:r w:rsidRPr="001D388F">
        <w:rPr>
          <w:sz w:val="20"/>
          <w:szCs w:val="20"/>
          <w:highlight w:val="yellow"/>
        </w:rPr>
        <w:t xml:space="preserve">Volunteer(s) to </w:t>
      </w:r>
      <w:proofErr w:type="gramStart"/>
      <w:r w:rsidRPr="001D388F">
        <w:rPr>
          <w:sz w:val="20"/>
          <w:szCs w:val="20"/>
          <w:highlight w:val="yellow"/>
        </w:rPr>
        <w:t>look into</w:t>
      </w:r>
      <w:proofErr w:type="gramEnd"/>
      <w:r w:rsidRPr="001D388F">
        <w:rPr>
          <w:sz w:val="20"/>
          <w:szCs w:val="20"/>
          <w:highlight w:val="yellow"/>
        </w:rPr>
        <w:t xml:space="preserve"> this?</w:t>
      </w:r>
    </w:p>
    <w:p w14:paraId="40B7AC21" w14:textId="17D8812B" w:rsidR="00CF2D03" w:rsidRDefault="00CF2D03" w:rsidP="00A04905">
      <w:pPr>
        <w:rPr>
          <w:sz w:val="20"/>
          <w:szCs w:val="20"/>
        </w:rPr>
      </w:pPr>
      <w:r>
        <w:rPr>
          <w:sz w:val="20"/>
          <w:szCs w:val="20"/>
        </w:rPr>
        <w:t>Text from 802.11-2020:</w:t>
      </w:r>
    </w:p>
    <w:p w14:paraId="67DFFD99" w14:textId="640FF2F6" w:rsidR="00CF2D03" w:rsidRDefault="00CF2D03" w:rsidP="00A04905">
      <w:pPr>
        <w:rPr>
          <w:sz w:val="20"/>
          <w:szCs w:val="20"/>
        </w:rPr>
      </w:pPr>
      <w:r w:rsidRPr="00CF2D03">
        <w:rPr>
          <w:noProof/>
          <w:sz w:val="20"/>
          <w:szCs w:val="20"/>
        </w:rPr>
        <w:drawing>
          <wp:inline distT="0" distB="0" distL="0" distR="0" wp14:anchorId="52E8A28E" wp14:editId="76212A18">
            <wp:extent cx="5867400" cy="2962747"/>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4"/>
                    <a:stretch>
                      <a:fillRect/>
                    </a:stretch>
                  </pic:blipFill>
                  <pic:spPr>
                    <a:xfrm>
                      <a:off x="0" y="0"/>
                      <a:ext cx="5892832" cy="2975589"/>
                    </a:xfrm>
                    <a:prstGeom prst="rect">
                      <a:avLst/>
                    </a:prstGeom>
                  </pic:spPr>
                </pic:pic>
              </a:graphicData>
            </a:graphic>
          </wp:inline>
        </w:drawing>
      </w:r>
    </w:p>
    <w:p w14:paraId="4FD80870" w14:textId="77777777" w:rsidR="00EB6B30" w:rsidRDefault="001D388F" w:rsidP="00A04905">
      <w:pPr>
        <w:rPr>
          <w:sz w:val="20"/>
          <w:szCs w:val="20"/>
          <w:highlight w:val="cyan"/>
        </w:rPr>
      </w:pPr>
      <w:proofErr w:type="spellStart"/>
      <w:r w:rsidRPr="00EB6B30">
        <w:rPr>
          <w:sz w:val="20"/>
          <w:szCs w:val="20"/>
          <w:highlight w:val="cyan"/>
        </w:rPr>
        <w:t>TGbc</w:t>
      </w:r>
      <w:proofErr w:type="spellEnd"/>
      <w:r w:rsidRPr="00EB6B30">
        <w:rPr>
          <w:sz w:val="20"/>
          <w:szCs w:val="20"/>
          <w:highlight w:val="cyan"/>
        </w:rPr>
        <w:t xml:space="preserve"> requested 2 Element ID</w:t>
      </w:r>
      <w:r w:rsidR="00EB6B30" w:rsidRPr="00EB6B30">
        <w:rPr>
          <w:sz w:val="20"/>
          <w:szCs w:val="20"/>
          <w:highlight w:val="cyan"/>
        </w:rPr>
        <w:t>s:</w:t>
      </w:r>
      <w:r w:rsidRPr="00EB6B30">
        <w:rPr>
          <w:sz w:val="20"/>
          <w:szCs w:val="20"/>
          <w:highlight w:val="cyan"/>
        </w:rPr>
        <w:t xml:space="preserve"> </w:t>
      </w:r>
      <w:r w:rsidR="00EB6B30" w:rsidRPr="00EB6B30">
        <w:rPr>
          <w:sz w:val="20"/>
          <w:szCs w:val="20"/>
          <w:highlight w:val="cyan"/>
        </w:rPr>
        <w:t>9.4.2.296 EBCS Parameters Element and 9.4.2.297 EBCS TIM Element</w:t>
      </w:r>
      <w:r w:rsidR="00EB6B30">
        <w:rPr>
          <w:sz w:val="20"/>
          <w:szCs w:val="20"/>
          <w:highlight w:val="cyan"/>
        </w:rPr>
        <w:t>.</w:t>
      </w:r>
    </w:p>
    <w:p w14:paraId="50202268" w14:textId="558887B2" w:rsidR="00CF2D03" w:rsidRPr="00EB6B30" w:rsidRDefault="00EB6B30" w:rsidP="00A04905">
      <w:pPr>
        <w:rPr>
          <w:sz w:val="20"/>
          <w:szCs w:val="20"/>
        </w:rPr>
      </w:pPr>
      <w:r>
        <w:rPr>
          <w:sz w:val="20"/>
          <w:szCs w:val="20"/>
          <w:highlight w:val="cyan"/>
        </w:rPr>
        <w:t>Volunteer(s) to restructure these elements to be use the element extension type</w:t>
      </w:r>
      <w:r w:rsidRPr="00EB6B30">
        <w:rPr>
          <w:sz w:val="20"/>
          <w:szCs w:val="20"/>
          <w:highlight w:val="cyan"/>
        </w:rPr>
        <w:t>.</w:t>
      </w:r>
    </w:p>
    <w:p w14:paraId="112A8C0D" w14:textId="77777777" w:rsidR="00CF2D03" w:rsidRPr="00EB6B30" w:rsidRDefault="00CF2D03" w:rsidP="00A04905">
      <w:pPr>
        <w:rPr>
          <w:sz w:val="20"/>
          <w:szCs w:val="20"/>
        </w:rPr>
      </w:pPr>
    </w:p>
    <w:p w14:paraId="3533009E" w14:textId="00AB8E36" w:rsidR="00CF2D03" w:rsidRPr="00EB6B30" w:rsidRDefault="00CF2D03" w:rsidP="00A04905">
      <w:pPr>
        <w:rPr>
          <w:sz w:val="20"/>
          <w:szCs w:val="20"/>
        </w:rPr>
      </w:pPr>
    </w:p>
    <w:p w14:paraId="507B54CE" w14:textId="77777777" w:rsidR="00CF2D03" w:rsidRPr="00EB6B30" w:rsidRDefault="00CF2D03" w:rsidP="00A04905">
      <w:pPr>
        <w:rPr>
          <w:sz w:val="20"/>
          <w:szCs w:val="20"/>
        </w:rPr>
      </w:pPr>
    </w:p>
    <w:p w14:paraId="201BB8A0" w14:textId="77777777" w:rsidR="00CF2D03" w:rsidRPr="00EB6B30" w:rsidRDefault="00CF2D03" w:rsidP="00A04905">
      <w:pPr>
        <w:rPr>
          <w:sz w:val="20"/>
          <w:szCs w:val="20"/>
        </w:rPr>
      </w:pPr>
    </w:p>
    <w:sectPr w:rsidR="00CF2D03" w:rsidRPr="00EB6B30" w:rsidSect="00EE4863">
      <w:headerReference w:type="even" r:id="rId15"/>
      <w:headerReference w:type="default" r:id="rId16"/>
      <w:footerReference w:type="even" r:id="rId17"/>
      <w:footerReference w:type="default" r:id="rId18"/>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EE95" w14:textId="77777777" w:rsidR="00F57655" w:rsidRDefault="00F57655">
      <w:pPr>
        <w:spacing w:after="0" w:line="240" w:lineRule="auto"/>
      </w:pPr>
      <w:r>
        <w:separator/>
      </w:r>
    </w:p>
  </w:endnote>
  <w:endnote w:type="continuationSeparator" w:id="0">
    <w:p w14:paraId="40EAAE2B" w14:textId="77777777" w:rsidR="00F57655" w:rsidRDefault="00F57655">
      <w:pPr>
        <w:spacing w:after="0" w:line="240" w:lineRule="auto"/>
      </w:pPr>
      <w:r>
        <w:continuationSeparator/>
      </w:r>
    </w:p>
  </w:endnote>
  <w:endnote w:type="continuationNotice" w:id="1">
    <w:p w14:paraId="589CD8D3" w14:textId="77777777" w:rsidR="00F57655" w:rsidRDefault="00F57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12384C69" w:rsidR="00E752B5" w:rsidRPr="00CB5571" w:rsidRDefault="00E752B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 xml:space="preserve">Carol Ansley, </w:t>
    </w:r>
    <w:r w:rsidR="008E26A7">
      <w:rPr>
        <w:rFonts w:ascii="Times New Roman" w:eastAsia="Malgun Gothic" w:hAnsi="Times New Roman" w:cs="Times New Roman"/>
        <w:sz w:val="24"/>
        <w:szCs w:val="20"/>
        <w:lang w:val="en-GB" w:eastAsia="ko-KR"/>
      </w:rPr>
      <w:t>Cox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19C7F0C" w:rsidR="00E752B5" w:rsidRPr="00CB5571" w:rsidRDefault="00E752B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 xml:space="preserve">Carol Ansley, </w:t>
    </w:r>
    <w:r w:rsidR="008E26A7">
      <w:rPr>
        <w:rFonts w:ascii="Times New Roman" w:eastAsia="Malgun Gothic" w:hAnsi="Times New Roman" w:cs="Times New Roman"/>
        <w:sz w:val="24"/>
        <w:szCs w:val="20"/>
        <w:lang w:val="en-GB" w:eastAsia="ko-KR"/>
      </w:rPr>
      <w:t>Cox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09E9" w14:textId="77777777" w:rsidR="00F57655" w:rsidRDefault="00F57655">
      <w:pPr>
        <w:spacing w:after="0" w:line="240" w:lineRule="auto"/>
      </w:pPr>
      <w:r>
        <w:separator/>
      </w:r>
    </w:p>
  </w:footnote>
  <w:footnote w:type="continuationSeparator" w:id="0">
    <w:p w14:paraId="214F7D2A" w14:textId="77777777" w:rsidR="00F57655" w:rsidRDefault="00F57655">
      <w:pPr>
        <w:spacing w:after="0" w:line="240" w:lineRule="auto"/>
      </w:pPr>
      <w:r>
        <w:continuationSeparator/>
      </w:r>
    </w:p>
  </w:footnote>
  <w:footnote w:type="continuationNotice" w:id="1">
    <w:p w14:paraId="5E471404" w14:textId="77777777" w:rsidR="00F57655" w:rsidRDefault="00F57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2C53CB0" w:rsidR="00E752B5" w:rsidRPr="002D636E" w:rsidRDefault="00CF28F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E752B5">
      <w:rPr>
        <w:rFonts w:ascii="Times New Roman" w:eastAsia="Malgun Gothic" w:hAnsi="Times New Roman" w:cs="Times New Roman"/>
        <w:b/>
        <w:sz w:val="28"/>
        <w:szCs w:val="20"/>
      </w:rPr>
      <w:t xml:space="preserve"> 202</w:t>
    </w:r>
    <w:r w:rsidR="008E26A7">
      <w:rPr>
        <w:rFonts w:ascii="Times New Roman" w:eastAsia="Malgun Gothic" w:hAnsi="Times New Roman" w:cs="Times New Roman"/>
        <w:b/>
        <w:sz w:val="28"/>
        <w:szCs w:val="20"/>
      </w:rPr>
      <w:t>2</w:t>
    </w:r>
    <w:r w:rsidR="00E752B5">
      <w:rPr>
        <w:rFonts w:ascii="Times New Roman" w:eastAsia="Malgun Gothic" w:hAnsi="Times New Roman" w:cs="Times New Roman"/>
        <w:b/>
        <w:sz w:val="28"/>
        <w:szCs w:val="20"/>
      </w:rPr>
      <w:tab/>
    </w:r>
    <w:r w:rsidR="00E752B5">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E752B5" w:rsidRPr="00B31A3B">
      <w:rPr>
        <w:rFonts w:ascii="Times New Roman" w:eastAsia="Malgun Gothic" w:hAnsi="Times New Roman" w:cs="Times New Roman"/>
        <w:b/>
        <w:sz w:val="28"/>
        <w:szCs w:val="20"/>
        <w:lang w:val="en-GB"/>
      </w:rPr>
      <w:t>doc.: IEEE 802.11-</w:t>
    </w:r>
    <w:r w:rsidR="00E752B5">
      <w:rPr>
        <w:rFonts w:ascii="Times New Roman" w:eastAsia="Malgun Gothic" w:hAnsi="Times New Roman" w:cs="Times New Roman"/>
        <w:b/>
        <w:sz w:val="28"/>
        <w:szCs w:val="20"/>
        <w:lang w:val="en-GB"/>
      </w:rPr>
      <w:t>2</w:t>
    </w:r>
    <w:r w:rsidR="008E26A7">
      <w:rPr>
        <w:rFonts w:ascii="Times New Roman" w:eastAsia="Malgun Gothic" w:hAnsi="Times New Roman" w:cs="Times New Roman"/>
        <w:b/>
        <w:sz w:val="28"/>
        <w:szCs w:val="20"/>
        <w:lang w:val="en-GB"/>
      </w:rPr>
      <w:t>2/</w:t>
    </w:r>
    <w:r w:rsidR="00E752B5">
      <w:rPr>
        <w:rFonts w:ascii="Times New Roman" w:eastAsia="Malgun Gothic" w:hAnsi="Times New Roman" w:cs="Times New Roman"/>
        <w:b/>
        <w:sz w:val="28"/>
        <w:szCs w:val="20"/>
        <w:lang w:val="en-GB"/>
      </w:rPr>
      <w:t>0</w:t>
    </w:r>
    <w:r w:rsidR="008E26A7">
      <w:rPr>
        <w:rFonts w:ascii="Times New Roman" w:eastAsia="Malgun Gothic" w:hAnsi="Times New Roman" w:cs="Times New Roman"/>
        <w:b/>
        <w:sz w:val="28"/>
        <w:szCs w:val="20"/>
        <w:lang w:val="en-GB"/>
      </w:rPr>
      <w:t>354</w:t>
    </w:r>
    <w:r w:rsidR="00E752B5">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E752B5" w:rsidRPr="00CB5571">
      <w:rPr>
        <w:rFonts w:ascii="Times New Roman" w:eastAsia="Malgun Gothic" w:hAnsi="Times New Roman" w:cs="Times New Roman"/>
        <w:b/>
        <w:sz w:val="28"/>
        <w:szCs w:val="20"/>
        <w:lang w:val="en-GB"/>
      </w:rPr>
      <w:fldChar w:fldCharType="begin"/>
    </w:r>
    <w:r w:rsidR="00E752B5" w:rsidRPr="00CB5571">
      <w:rPr>
        <w:rFonts w:ascii="Times New Roman" w:eastAsia="Malgun Gothic" w:hAnsi="Times New Roman" w:cs="Times New Roman"/>
        <w:b/>
        <w:sz w:val="28"/>
        <w:szCs w:val="20"/>
        <w:lang w:val="en-GB"/>
      </w:rPr>
      <w:instrText xml:space="preserve"> TITLE  \* MERGEFORMAT </w:instrText>
    </w:r>
    <w:r w:rsidR="00E752B5"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3C027C3" w:rsidR="00E752B5" w:rsidRPr="00DE6B44" w:rsidRDefault="00CF28F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E752B5">
      <w:rPr>
        <w:rFonts w:ascii="Times New Roman" w:eastAsia="Malgun Gothic" w:hAnsi="Times New Roman" w:cs="Times New Roman"/>
        <w:b/>
        <w:sz w:val="28"/>
        <w:szCs w:val="20"/>
      </w:rPr>
      <w:t xml:space="preserve"> 202</w:t>
    </w:r>
    <w:r w:rsidR="008E26A7">
      <w:rPr>
        <w:rFonts w:ascii="Times New Roman" w:eastAsia="Malgun Gothic" w:hAnsi="Times New Roman" w:cs="Times New Roman"/>
        <w:b/>
        <w:sz w:val="28"/>
        <w:szCs w:val="20"/>
      </w:rPr>
      <w:t>2</w:t>
    </w:r>
    <w:r w:rsidR="00E752B5">
      <w:rPr>
        <w:rFonts w:ascii="Times New Roman" w:eastAsia="Malgun Gothic" w:hAnsi="Times New Roman" w:cs="Times New Roman"/>
        <w:b/>
        <w:sz w:val="28"/>
        <w:szCs w:val="20"/>
      </w:rPr>
      <w:tab/>
    </w:r>
    <w:r w:rsidR="00E752B5">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E752B5" w:rsidRPr="00B31A3B">
      <w:rPr>
        <w:rFonts w:ascii="Times New Roman" w:eastAsia="Malgun Gothic" w:hAnsi="Times New Roman" w:cs="Times New Roman"/>
        <w:b/>
        <w:sz w:val="28"/>
        <w:szCs w:val="20"/>
        <w:lang w:val="en-GB"/>
      </w:rPr>
      <w:t>doc.: IEEE 802.11-</w:t>
    </w:r>
    <w:r w:rsidR="00E752B5">
      <w:rPr>
        <w:rFonts w:ascii="Times New Roman" w:eastAsia="Malgun Gothic" w:hAnsi="Times New Roman" w:cs="Times New Roman"/>
        <w:b/>
        <w:sz w:val="28"/>
        <w:szCs w:val="20"/>
        <w:lang w:val="en-GB"/>
      </w:rPr>
      <w:t>2</w:t>
    </w:r>
    <w:r w:rsidR="008E26A7">
      <w:rPr>
        <w:rFonts w:ascii="Times New Roman" w:eastAsia="Malgun Gothic" w:hAnsi="Times New Roman" w:cs="Times New Roman"/>
        <w:b/>
        <w:sz w:val="28"/>
        <w:szCs w:val="20"/>
        <w:lang w:val="en-GB"/>
      </w:rPr>
      <w:t>2</w:t>
    </w:r>
    <w:r w:rsidR="00E752B5" w:rsidRPr="00B31A3B">
      <w:rPr>
        <w:rFonts w:ascii="Times New Roman" w:eastAsia="Malgun Gothic" w:hAnsi="Times New Roman" w:cs="Times New Roman"/>
        <w:b/>
        <w:sz w:val="28"/>
        <w:szCs w:val="20"/>
        <w:lang w:val="en-GB"/>
      </w:rPr>
      <w:t>/</w:t>
    </w:r>
    <w:r w:rsidR="00E752B5">
      <w:rPr>
        <w:rFonts w:ascii="Times New Roman" w:eastAsia="Malgun Gothic" w:hAnsi="Times New Roman" w:cs="Times New Roman"/>
        <w:b/>
        <w:sz w:val="28"/>
        <w:szCs w:val="20"/>
        <w:lang w:val="en-GB"/>
      </w:rPr>
      <w:t>0</w:t>
    </w:r>
    <w:r w:rsidR="008E26A7">
      <w:rPr>
        <w:rFonts w:ascii="Times New Roman" w:eastAsia="Malgun Gothic" w:hAnsi="Times New Roman" w:cs="Times New Roman"/>
        <w:b/>
        <w:sz w:val="28"/>
        <w:szCs w:val="20"/>
        <w:lang w:val="en-GB"/>
      </w:rPr>
      <w:t>354</w:t>
    </w:r>
    <w:r w:rsidR="00E752B5">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05A80"/>
    <w:multiLevelType w:val="multilevel"/>
    <w:tmpl w:val="4AEA5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16cid:durableId="2000421116">
    <w:abstractNumId w:val="34"/>
  </w:num>
  <w:num w:numId="2" w16cid:durableId="490560628">
    <w:abstractNumId w:val="35"/>
  </w:num>
  <w:num w:numId="3" w16cid:durableId="1952518363">
    <w:abstractNumId w:val="32"/>
  </w:num>
  <w:num w:numId="4" w16cid:durableId="303585538">
    <w:abstractNumId w:val="37"/>
  </w:num>
  <w:num w:numId="5" w16cid:durableId="1885942635">
    <w:abstractNumId w:val="22"/>
  </w:num>
  <w:num w:numId="6" w16cid:durableId="583225482">
    <w:abstractNumId w:val="21"/>
  </w:num>
  <w:num w:numId="7" w16cid:durableId="891963557">
    <w:abstractNumId w:val="20"/>
  </w:num>
  <w:num w:numId="8" w16cid:durableId="311523577">
    <w:abstractNumId w:val="19"/>
  </w:num>
  <w:num w:numId="9" w16cid:durableId="958414199">
    <w:abstractNumId w:val="18"/>
  </w:num>
  <w:num w:numId="10" w16cid:durableId="1707028015">
    <w:abstractNumId w:val="17"/>
  </w:num>
  <w:num w:numId="11" w16cid:durableId="1629971581">
    <w:abstractNumId w:val="16"/>
  </w:num>
  <w:num w:numId="12" w16cid:durableId="231045903">
    <w:abstractNumId w:val="15"/>
  </w:num>
  <w:num w:numId="13" w16cid:durableId="476337740">
    <w:abstractNumId w:val="14"/>
  </w:num>
  <w:num w:numId="14" w16cid:durableId="1566527417">
    <w:abstractNumId w:val="13"/>
  </w:num>
  <w:num w:numId="15" w16cid:durableId="1273627459">
    <w:abstractNumId w:val="12"/>
  </w:num>
  <w:num w:numId="16" w16cid:durableId="1261913635">
    <w:abstractNumId w:val="11"/>
  </w:num>
  <w:num w:numId="17" w16cid:durableId="1630430957">
    <w:abstractNumId w:val="10"/>
  </w:num>
  <w:num w:numId="18" w16cid:durableId="1500654333">
    <w:abstractNumId w:val="9"/>
  </w:num>
  <w:num w:numId="19" w16cid:durableId="279844485">
    <w:abstractNumId w:val="8"/>
  </w:num>
  <w:num w:numId="20" w16cid:durableId="357707482">
    <w:abstractNumId w:val="30"/>
  </w:num>
  <w:num w:numId="21" w16cid:durableId="2090688171">
    <w:abstractNumId w:val="31"/>
  </w:num>
  <w:num w:numId="22" w16cid:durableId="863175440">
    <w:abstractNumId w:val="7"/>
  </w:num>
  <w:num w:numId="23" w16cid:durableId="1895892736">
    <w:abstractNumId w:val="6"/>
  </w:num>
  <w:num w:numId="24" w16cid:durableId="959803458">
    <w:abstractNumId w:val="5"/>
  </w:num>
  <w:num w:numId="25" w16cid:durableId="919606142">
    <w:abstractNumId w:val="4"/>
  </w:num>
  <w:num w:numId="26" w16cid:durableId="1125466284">
    <w:abstractNumId w:val="3"/>
  </w:num>
  <w:num w:numId="27" w16cid:durableId="834612731">
    <w:abstractNumId w:val="2"/>
  </w:num>
  <w:num w:numId="28" w16cid:durableId="489180455">
    <w:abstractNumId w:val="1"/>
  </w:num>
  <w:num w:numId="29" w16cid:durableId="460728308">
    <w:abstractNumId w:val="0"/>
  </w:num>
  <w:num w:numId="30" w16cid:durableId="97602709">
    <w:abstractNumId w:val="25"/>
  </w:num>
  <w:num w:numId="31" w16cid:durableId="981471183">
    <w:abstractNumId w:val="24"/>
  </w:num>
  <w:num w:numId="32" w16cid:durableId="1074280298">
    <w:abstractNumId w:val="23"/>
  </w:num>
  <w:num w:numId="33" w16cid:durableId="1735542591">
    <w:abstractNumId w:val="29"/>
  </w:num>
  <w:num w:numId="34" w16cid:durableId="1514221732">
    <w:abstractNumId w:val="28"/>
  </w:num>
  <w:num w:numId="35" w16cid:durableId="2143038223">
    <w:abstractNumId w:val="27"/>
  </w:num>
  <w:num w:numId="36" w16cid:durableId="375393411">
    <w:abstractNumId w:val="26"/>
  </w:num>
  <w:num w:numId="37" w16cid:durableId="737747098">
    <w:abstractNumId w:val="33"/>
  </w:num>
  <w:num w:numId="38" w16cid:durableId="1210801950">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6F8"/>
    <w:rsid w:val="0000376B"/>
    <w:rsid w:val="00003A8D"/>
    <w:rsid w:val="00004054"/>
    <w:rsid w:val="0000418A"/>
    <w:rsid w:val="0000454C"/>
    <w:rsid w:val="000050C9"/>
    <w:rsid w:val="000051DA"/>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2917"/>
    <w:rsid w:val="0003312C"/>
    <w:rsid w:val="000338EC"/>
    <w:rsid w:val="0003417D"/>
    <w:rsid w:val="0003469D"/>
    <w:rsid w:val="00034764"/>
    <w:rsid w:val="000347D1"/>
    <w:rsid w:val="00034CE8"/>
    <w:rsid w:val="00035235"/>
    <w:rsid w:val="000353CF"/>
    <w:rsid w:val="00035573"/>
    <w:rsid w:val="000355E5"/>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B02"/>
    <w:rsid w:val="00042F1D"/>
    <w:rsid w:val="00042F67"/>
    <w:rsid w:val="00043011"/>
    <w:rsid w:val="00043360"/>
    <w:rsid w:val="00044579"/>
    <w:rsid w:val="00044802"/>
    <w:rsid w:val="000449A6"/>
    <w:rsid w:val="00044A80"/>
    <w:rsid w:val="0004530F"/>
    <w:rsid w:val="00045796"/>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5F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80C79"/>
    <w:rsid w:val="000810B1"/>
    <w:rsid w:val="00081606"/>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35BB"/>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37C5"/>
    <w:rsid w:val="000C3CFB"/>
    <w:rsid w:val="000C3D42"/>
    <w:rsid w:val="000C3EB0"/>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2D91"/>
    <w:rsid w:val="000D374D"/>
    <w:rsid w:val="000D389E"/>
    <w:rsid w:val="000D41D4"/>
    <w:rsid w:val="000D45A9"/>
    <w:rsid w:val="000D487F"/>
    <w:rsid w:val="000D4CA3"/>
    <w:rsid w:val="000D5342"/>
    <w:rsid w:val="000D70DA"/>
    <w:rsid w:val="000D756C"/>
    <w:rsid w:val="000D76BC"/>
    <w:rsid w:val="000D7F13"/>
    <w:rsid w:val="000E0323"/>
    <w:rsid w:val="000E0495"/>
    <w:rsid w:val="000E09E1"/>
    <w:rsid w:val="000E0AE8"/>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1C03"/>
    <w:rsid w:val="0012376C"/>
    <w:rsid w:val="001237DC"/>
    <w:rsid w:val="001237FA"/>
    <w:rsid w:val="00123DD0"/>
    <w:rsid w:val="001241BA"/>
    <w:rsid w:val="00124C8D"/>
    <w:rsid w:val="00124D20"/>
    <w:rsid w:val="00125462"/>
    <w:rsid w:val="0012582D"/>
    <w:rsid w:val="00125897"/>
    <w:rsid w:val="00127FB3"/>
    <w:rsid w:val="0013061F"/>
    <w:rsid w:val="00130E77"/>
    <w:rsid w:val="00131A80"/>
    <w:rsid w:val="0013202E"/>
    <w:rsid w:val="0013231A"/>
    <w:rsid w:val="00132F55"/>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D96"/>
    <w:rsid w:val="00137DB8"/>
    <w:rsid w:val="0014012D"/>
    <w:rsid w:val="0014014E"/>
    <w:rsid w:val="00140417"/>
    <w:rsid w:val="00140874"/>
    <w:rsid w:val="00140977"/>
    <w:rsid w:val="001419A4"/>
    <w:rsid w:val="00141AE6"/>
    <w:rsid w:val="00142AA9"/>
    <w:rsid w:val="00143233"/>
    <w:rsid w:val="00143240"/>
    <w:rsid w:val="00143EE7"/>
    <w:rsid w:val="00144269"/>
    <w:rsid w:val="001443D7"/>
    <w:rsid w:val="001446FB"/>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9E4"/>
    <w:rsid w:val="001A0AE5"/>
    <w:rsid w:val="001A161B"/>
    <w:rsid w:val="001A214C"/>
    <w:rsid w:val="001A21FE"/>
    <w:rsid w:val="001A2C2C"/>
    <w:rsid w:val="001A2F72"/>
    <w:rsid w:val="001A3C13"/>
    <w:rsid w:val="001A4528"/>
    <w:rsid w:val="001A4C07"/>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5A5"/>
    <w:rsid w:val="001C1A34"/>
    <w:rsid w:val="001C2220"/>
    <w:rsid w:val="001C2253"/>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88F"/>
    <w:rsid w:val="001D39E5"/>
    <w:rsid w:val="001D3AFD"/>
    <w:rsid w:val="001D3C37"/>
    <w:rsid w:val="001D3D6B"/>
    <w:rsid w:val="001D420A"/>
    <w:rsid w:val="001D4345"/>
    <w:rsid w:val="001D4BF9"/>
    <w:rsid w:val="001D50B7"/>
    <w:rsid w:val="001D5238"/>
    <w:rsid w:val="001D5572"/>
    <w:rsid w:val="001D5BEE"/>
    <w:rsid w:val="001D5E81"/>
    <w:rsid w:val="001E0321"/>
    <w:rsid w:val="001E0838"/>
    <w:rsid w:val="001E0EAC"/>
    <w:rsid w:val="001E0FB3"/>
    <w:rsid w:val="001E12CD"/>
    <w:rsid w:val="001E14E8"/>
    <w:rsid w:val="001E1AE0"/>
    <w:rsid w:val="001E26D7"/>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E4C"/>
    <w:rsid w:val="001E7F05"/>
    <w:rsid w:val="001F0073"/>
    <w:rsid w:val="001F021A"/>
    <w:rsid w:val="001F044E"/>
    <w:rsid w:val="001F057F"/>
    <w:rsid w:val="001F0821"/>
    <w:rsid w:val="001F15CE"/>
    <w:rsid w:val="001F1AB9"/>
    <w:rsid w:val="001F1F82"/>
    <w:rsid w:val="001F2061"/>
    <w:rsid w:val="001F211B"/>
    <w:rsid w:val="001F21D0"/>
    <w:rsid w:val="001F2D69"/>
    <w:rsid w:val="001F3765"/>
    <w:rsid w:val="001F3BEA"/>
    <w:rsid w:val="001F3CF1"/>
    <w:rsid w:val="001F3EA3"/>
    <w:rsid w:val="001F4610"/>
    <w:rsid w:val="001F4982"/>
    <w:rsid w:val="001F4E0B"/>
    <w:rsid w:val="001F4E7D"/>
    <w:rsid w:val="001F5787"/>
    <w:rsid w:val="001F68DB"/>
    <w:rsid w:val="001F6D13"/>
    <w:rsid w:val="001F6D2B"/>
    <w:rsid w:val="001F6FA0"/>
    <w:rsid w:val="001F74DA"/>
    <w:rsid w:val="0020010A"/>
    <w:rsid w:val="00200136"/>
    <w:rsid w:val="0020039E"/>
    <w:rsid w:val="00200563"/>
    <w:rsid w:val="002005D5"/>
    <w:rsid w:val="0020091E"/>
    <w:rsid w:val="0020097D"/>
    <w:rsid w:val="00201757"/>
    <w:rsid w:val="00201A26"/>
    <w:rsid w:val="00201EC4"/>
    <w:rsid w:val="00201EF7"/>
    <w:rsid w:val="0020337A"/>
    <w:rsid w:val="00203A6D"/>
    <w:rsid w:val="002048D9"/>
    <w:rsid w:val="00204DB0"/>
    <w:rsid w:val="002050A2"/>
    <w:rsid w:val="00205CD0"/>
    <w:rsid w:val="00205EF2"/>
    <w:rsid w:val="00206E4B"/>
    <w:rsid w:val="002078BF"/>
    <w:rsid w:val="002104BB"/>
    <w:rsid w:val="00210AE1"/>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35A"/>
    <w:rsid w:val="00243B58"/>
    <w:rsid w:val="0024420D"/>
    <w:rsid w:val="002443A3"/>
    <w:rsid w:val="00244A6D"/>
    <w:rsid w:val="002451E5"/>
    <w:rsid w:val="0024585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2D6"/>
    <w:rsid w:val="002647D5"/>
    <w:rsid w:val="002652EF"/>
    <w:rsid w:val="00265DDA"/>
    <w:rsid w:val="002664B8"/>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3E5C"/>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5D6"/>
    <w:rsid w:val="00291830"/>
    <w:rsid w:val="00291E9B"/>
    <w:rsid w:val="00292CBC"/>
    <w:rsid w:val="00292F39"/>
    <w:rsid w:val="00293270"/>
    <w:rsid w:val="00293490"/>
    <w:rsid w:val="002936BE"/>
    <w:rsid w:val="002937ED"/>
    <w:rsid w:val="00293A5A"/>
    <w:rsid w:val="002951FB"/>
    <w:rsid w:val="00295589"/>
    <w:rsid w:val="002955D4"/>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62"/>
    <w:rsid w:val="002B219B"/>
    <w:rsid w:val="002B25EC"/>
    <w:rsid w:val="002B3611"/>
    <w:rsid w:val="002B4E90"/>
    <w:rsid w:val="002B4F39"/>
    <w:rsid w:val="002B5665"/>
    <w:rsid w:val="002B57BF"/>
    <w:rsid w:val="002B5B78"/>
    <w:rsid w:val="002B5C2F"/>
    <w:rsid w:val="002B5F94"/>
    <w:rsid w:val="002B78AF"/>
    <w:rsid w:val="002B78F1"/>
    <w:rsid w:val="002B7E98"/>
    <w:rsid w:val="002C0009"/>
    <w:rsid w:val="002C0D6B"/>
    <w:rsid w:val="002C105C"/>
    <w:rsid w:val="002C1195"/>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12B"/>
    <w:rsid w:val="002C715E"/>
    <w:rsid w:val="002C7313"/>
    <w:rsid w:val="002C7952"/>
    <w:rsid w:val="002C7CC5"/>
    <w:rsid w:val="002D0783"/>
    <w:rsid w:val="002D09F4"/>
    <w:rsid w:val="002D0A51"/>
    <w:rsid w:val="002D174A"/>
    <w:rsid w:val="002D19E1"/>
    <w:rsid w:val="002D2501"/>
    <w:rsid w:val="002D2BB7"/>
    <w:rsid w:val="002D2BD9"/>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53"/>
    <w:rsid w:val="002F15A2"/>
    <w:rsid w:val="002F1797"/>
    <w:rsid w:val="002F17C2"/>
    <w:rsid w:val="002F1863"/>
    <w:rsid w:val="002F18D4"/>
    <w:rsid w:val="002F1A62"/>
    <w:rsid w:val="002F2202"/>
    <w:rsid w:val="002F221D"/>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66F2"/>
    <w:rsid w:val="003072A0"/>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18B7"/>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6F82"/>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3FB"/>
    <w:rsid w:val="0038151B"/>
    <w:rsid w:val="003816A2"/>
    <w:rsid w:val="00381740"/>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013"/>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2A3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87F"/>
    <w:rsid w:val="003E6A67"/>
    <w:rsid w:val="003E725E"/>
    <w:rsid w:val="003E73DB"/>
    <w:rsid w:val="003E76D4"/>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1BE"/>
    <w:rsid w:val="004222B2"/>
    <w:rsid w:val="0042244C"/>
    <w:rsid w:val="00422818"/>
    <w:rsid w:val="00423092"/>
    <w:rsid w:val="00423965"/>
    <w:rsid w:val="004239FB"/>
    <w:rsid w:val="00423EAB"/>
    <w:rsid w:val="004242BF"/>
    <w:rsid w:val="004246A6"/>
    <w:rsid w:val="00424F53"/>
    <w:rsid w:val="00425D04"/>
    <w:rsid w:val="00425D82"/>
    <w:rsid w:val="0042627F"/>
    <w:rsid w:val="004262E8"/>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274"/>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A799A"/>
    <w:rsid w:val="004B041B"/>
    <w:rsid w:val="004B0C00"/>
    <w:rsid w:val="004B0F4A"/>
    <w:rsid w:val="004B0FF4"/>
    <w:rsid w:val="004B1180"/>
    <w:rsid w:val="004B1362"/>
    <w:rsid w:val="004B16FD"/>
    <w:rsid w:val="004B1B2F"/>
    <w:rsid w:val="004B20F4"/>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0DC0"/>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50010D"/>
    <w:rsid w:val="005003D0"/>
    <w:rsid w:val="005005B8"/>
    <w:rsid w:val="00500815"/>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853"/>
    <w:rsid w:val="00510A20"/>
    <w:rsid w:val="00510BD8"/>
    <w:rsid w:val="00510D9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592"/>
    <w:rsid w:val="00525EA5"/>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30B5"/>
    <w:rsid w:val="005530F4"/>
    <w:rsid w:val="00553349"/>
    <w:rsid w:val="00553CF6"/>
    <w:rsid w:val="00553E26"/>
    <w:rsid w:val="0055482C"/>
    <w:rsid w:val="00555192"/>
    <w:rsid w:val="00555249"/>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2FEE"/>
    <w:rsid w:val="005731AA"/>
    <w:rsid w:val="005739A1"/>
    <w:rsid w:val="00573A33"/>
    <w:rsid w:val="005744B6"/>
    <w:rsid w:val="00574603"/>
    <w:rsid w:val="005748D3"/>
    <w:rsid w:val="00574A61"/>
    <w:rsid w:val="00574F6D"/>
    <w:rsid w:val="00575744"/>
    <w:rsid w:val="00576926"/>
    <w:rsid w:val="00576BCF"/>
    <w:rsid w:val="00577490"/>
    <w:rsid w:val="005775E4"/>
    <w:rsid w:val="00577608"/>
    <w:rsid w:val="005776F7"/>
    <w:rsid w:val="00577DF0"/>
    <w:rsid w:val="0058049E"/>
    <w:rsid w:val="00580727"/>
    <w:rsid w:val="005809BE"/>
    <w:rsid w:val="00580AAC"/>
    <w:rsid w:val="00580DBA"/>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1E7"/>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5534"/>
    <w:rsid w:val="005B55A9"/>
    <w:rsid w:val="005B5EDD"/>
    <w:rsid w:val="005B61DC"/>
    <w:rsid w:val="005B62D7"/>
    <w:rsid w:val="005B6921"/>
    <w:rsid w:val="005B6D62"/>
    <w:rsid w:val="005B6F34"/>
    <w:rsid w:val="005B713B"/>
    <w:rsid w:val="005B7362"/>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1C1"/>
    <w:rsid w:val="005F338E"/>
    <w:rsid w:val="005F369E"/>
    <w:rsid w:val="005F421E"/>
    <w:rsid w:val="005F4220"/>
    <w:rsid w:val="005F4846"/>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861"/>
    <w:rsid w:val="00604917"/>
    <w:rsid w:val="00604CB4"/>
    <w:rsid w:val="00604F53"/>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6C"/>
    <w:rsid w:val="006320FC"/>
    <w:rsid w:val="00632188"/>
    <w:rsid w:val="00632739"/>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4BC"/>
    <w:rsid w:val="00660959"/>
    <w:rsid w:val="00660C7F"/>
    <w:rsid w:val="00660FB7"/>
    <w:rsid w:val="006619CD"/>
    <w:rsid w:val="00662208"/>
    <w:rsid w:val="0066268A"/>
    <w:rsid w:val="0066286B"/>
    <w:rsid w:val="006628E8"/>
    <w:rsid w:val="0066358C"/>
    <w:rsid w:val="00663CE6"/>
    <w:rsid w:val="00664462"/>
    <w:rsid w:val="00664871"/>
    <w:rsid w:val="00664B06"/>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6F81"/>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2A9"/>
    <w:rsid w:val="00685674"/>
    <w:rsid w:val="00685723"/>
    <w:rsid w:val="0068618D"/>
    <w:rsid w:val="0068628A"/>
    <w:rsid w:val="006867BE"/>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1E97"/>
    <w:rsid w:val="006F2799"/>
    <w:rsid w:val="006F2F55"/>
    <w:rsid w:val="006F3918"/>
    <w:rsid w:val="006F393A"/>
    <w:rsid w:val="006F3CF1"/>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B62"/>
    <w:rsid w:val="00712274"/>
    <w:rsid w:val="007126E4"/>
    <w:rsid w:val="00712719"/>
    <w:rsid w:val="00712B10"/>
    <w:rsid w:val="00713444"/>
    <w:rsid w:val="0071365E"/>
    <w:rsid w:val="00713F10"/>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0BFE"/>
    <w:rsid w:val="007221FD"/>
    <w:rsid w:val="00722AEC"/>
    <w:rsid w:val="00723962"/>
    <w:rsid w:val="00723A7A"/>
    <w:rsid w:val="00723AD7"/>
    <w:rsid w:val="00723F67"/>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C5C"/>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07A"/>
    <w:rsid w:val="007A01BB"/>
    <w:rsid w:val="007A03D7"/>
    <w:rsid w:val="007A0CAB"/>
    <w:rsid w:val="007A188D"/>
    <w:rsid w:val="007A1AEF"/>
    <w:rsid w:val="007A3012"/>
    <w:rsid w:val="007A3312"/>
    <w:rsid w:val="007A3391"/>
    <w:rsid w:val="007A3417"/>
    <w:rsid w:val="007A3419"/>
    <w:rsid w:val="007A3F78"/>
    <w:rsid w:val="007A4B38"/>
    <w:rsid w:val="007A4D03"/>
    <w:rsid w:val="007A4F3E"/>
    <w:rsid w:val="007A59B4"/>
    <w:rsid w:val="007A5F2B"/>
    <w:rsid w:val="007A60F2"/>
    <w:rsid w:val="007A67E9"/>
    <w:rsid w:val="007A6A56"/>
    <w:rsid w:val="007A6BBD"/>
    <w:rsid w:val="007A75AC"/>
    <w:rsid w:val="007A7E4F"/>
    <w:rsid w:val="007B0400"/>
    <w:rsid w:val="007B04E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F9B"/>
    <w:rsid w:val="007D0AFE"/>
    <w:rsid w:val="007D103F"/>
    <w:rsid w:val="007D1914"/>
    <w:rsid w:val="007D19DF"/>
    <w:rsid w:val="007D1B09"/>
    <w:rsid w:val="007D1BBB"/>
    <w:rsid w:val="007D1F5B"/>
    <w:rsid w:val="007D2A69"/>
    <w:rsid w:val="007D2D2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80C"/>
    <w:rsid w:val="00802104"/>
    <w:rsid w:val="0080223E"/>
    <w:rsid w:val="008023F5"/>
    <w:rsid w:val="00802512"/>
    <w:rsid w:val="00802CB5"/>
    <w:rsid w:val="00803123"/>
    <w:rsid w:val="00803742"/>
    <w:rsid w:val="008040CD"/>
    <w:rsid w:val="00804600"/>
    <w:rsid w:val="008055A3"/>
    <w:rsid w:val="00805C50"/>
    <w:rsid w:val="00805EB4"/>
    <w:rsid w:val="00806458"/>
    <w:rsid w:val="00806B32"/>
    <w:rsid w:val="00806D68"/>
    <w:rsid w:val="00806D7C"/>
    <w:rsid w:val="00807199"/>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DC0"/>
    <w:rsid w:val="00822DCB"/>
    <w:rsid w:val="00822EA1"/>
    <w:rsid w:val="008239C3"/>
    <w:rsid w:val="00823BF7"/>
    <w:rsid w:val="00823E34"/>
    <w:rsid w:val="00823E45"/>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7F0"/>
    <w:rsid w:val="00854AE8"/>
    <w:rsid w:val="0085520D"/>
    <w:rsid w:val="008552CA"/>
    <w:rsid w:val="00855A99"/>
    <w:rsid w:val="00856035"/>
    <w:rsid w:val="008561D6"/>
    <w:rsid w:val="00856C2A"/>
    <w:rsid w:val="00856F9E"/>
    <w:rsid w:val="008572AB"/>
    <w:rsid w:val="00857DC7"/>
    <w:rsid w:val="00860026"/>
    <w:rsid w:val="008602B9"/>
    <w:rsid w:val="00861A87"/>
    <w:rsid w:val="00861C19"/>
    <w:rsid w:val="00862C05"/>
    <w:rsid w:val="00862CA3"/>
    <w:rsid w:val="00863095"/>
    <w:rsid w:val="008635F7"/>
    <w:rsid w:val="00863847"/>
    <w:rsid w:val="00863A6D"/>
    <w:rsid w:val="00863E3D"/>
    <w:rsid w:val="0086446E"/>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304"/>
    <w:rsid w:val="00893C5E"/>
    <w:rsid w:val="00893F8F"/>
    <w:rsid w:val="0089482A"/>
    <w:rsid w:val="00894C27"/>
    <w:rsid w:val="00895D9A"/>
    <w:rsid w:val="00895E3C"/>
    <w:rsid w:val="00896574"/>
    <w:rsid w:val="00896B9F"/>
    <w:rsid w:val="00896BF6"/>
    <w:rsid w:val="00897811"/>
    <w:rsid w:val="00897BEE"/>
    <w:rsid w:val="00897FE0"/>
    <w:rsid w:val="008A07A6"/>
    <w:rsid w:val="008A0AD4"/>
    <w:rsid w:val="008A0AFE"/>
    <w:rsid w:val="008A1619"/>
    <w:rsid w:val="008A2AB9"/>
    <w:rsid w:val="008A2C58"/>
    <w:rsid w:val="008A2F09"/>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1307"/>
    <w:rsid w:val="008E1669"/>
    <w:rsid w:val="008E1CFE"/>
    <w:rsid w:val="008E2169"/>
    <w:rsid w:val="008E26A7"/>
    <w:rsid w:val="008E3F8C"/>
    <w:rsid w:val="008E4D2D"/>
    <w:rsid w:val="008E4ED4"/>
    <w:rsid w:val="008E5090"/>
    <w:rsid w:val="008E50D3"/>
    <w:rsid w:val="008E51DB"/>
    <w:rsid w:val="008E5BDE"/>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9D6"/>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4E0"/>
    <w:rsid w:val="00912C31"/>
    <w:rsid w:val="00913006"/>
    <w:rsid w:val="00913463"/>
    <w:rsid w:val="00913535"/>
    <w:rsid w:val="009144BC"/>
    <w:rsid w:val="00916054"/>
    <w:rsid w:val="00916301"/>
    <w:rsid w:val="009164A4"/>
    <w:rsid w:val="009164C0"/>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204F"/>
    <w:rsid w:val="00944662"/>
    <w:rsid w:val="00945169"/>
    <w:rsid w:val="00945296"/>
    <w:rsid w:val="00945378"/>
    <w:rsid w:val="00945917"/>
    <w:rsid w:val="00945A0F"/>
    <w:rsid w:val="009460E4"/>
    <w:rsid w:val="00947231"/>
    <w:rsid w:val="00950077"/>
    <w:rsid w:val="00950102"/>
    <w:rsid w:val="00950360"/>
    <w:rsid w:val="00950587"/>
    <w:rsid w:val="009506E0"/>
    <w:rsid w:val="00950A20"/>
    <w:rsid w:val="009514A3"/>
    <w:rsid w:val="00951D37"/>
    <w:rsid w:val="009520B3"/>
    <w:rsid w:val="00952B98"/>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BD5"/>
    <w:rsid w:val="009734F2"/>
    <w:rsid w:val="00973706"/>
    <w:rsid w:val="00974010"/>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3E95"/>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202"/>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E1F"/>
    <w:rsid w:val="009C0675"/>
    <w:rsid w:val="009C0EDA"/>
    <w:rsid w:val="009C142A"/>
    <w:rsid w:val="009C167B"/>
    <w:rsid w:val="009C1DC1"/>
    <w:rsid w:val="009C2A69"/>
    <w:rsid w:val="009C2DD6"/>
    <w:rsid w:val="009C3107"/>
    <w:rsid w:val="009C346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2B5"/>
    <w:rsid w:val="00A04905"/>
    <w:rsid w:val="00A04EAE"/>
    <w:rsid w:val="00A054EC"/>
    <w:rsid w:val="00A0556B"/>
    <w:rsid w:val="00A0578F"/>
    <w:rsid w:val="00A0596A"/>
    <w:rsid w:val="00A06B4B"/>
    <w:rsid w:val="00A072AA"/>
    <w:rsid w:val="00A0746D"/>
    <w:rsid w:val="00A07502"/>
    <w:rsid w:val="00A0795E"/>
    <w:rsid w:val="00A10302"/>
    <w:rsid w:val="00A103CA"/>
    <w:rsid w:val="00A10781"/>
    <w:rsid w:val="00A11254"/>
    <w:rsid w:val="00A11CE8"/>
    <w:rsid w:val="00A12886"/>
    <w:rsid w:val="00A132C2"/>
    <w:rsid w:val="00A133E0"/>
    <w:rsid w:val="00A13D3B"/>
    <w:rsid w:val="00A13FDE"/>
    <w:rsid w:val="00A14652"/>
    <w:rsid w:val="00A1469C"/>
    <w:rsid w:val="00A1483E"/>
    <w:rsid w:val="00A14913"/>
    <w:rsid w:val="00A14C90"/>
    <w:rsid w:val="00A15BEB"/>
    <w:rsid w:val="00A15CA2"/>
    <w:rsid w:val="00A16085"/>
    <w:rsid w:val="00A16A45"/>
    <w:rsid w:val="00A16BCB"/>
    <w:rsid w:val="00A17400"/>
    <w:rsid w:val="00A175DB"/>
    <w:rsid w:val="00A17655"/>
    <w:rsid w:val="00A1790F"/>
    <w:rsid w:val="00A22637"/>
    <w:rsid w:val="00A2363B"/>
    <w:rsid w:val="00A239C0"/>
    <w:rsid w:val="00A245F2"/>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914"/>
    <w:rsid w:val="00A573FE"/>
    <w:rsid w:val="00A57428"/>
    <w:rsid w:val="00A57AAA"/>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D5"/>
    <w:rsid w:val="00A72DEE"/>
    <w:rsid w:val="00A72E78"/>
    <w:rsid w:val="00A72FEF"/>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2599"/>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4D2"/>
    <w:rsid w:val="00AD659B"/>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A3"/>
    <w:rsid w:val="00AF44E4"/>
    <w:rsid w:val="00AF44F4"/>
    <w:rsid w:val="00AF4A12"/>
    <w:rsid w:val="00AF4CE5"/>
    <w:rsid w:val="00AF5023"/>
    <w:rsid w:val="00AF50E1"/>
    <w:rsid w:val="00AF538F"/>
    <w:rsid w:val="00AF582A"/>
    <w:rsid w:val="00AF609D"/>
    <w:rsid w:val="00AF7B81"/>
    <w:rsid w:val="00AF7BA4"/>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31"/>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27CF2"/>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C5E"/>
    <w:rsid w:val="00B46F79"/>
    <w:rsid w:val="00B46FD6"/>
    <w:rsid w:val="00B47770"/>
    <w:rsid w:val="00B47FC2"/>
    <w:rsid w:val="00B5004F"/>
    <w:rsid w:val="00B515FB"/>
    <w:rsid w:val="00B51738"/>
    <w:rsid w:val="00B51FBF"/>
    <w:rsid w:val="00B52078"/>
    <w:rsid w:val="00B522AC"/>
    <w:rsid w:val="00B52684"/>
    <w:rsid w:val="00B527EB"/>
    <w:rsid w:val="00B53020"/>
    <w:rsid w:val="00B53138"/>
    <w:rsid w:val="00B53888"/>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44D"/>
    <w:rsid w:val="00B94933"/>
    <w:rsid w:val="00B94D59"/>
    <w:rsid w:val="00B950C9"/>
    <w:rsid w:val="00B95648"/>
    <w:rsid w:val="00B956AF"/>
    <w:rsid w:val="00B95DA8"/>
    <w:rsid w:val="00B969E3"/>
    <w:rsid w:val="00B97104"/>
    <w:rsid w:val="00B97940"/>
    <w:rsid w:val="00B97D0D"/>
    <w:rsid w:val="00B97E19"/>
    <w:rsid w:val="00BA001A"/>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14B"/>
    <w:rsid w:val="00BA73EC"/>
    <w:rsid w:val="00BA77E9"/>
    <w:rsid w:val="00BA7901"/>
    <w:rsid w:val="00BB019B"/>
    <w:rsid w:val="00BB0340"/>
    <w:rsid w:val="00BB066F"/>
    <w:rsid w:val="00BB0AFD"/>
    <w:rsid w:val="00BB12C2"/>
    <w:rsid w:val="00BB16FD"/>
    <w:rsid w:val="00BB1E25"/>
    <w:rsid w:val="00BB1E64"/>
    <w:rsid w:val="00BB2036"/>
    <w:rsid w:val="00BB20C7"/>
    <w:rsid w:val="00BB2143"/>
    <w:rsid w:val="00BB2172"/>
    <w:rsid w:val="00BB416B"/>
    <w:rsid w:val="00BB4313"/>
    <w:rsid w:val="00BB4344"/>
    <w:rsid w:val="00BB4544"/>
    <w:rsid w:val="00BB5353"/>
    <w:rsid w:val="00BB5736"/>
    <w:rsid w:val="00BB5EE8"/>
    <w:rsid w:val="00BB6148"/>
    <w:rsid w:val="00BB6613"/>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A36"/>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A49"/>
    <w:rsid w:val="00BF3D23"/>
    <w:rsid w:val="00BF3DB6"/>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B85"/>
    <w:rsid w:val="00C37DE9"/>
    <w:rsid w:val="00C402CF"/>
    <w:rsid w:val="00C405B9"/>
    <w:rsid w:val="00C405CC"/>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7F"/>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4FB5"/>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69"/>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2FCB"/>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C7D60"/>
    <w:rsid w:val="00CC7E5D"/>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A6D"/>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8FA"/>
    <w:rsid w:val="00CF2A79"/>
    <w:rsid w:val="00CF2D03"/>
    <w:rsid w:val="00CF348F"/>
    <w:rsid w:val="00CF3940"/>
    <w:rsid w:val="00CF399D"/>
    <w:rsid w:val="00CF3B58"/>
    <w:rsid w:val="00CF3F50"/>
    <w:rsid w:val="00CF4AC1"/>
    <w:rsid w:val="00CF5C5C"/>
    <w:rsid w:val="00CF63FC"/>
    <w:rsid w:val="00CF6653"/>
    <w:rsid w:val="00CF6985"/>
    <w:rsid w:val="00CF69AA"/>
    <w:rsid w:val="00CF76BE"/>
    <w:rsid w:val="00D00040"/>
    <w:rsid w:val="00D00B18"/>
    <w:rsid w:val="00D00F9E"/>
    <w:rsid w:val="00D01B02"/>
    <w:rsid w:val="00D01F6F"/>
    <w:rsid w:val="00D021A7"/>
    <w:rsid w:val="00D02D6F"/>
    <w:rsid w:val="00D02E78"/>
    <w:rsid w:val="00D0308C"/>
    <w:rsid w:val="00D03407"/>
    <w:rsid w:val="00D03A80"/>
    <w:rsid w:val="00D03DBC"/>
    <w:rsid w:val="00D0477C"/>
    <w:rsid w:val="00D0480C"/>
    <w:rsid w:val="00D04B2E"/>
    <w:rsid w:val="00D05580"/>
    <w:rsid w:val="00D0574D"/>
    <w:rsid w:val="00D05882"/>
    <w:rsid w:val="00D060D1"/>
    <w:rsid w:val="00D0643F"/>
    <w:rsid w:val="00D06D01"/>
    <w:rsid w:val="00D0751C"/>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D8A"/>
    <w:rsid w:val="00D1563E"/>
    <w:rsid w:val="00D15922"/>
    <w:rsid w:val="00D1642F"/>
    <w:rsid w:val="00D16A08"/>
    <w:rsid w:val="00D16C26"/>
    <w:rsid w:val="00D171C2"/>
    <w:rsid w:val="00D1780A"/>
    <w:rsid w:val="00D17C37"/>
    <w:rsid w:val="00D17D66"/>
    <w:rsid w:val="00D200D4"/>
    <w:rsid w:val="00D203A9"/>
    <w:rsid w:val="00D2072B"/>
    <w:rsid w:val="00D20BCC"/>
    <w:rsid w:val="00D20D78"/>
    <w:rsid w:val="00D20F35"/>
    <w:rsid w:val="00D2168F"/>
    <w:rsid w:val="00D21C75"/>
    <w:rsid w:val="00D23315"/>
    <w:rsid w:val="00D23969"/>
    <w:rsid w:val="00D23E3D"/>
    <w:rsid w:val="00D24065"/>
    <w:rsid w:val="00D245FD"/>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648"/>
    <w:rsid w:val="00D33702"/>
    <w:rsid w:val="00D33B63"/>
    <w:rsid w:val="00D33E08"/>
    <w:rsid w:val="00D34128"/>
    <w:rsid w:val="00D34133"/>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01"/>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23F6"/>
    <w:rsid w:val="00DF3050"/>
    <w:rsid w:val="00DF45BE"/>
    <w:rsid w:val="00DF4661"/>
    <w:rsid w:val="00DF4F02"/>
    <w:rsid w:val="00DF55BB"/>
    <w:rsid w:val="00DF55C7"/>
    <w:rsid w:val="00DF5815"/>
    <w:rsid w:val="00DF5F6A"/>
    <w:rsid w:val="00DF61C9"/>
    <w:rsid w:val="00DF6656"/>
    <w:rsid w:val="00DF6C3D"/>
    <w:rsid w:val="00DF6E45"/>
    <w:rsid w:val="00DF7023"/>
    <w:rsid w:val="00DF726A"/>
    <w:rsid w:val="00DF734A"/>
    <w:rsid w:val="00DF75D4"/>
    <w:rsid w:val="00DF7B86"/>
    <w:rsid w:val="00DF7F09"/>
    <w:rsid w:val="00E00604"/>
    <w:rsid w:val="00E0073D"/>
    <w:rsid w:val="00E008A7"/>
    <w:rsid w:val="00E009B4"/>
    <w:rsid w:val="00E00CC2"/>
    <w:rsid w:val="00E01440"/>
    <w:rsid w:val="00E01F1C"/>
    <w:rsid w:val="00E021B5"/>
    <w:rsid w:val="00E02986"/>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2FB"/>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D4A"/>
    <w:rsid w:val="00E61F7C"/>
    <w:rsid w:val="00E61FAE"/>
    <w:rsid w:val="00E62064"/>
    <w:rsid w:val="00E6253A"/>
    <w:rsid w:val="00E62963"/>
    <w:rsid w:val="00E63446"/>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902"/>
    <w:rsid w:val="00E67EFF"/>
    <w:rsid w:val="00E704CA"/>
    <w:rsid w:val="00E707E1"/>
    <w:rsid w:val="00E715DA"/>
    <w:rsid w:val="00E71F4C"/>
    <w:rsid w:val="00E7277F"/>
    <w:rsid w:val="00E72B5F"/>
    <w:rsid w:val="00E72D58"/>
    <w:rsid w:val="00E73705"/>
    <w:rsid w:val="00E737C1"/>
    <w:rsid w:val="00E74701"/>
    <w:rsid w:val="00E747FC"/>
    <w:rsid w:val="00E74F77"/>
    <w:rsid w:val="00E752B5"/>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6F6B"/>
    <w:rsid w:val="00E9772E"/>
    <w:rsid w:val="00E978DF"/>
    <w:rsid w:val="00E97930"/>
    <w:rsid w:val="00E97C48"/>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6B30"/>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54F"/>
    <w:rsid w:val="00EC58F7"/>
    <w:rsid w:val="00EC5D68"/>
    <w:rsid w:val="00EC6503"/>
    <w:rsid w:val="00EC6577"/>
    <w:rsid w:val="00EC78B5"/>
    <w:rsid w:val="00ED036A"/>
    <w:rsid w:val="00ED04A4"/>
    <w:rsid w:val="00ED064C"/>
    <w:rsid w:val="00ED064F"/>
    <w:rsid w:val="00ED0C3A"/>
    <w:rsid w:val="00ED0F69"/>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50E"/>
    <w:rsid w:val="00EF4822"/>
    <w:rsid w:val="00EF4846"/>
    <w:rsid w:val="00EF4CE7"/>
    <w:rsid w:val="00EF4E69"/>
    <w:rsid w:val="00EF5C88"/>
    <w:rsid w:val="00EF6E44"/>
    <w:rsid w:val="00EF7099"/>
    <w:rsid w:val="00EF70B2"/>
    <w:rsid w:val="00EF7268"/>
    <w:rsid w:val="00EF7631"/>
    <w:rsid w:val="00EF7A92"/>
    <w:rsid w:val="00EF7B9D"/>
    <w:rsid w:val="00EF7FE1"/>
    <w:rsid w:val="00F000F4"/>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1DC"/>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468E"/>
    <w:rsid w:val="00F450A6"/>
    <w:rsid w:val="00F45630"/>
    <w:rsid w:val="00F46483"/>
    <w:rsid w:val="00F46536"/>
    <w:rsid w:val="00F46A0C"/>
    <w:rsid w:val="00F46F12"/>
    <w:rsid w:val="00F470C2"/>
    <w:rsid w:val="00F472B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655"/>
    <w:rsid w:val="00F57A0B"/>
    <w:rsid w:val="00F60162"/>
    <w:rsid w:val="00F6033C"/>
    <w:rsid w:val="00F6050C"/>
    <w:rsid w:val="00F609A2"/>
    <w:rsid w:val="00F611EC"/>
    <w:rsid w:val="00F61AC2"/>
    <w:rsid w:val="00F61C1C"/>
    <w:rsid w:val="00F61E75"/>
    <w:rsid w:val="00F62FB7"/>
    <w:rsid w:val="00F632BE"/>
    <w:rsid w:val="00F637D2"/>
    <w:rsid w:val="00F63BF9"/>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D3D"/>
    <w:rsid w:val="00F83D47"/>
    <w:rsid w:val="00F83D7E"/>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549"/>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F2D"/>
    <w:rsid w:val="00FC3178"/>
    <w:rsid w:val="00FC3A62"/>
    <w:rsid w:val="00FC3C01"/>
    <w:rsid w:val="00FC3F9F"/>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62"/>
    <w:rsid w:val="00FD4ACA"/>
    <w:rsid w:val="00FD602C"/>
    <w:rsid w:val="00FD6114"/>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00B"/>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09B"/>
    <w:rsid w:val="00FF71CA"/>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table" w:styleId="GridTable1Light">
    <w:name w:val="Grid Table 1 Light"/>
    <w:basedOn w:val="TableNormal"/>
    <w:uiPriority w:val="46"/>
    <w:rsid w:val="002F22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E752B5"/>
  </w:style>
  <w:style w:type="paragraph" w:customStyle="1" w:styleId="msonormal0">
    <w:name w:val="msonormal"/>
    <w:basedOn w:val="Normal"/>
    <w:rsid w:val="00E752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5">
    <w:name w:val="xl65"/>
    <w:basedOn w:val="Normal"/>
    <w:rsid w:val="00E752B5"/>
    <w:pP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66">
    <w:name w:val="xl66"/>
    <w:basedOn w:val="Normal"/>
    <w:rsid w:val="00E752B5"/>
    <w:pP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67">
    <w:name w:val="xl67"/>
    <w:basedOn w:val="Normal"/>
    <w:rsid w:val="00E752B5"/>
    <w:pP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68">
    <w:name w:val="xl68"/>
    <w:basedOn w:val="Normal"/>
    <w:rsid w:val="00E752B5"/>
    <w:pP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001643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030031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171963">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568032119">
      <w:bodyDiv w:val="1"/>
      <w:marLeft w:val="0"/>
      <w:marRight w:val="0"/>
      <w:marTop w:val="0"/>
      <w:marBottom w:val="0"/>
      <w:divBdr>
        <w:top w:val="none" w:sz="0" w:space="0" w:color="auto"/>
        <w:left w:val="none" w:sz="0" w:space="0" w:color="auto"/>
        <w:bottom w:val="none" w:sz="0" w:space="0" w:color="auto"/>
        <w:right w:val="none" w:sz="0" w:space="0" w:color="auto"/>
      </w:divBdr>
    </w:div>
    <w:div w:id="15911156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18823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661586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555085">
      <w:bodyDiv w:val="1"/>
      <w:marLeft w:val="0"/>
      <w:marRight w:val="0"/>
      <w:marTop w:val="0"/>
      <w:marBottom w:val="0"/>
      <w:divBdr>
        <w:top w:val="none" w:sz="0" w:space="0" w:color="auto"/>
        <w:left w:val="none" w:sz="0" w:space="0" w:color="auto"/>
        <w:bottom w:val="none" w:sz="0" w:space="0" w:color="auto"/>
        <w:right w:val="none" w:sz="0" w:space="0" w:color="auto"/>
      </w:divBdr>
    </w:div>
    <w:div w:id="1990860282">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8695001B-93CC-42B6-AC23-2C8687E60FCF}">
  <ds:schemaRefs>
    <ds:schemaRef ds:uri="http://schemas.openxmlformats.org/officeDocument/2006/bibliograph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431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carol@ansley.com</dc:creator>
  <cp:keywords/>
  <dc:description/>
  <cp:lastModifiedBy>Carol Ansley</cp:lastModifiedBy>
  <cp:revision>3</cp:revision>
  <dcterms:created xsi:type="dcterms:W3CDTF">2022-04-26T19:25:00Z</dcterms:created>
  <dcterms:modified xsi:type="dcterms:W3CDTF">2022-04-26T19:57:00Z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