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638B2CC" w:rsidR="00BB2F0B" w:rsidRPr="0015639B" w:rsidRDefault="00FC4F90" w:rsidP="00A8423C">
            <w:pPr>
              <w:pStyle w:val="T2"/>
            </w:pPr>
            <w:r>
              <w:t xml:space="preserve">Proposed </w:t>
            </w:r>
            <w:r w:rsidR="00BC098A">
              <w:t xml:space="preserve">Comment Resolution for </w:t>
            </w:r>
            <w:r w:rsidR="00B75F19">
              <w:t>MAC</w:t>
            </w:r>
            <w:r w:rsidR="00E60304">
              <w:t xml:space="preserve"> </w:t>
            </w:r>
            <w:r w:rsidR="001469CF">
              <w:t>CID</w:t>
            </w:r>
            <w:r w:rsidR="00E60304">
              <w:t>s</w:t>
            </w:r>
          </w:p>
        </w:tc>
      </w:tr>
      <w:tr w:rsidR="00BB2F0B" w:rsidRPr="0015639B" w14:paraId="7DFC7BAF" w14:textId="77777777" w:rsidTr="00A8423C">
        <w:trPr>
          <w:trHeight w:val="359"/>
          <w:jc w:val="center"/>
        </w:trPr>
        <w:tc>
          <w:tcPr>
            <w:tcW w:w="9576" w:type="dxa"/>
            <w:gridSpan w:val="5"/>
            <w:vAlign w:val="center"/>
          </w:tcPr>
          <w:p w14:paraId="5CC14838" w14:textId="3178A6A2"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B75F19">
              <w:rPr>
                <w:b w:val="0"/>
                <w:sz w:val="20"/>
              </w:rPr>
              <w:t>1</w:t>
            </w:r>
            <w:r w:rsidR="002E460F">
              <w:rPr>
                <w:b w:val="0"/>
                <w:sz w:val="20"/>
              </w:rPr>
              <w:t>1</w:t>
            </w:r>
            <w:r w:rsidRPr="0015639B">
              <w:rPr>
                <w:b w:val="0"/>
                <w:sz w:val="20"/>
              </w:rPr>
              <w:t>-</w:t>
            </w:r>
            <w:r w:rsidR="003038FB">
              <w:rPr>
                <w:b w:val="0"/>
                <w:sz w:val="20"/>
              </w:rPr>
              <w:t>11</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31B71D0A" w:rsidR="00BB2F0B" w:rsidRPr="0015639B" w:rsidRDefault="00BB2F0B" w:rsidP="00A8423C">
            <w:pPr>
              <w:pStyle w:val="T2"/>
              <w:spacing w:after="0"/>
              <w:ind w:left="0" w:right="0"/>
              <w:rPr>
                <w:b w:val="0"/>
                <w:sz w:val="20"/>
              </w:rPr>
            </w:pPr>
            <w:r w:rsidRPr="0015639B">
              <w:rPr>
                <w:b w:val="0"/>
                <w:sz w:val="20"/>
              </w:rPr>
              <w:t xml:space="preserve">Stephen </w:t>
            </w:r>
            <w:r w:rsidR="00741F03">
              <w:rPr>
                <w:b w:val="0"/>
                <w:sz w:val="20"/>
              </w:rPr>
              <w:t>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277B4A"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20962BB4" w:rsidR="00BB2F0B" w:rsidRPr="0015639B" w:rsidRDefault="00BB2F0B" w:rsidP="00BB2F0B">
      <w:pPr>
        <w:pStyle w:val="T1"/>
        <w:spacing w:after="120"/>
        <w:jc w:val="left"/>
        <w:rPr>
          <w:sz w:val="22"/>
        </w:rPr>
      </w:pPr>
    </w:p>
    <w:p w14:paraId="30A74B8E" w14:textId="3C176126" w:rsidR="00BB2F0B" w:rsidRDefault="006A0962" w:rsidP="000724EB">
      <w:pPr>
        <w:spacing w:before="120"/>
      </w:pPr>
      <w:r>
        <w:rPr>
          <w:noProof/>
          <w:lang w:eastAsia="ja-JP"/>
        </w:rPr>
        <mc:AlternateContent>
          <mc:Choice Requires="wps">
            <w:drawing>
              <wp:anchor distT="0" distB="0" distL="114300" distR="114300" simplePos="0" relativeHeight="251673600" behindDoc="0" locked="0" layoutInCell="1" allowOverlap="1" wp14:anchorId="12F1B93C" wp14:editId="67F6B097">
                <wp:simplePos x="0" y="0"/>
                <wp:positionH relativeFrom="margin">
                  <wp:align>center</wp:align>
                </wp:positionH>
                <wp:positionV relativeFrom="paragraph">
                  <wp:posOffset>88900</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0;margin-top:7pt;width:468pt;height:2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" stroked="f">
                <v:textbo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v:textbox>
                <w10:wrap anchorx="margin"/>
              </v:shape>
            </w:pict>
          </mc:Fallback>
        </mc:AlternateContent>
      </w:r>
      <w:r w:rsidR="00BB2F0B" w:rsidRPr="0015639B">
        <w:br w:type="page"/>
      </w:r>
    </w:p>
    <w:p w14:paraId="5284A964" w14:textId="1B103C23" w:rsidR="00421731" w:rsidRDefault="00421731"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84279B" w:rsidRPr="00B75F19" w14:paraId="3CE60797" w14:textId="77777777" w:rsidTr="009C5273">
        <w:trPr>
          <w:trHeight w:val="745"/>
        </w:trPr>
        <w:tc>
          <w:tcPr>
            <w:tcW w:w="562" w:type="dxa"/>
          </w:tcPr>
          <w:p w14:paraId="12A6F7AC" w14:textId="13F53D9E" w:rsidR="0084279B" w:rsidRPr="00B75F19" w:rsidRDefault="0084279B" w:rsidP="009C5273">
            <w:pPr>
              <w:tabs>
                <w:tab w:val="left" w:pos="700"/>
              </w:tabs>
              <w:kinsoku w:val="0"/>
              <w:overflowPunct w:val="0"/>
              <w:jc w:val="center"/>
              <w:rPr>
                <w:b/>
                <w:bCs/>
              </w:rPr>
            </w:pPr>
            <w:r w:rsidRPr="00B75F19">
              <w:rPr>
                <w:b/>
                <w:bCs/>
              </w:rPr>
              <w:t>CID</w:t>
            </w:r>
          </w:p>
        </w:tc>
        <w:tc>
          <w:tcPr>
            <w:tcW w:w="709" w:type="dxa"/>
          </w:tcPr>
          <w:p w14:paraId="622FA08B" w14:textId="416BCE29" w:rsidR="0084279B" w:rsidRPr="00B75F19" w:rsidRDefault="0084279B" w:rsidP="009C5273">
            <w:pPr>
              <w:tabs>
                <w:tab w:val="left" w:pos="700"/>
              </w:tabs>
              <w:kinsoku w:val="0"/>
              <w:overflowPunct w:val="0"/>
              <w:jc w:val="center"/>
              <w:rPr>
                <w:b/>
                <w:bCs/>
              </w:rPr>
            </w:pPr>
            <w:r w:rsidRPr="00B75F19">
              <w:rPr>
                <w:b/>
                <w:bCs/>
              </w:rPr>
              <w:t>Page</w:t>
            </w:r>
          </w:p>
        </w:tc>
        <w:tc>
          <w:tcPr>
            <w:tcW w:w="425" w:type="dxa"/>
          </w:tcPr>
          <w:p w14:paraId="582EE663" w14:textId="4E183F6C" w:rsidR="0084279B" w:rsidRPr="00B75F19" w:rsidRDefault="0084279B" w:rsidP="009C5273">
            <w:pPr>
              <w:tabs>
                <w:tab w:val="left" w:pos="700"/>
              </w:tabs>
              <w:kinsoku w:val="0"/>
              <w:overflowPunct w:val="0"/>
              <w:jc w:val="center"/>
              <w:rPr>
                <w:b/>
                <w:bCs/>
              </w:rPr>
            </w:pPr>
            <w:r w:rsidRPr="00B75F19">
              <w:rPr>
                <w:b/>
                <w:bCs/>
              </w:rPr>
              <w:t>Line</w:t>
            </w:r>
          </w:p>
        </w:tc>
        <w:tc>
          <w:tcPr>
            <w:tcW w:w="1134" w:type="dxa"/>
          </w:tcPr>
          <w:p w14:paraId="1A494167" w14:textId="1B015656" w:rsidR="0084279B" w:rsidRPr="00B75F19" w:rsidRDefault="0084279B" w:rsidP="009C5273">
            <w:pPr>
              <w:tabs>
                <w:tab w:val="left" w:pos="700"/>
              </w:tabs>
              <w:kinsoku w:val="0"/>
              <w:overflowPunct w:val="0"/>
              <w:jc w:val="center"/>
              <w:rPr>
                <w:b/>
                <w:bCs/>
              </w:rPr>
            </w:pPr>
            <w:r w:rsidRPr="00B75F19">
              <w:rPr>
                <w:b/>
                <w:bCs/>
              </w:rPr>
              <w:t>Clause</w:t>
            </w:r>
          </w:p>
        </w:tc>
        <w:tc>
          <w:tcPr>
            <w:tcW w:w="2694" w:type="dxa"/>
          </w:tcPr>
          <w:p w14:paraId="075ED34E" w14:textId="7D9AABBC" w:rsidR="0084279B" w:rsidRPr="00B75F19" w:rsidRDefault="0084279B" w:rsidP="009C5273">
            <w:pPr>
              <w:tabs>
                <w:tab w:val="left" w:pos="700"/>
              </w:tabs>
              <w:kinsoku w:val="0"/>
              <w:overflowPunct w:val="0"/>
              <w:jc w:val="center"/>
              <w:rPr>
                <w:b/>
                <w:bCs/>
              </w:rPr>
            </w:pPr>
            <w:r w:rsidRPr="00B75F19">
              <w:rPr>
                <w:b/>
                <w:bCs/>
              </w:rPr>
              <w:t>Comment</w:t>
            </w:r>
          </w:p>
        </w:tc>
        <w:tc>
          <w:tcPr>
            <w:tcW w:w="2976" w:type="dxa"/>
          </w:tcPr>
          <w:p w14:paraId="5BDD045E" w14:textId="4BE6322E" w:rsidR="0084279B" w:rsidRPr="00B75F19" w:rsidRDefault="0084279B" w:rsidP="009C5273">
            <w:pPr>
              <w:tabs>
                <w:tab w:val="left" w:pos="700"/>
              </w:tabs>
              <w:kinsoku w:val="0"/>
              <w:overflowPunct w:val="0"/>
              <w:jc w:val="center"/>
              <w:rPr>
                <w:b/>
                <w:bCs/>
              </w:rPr>
            </w:pPr>
            <w:r w:rsidRPr="00B75F19">
              <w:rPr>
                <w:b/>
                <w:bCs/>
              </w:rPr>
              <w:t>Proposed Change</w:t>
            </w:r>
          </w:p>
        </w:tc>
        <w:tc>
          <w:tcPr>
            <w:tcW w:w="2268" w:type="dxa"/>
          </w:tcPr>
          <w:p w14:paraId="48FD6A5B" w14:textId="12A0C0ED" w:rsidR="0084279B" w:rsidRPr="00B75F19" w:rsidRDefault="0084279B" w:rsidP="009C5273">
            <w:pPr>
              <w:tabs>
                <w:tab w:val="left" w:pos="700"/>
              </w:tabs>
              <w:kinsoku w:val="0"/>
              <w:overflowPunct w:val="0"/>
              <w:jc w:val="center"/>
              <w:rPr>
                <w:b/>
                <w:bCs/>
              </w:rPr>
            </w:pPr>
            <w:r w:rsidRPr="00B75F19">
              <w:rPr>
                <w:b/>
                <w:bCs/>
              </w:rPr>
              <w:t>Resolution</w:t>
            </w:r>
          </w:p>
        </w:tc>
      </w:tr>
      <w:tr w:rsidR="009C5273" w:rsidRPr="00B75F19" w14:paraId="4C7581DC" w14:textId="77777777" w:rsidTr="009C5273">
        <w:trPr>
          <w:trHeight w:val="3060"/>
        </w:trPr>
        <w:tc>
          <w:tcPr>
            <w:tcW w:w="562" w:type="dxa"/>
            <w:hideMark/>
          </w:tcPr>
          <w:p w14:paraId="1F4C7ACB" w14:textId="77777777" w:rsidR="009C5273" w:rsidRPr="00B75F19" w:rsidRDefault="009C5273" w:rsidP="009C5273">
            <w:pPr>
              <w:tabs>
                <w:tab w:val="left" w:pos="700"/>
              </w:tabs>
              <w:kinsoku w:val="0"/>
              <w:overflowPunct w:val="0"/>
              <w:rPr>
                <w:sz w:val="20"/>
                <w:szCs w:val="20"/>
              </w:rPr>
            </w:pPr>
            <w:r w:rsidRPr="00B75F19">
              <w:rPr>
                <w:sz w:val="20"/>
                <w:szCs w:val="20"/>
              </w:rPr>
              <w:t>290</w:t>
            </w:r>
          </w:p>
        </w:tc>
        <w:tc>
          <w:tcPr>
            <w:tcW w:w="709" w:type="dxa"/>
            <w:hideMark/>
          </w:tcPr>
          <w:p w14:paraId="743752AC" w14:textId="50985B02" w:rsidR="009C5273" w:rsidRPr="00B75F19" w:rsidRDefault="009C5273" w:rsidP="009C5273">
            <w:pPr>
              <w:tabs>
                <w:tab w:val="left" w:pos="700"/>
              </w:tabs>
              <w:kinsoku w:val="0"/>
              <w:overflowPunct w:val="0"/>
              <w:rPr>
                <w:sz w:val="20"/>
                <w:szCs w:val="20"/>
              </w:rPr>
            </w:pPr>
            <w:r w:rsidRPr="00B75F19">
              <w:rPr>
                <w:sz w:val="20"/>
                <w:szCs w:val="20"/>
              </w:rPr>
              <w:t>773</w:t>
            </w:r>
          </w:p>
        </w:tc>
        <w:tc>
          <w:tcPr>
            <w:tcW w:w="425" w:type="dxa"/>
            <w:hideMark/>
          </w:tcPr>
          <w:p w14:paraId="096B7F62" w14:textId="0D444BDB" w:rsidR="009C5273" w:rsidRPr="00B75F19" w:rsidRDefault="009C5273" w:rsidP="009C5273">
            <w:pPr>
              <w:tabs>
                <w:tab w:val="left" w:pos="700"/>
              </w:tabs>
              <w:kinsoku w:val="0"/>
              <w:overflowPunct w:val="0"/>
              <w:rPr>
                <w:sz w:val="20"/>
                <w:szCs w:val="20"/>
              </w:rPr>
            </w:pPr>
            <w:r w:rsidRPr="00B75F19">
              <w:rPr>
                <w:sz w:val="20"/>
                <w:szCs w:val="20"/>
              </w:rPr>
              <w:t>24</w:t>
            </w:r>
          </w:p>
        </w:tc>
        <w:tc>
          <w:tcPr>
            <w:tcW w:w="1134" w:type="dxa"/>
            <w:hideMark/>
          </w:tcPr>
          <w:p w14:paraId="7C027F7B" w14:textId="77777777" w:rsidR="009C5273" w:rsidRPr="00B75F19" w:rsidRDefault="009C5273" w:rsidP="009C5273">
            <w:pPr>
              <w:tabs>
                <w:tab w:val="left" w:pos="700"/>
              </w:tabs>
              <w:kinsoku w:val="0"/>
              <w:overflowPunct w:val="0"/>
              <w:rPr>
                <w:sz w:val="20"/>
                <w:szCs w:val="20"/>
              </w:rPr>
            </w:pPr>
            <w:r w:rsidRPr="00B75F19">
              <w:rPr>
                <w:sz w:val="20"/>
                <w:szCs w:val="20"/>
              </w:rPr>
              <w:t>9.2.1</w:t>
            </w:r>
          </w:p>
        </w:tc>
        <w:tc>
          <w:tcPr>
            <w:tcW w:w="2694" w:type="dxa"/>
            <w:hideMark/>
          </w:tcPr>
          <w:p w14:paraId="328E9085" w14:textId="77777777" w:rsidR="009C5273" w:rsidRPr="00B75F19" w:rsidRDefault="009C5273" w:rsidP="009C5273">
            <w:pPr>
              <w:tabs>
                <w:tab w:val="left" w:pos="700"/>
              </w:tabs>
              <w:kinsoku w:val="0"/>
              <w:overflowPunct w:val="0"/>
              <w:rPr>
                <w:sz w:val="20"/>
                <w:szCs w:val="20"/>
              </w:rPr>
            </w:pPr>
            <w:r w:rsidRPr="00B75F19">
              <w:rPr>
                <w:sz w:val="20"/>
                <w:szCs w:val="20"/>
              </w:rPr>
              <w:t>"A  MAC  header,  which  comprises  frame  control,  duration,  address,  optional  sequence  control</w:t>
            </w:r>
            <w:r w:rsidRPr="00B75F19">
              <w:rPr>
                <w:sz w:val="20"/>
                <w:szCs w:val="20"/>
              </w:rPr>
              <w:br/>
              <w:t>information, optional QoS Control information (QoS Data frames only), and optional HT Control</w:t>
            </w:r>
            <w:r w:rsidRPr="00B75F19">
              <w:rPr>
                <w:sz w:val="20"/>
                <w:szCs w:val="20"/>
              </w:rPr>
              <w:br/>
              <w:t>fields (+HTC frames only);" -- the MAC header doesn't contain duration for PS-Polls</w:t>
            </w:r>
          </w:p>
        </w:tc>
        <w:tc>
          <w:tcPr>
            <w:tcW w:w="2976" w:type="dxa"/>
            <w:hideMark/>
          </w:tcPr>
          <w:p w14:paraId="224B00E4" w14:textId="77777777" w:rsidR="009C5273" w:rsidRPr="00B75F19" w:rsidRDefault="009C5273" w:rsidP="009C5273">
            <w:pPr>
              <w:tabs>
                <w:tab w:val="left" w:pos="700"/>
              </w:tabs>
              <w:kinsoku w:val="0"/>
              <w:overflowPunct w:val="0"/>
              <w:rPr>
                <w:sz w:val="20"/>
                <w:szCs w:val="20"/>
              </w:rPr>
            </w:pPr>
            <w:r w:rsidRPr="00B75F19">
              <w:rPr>
                <w:sz w:val="20"/>
                <w:szCs w:val="20"/>
              </w:rPr>
              <w:t>Change to "A  MAC  header,  which  comprises  frame  control,  optional duration (not in PS-Poll frames),  address,  optional  sequence  control</w:t>
            </w:r>
            <w:r w:rsidRPr="00B75F19">
              <w:rPr>
                <w:sz w:val="20"/>
                <w:szCs w:val="20"/>
              </w:rPr>
              <w:br/>
              <w:t>information, optional QoS Control information (QoS Data frames only), and optional HT Control</w:t>
            </w:r>
            <w:r w:rsidRPr="00B75F19">
              <w:rPr>
                <w:sz w:val="20"/>
                <w:szCs w:val="20"/>
              </w:rPr>
              <w:br/>
              <w:t>fields (+HTC frames only);"</w:t>
            </w:r>
          </w:p>
        </w:tc>
        <w:tc>
          <w:tcPr>
            <w:tcW w:w="2268" w:type="dxa"/>
            <w:hideMark/>
          </w:tcPr>
          <w:p w14:paraId="326E005C" w14:textId="12487702" w:rsidR="009C5273" w:rsidRPr="00B75F19" w:rsidRDefault="009C5273" w:rsidP="009C5273">
            <w:pPr>
              <w:tabs>
                <w:tab w:val="left" w:pos="700"/>
              </w:tabs>
              <w:kinsoku w:val="0"/>
              <w:overflowPunct w:val="0"/>
              <w:rPr>
                <w:sz w:val="20"/>
                <w:szCs w:val="20"/>
              </w:rPr>
            </w:pPr>
            <w:r w:rsidRPr="00B75F19">
              <w:rPr>
                <w:sz w:val="20"/>
                <w:szCs w:val="20"/>
              </w:rPr>
              <w:t>Revised: Change the cited text to "A  MAC  header,  which  comprises  frame  control,  optional duration (not in PS-Poll frames),  address,  optional  sequence  control</w:t>
            </w:r>
            <w:r w:rsidRPr="00B75F19">
              <w:rPr>
                <w:sz w:val="20"/>
                <w:szCs w:val="20"/>
              </w:rPr>
              <w:br/>
              <w:t>information, optional QoS Control information (</w:t>
            </w:r>
            <w:r w:rsidR="00422C4A">
              <w:rPr>
                <w:sz w:val="20"/>
                <w:szCs w:val="20"/>
              </w:rPr>
              <w:t xml:space="preserve">only in </w:t>
            </w:r>
            <w:r w:rsidRPr="00B75F19">
              <w:rPr>
                <w:sz w:val="20"/>
                <w:szCs w:val="20"/>
              </w:rPr>
              <w:t xml:space="preserve">QoS Data frames), and optional HT Control fields (only </w:t>
            </w:r>
            <w:r w:rsidR="00467F94">
              <w:rPr>
                <w:sz w:val="20"/>
                <w:szCs w:val="20"/>
              </w:rPr>
              <w:t>in</w:t>
            </w:r>
            <w:r w:rsidRPr="00B75F19">
              <w:rPr>
                <w:sz w:val="20"/>
                <w:szCs w:val="20"/>
              </w:rPr>
              <w:t xml:space="preserve"> +HTC frames);"</w:t>
            </w:r>
          </w:p>
        </w:tc>
      </w:tr>
    </w:tbl>
    <w:p w14:paraId="76B429E3" w14:textId="78B7E1B9" w:rsidR="00E04888" w:rsidRDefault="00E04888"/>
    <w:p w14:paraId="3EDE2E50" w14:textId="6B0FADE6" w:rsidR="00E04888" w:rsidRPr="00E04888" w:rsidRDefault="00E04888">
      <w:pPr>
        <w:rPr>
          <w:b/>
          <w:bCs/>
        </w:rPr>
      </w:pPr>
      <w:r w:rsidRPr="00E04888">
        <w:rPr>
          <w:b/>
          <w:bCs/>
        </w:rPr>
        <w:t>Discussion</w:t>
      </w:r>
    </w:p>
    <w:p w14:paraId="538F3CD3" w14:textId="391D56A0" w:rsidR="00E04888" w:rsidRDefault="00E04888"/>
    <w:p w14:paraId="35910826" w14:textId="3DC7F18B" w:rsidR="00E04888" w:rsidRDefault="00422C4A">
      <w:r>
        <w:t>E</w:t>
      </w:r>
      <w:r w:rsidR="00E04888">
        <w:t>ditorial change</w:t>
      </w:r>
      <w:r>
        <w:t xml:space="preserve">s “(only in QoS Data frames)” and </w:t>
      </w:r>
      <w:r w:rsidR="00B27835">
        <w:t xml:space="preserve"> “(only in +HTC frames)”.</w:t>
      </w:r>
    </w:p>
    <w:p w14:paraId="70EAF363"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3AC66FF" w14:textId="77777777" w:rsidTr="009C5273">
        <w:trPr>
          <w:trHeight w:val="1343"/>
        </w:trPr>
        <w:tc>
          <w:tcPr>
            <w:tcW w:w="562" w:type="dxa"/>
            <w:hideMark/>
          </w:tcPr>
          <w:p w14:paraId="5303C1CB" w14:textId="77777777" w:rsidR="009C5273" w:rsidRPr="00B75F19" w:rsidRDefault="009C5273" w:rsidP="009C5273">
            <w:pPr>
              <w:tabs>
                <w:tab w:val="left" w:pos="700"/>
              </w:tabs>
              <w:kinsoku w:val="0"/>
              <w:overflowPunct w:val="0"/>
              <w:rPr>
                <w:sz w:val="20"/>
                <w:szCs w:val="20"/>
              </w:rPr>
            </w:pPr>
            <w:r w:rsidRPr="00B75F19">
              <w:rPr>
                <w:sz w:val="20"/>
                <w:szCs w:val="20"/>
              </w:rPr>
              <w:t>545</w:t>
            </w:r>
          </w:p>
        </w:tc>
        <w:tc>
          <w:tcPr>
            <w:tcW w:w="709" w:type="dxa"/>
            <w:hideMark/>
          </w:tcPr>
          <w:p w14:paraId="5818CB35" w14:textId="084A93D3" w:rsidR="009C5273" w:rsidRPr="00B75F19" w:rsidRDefault="009C5273" w:rsidP="009C5273">
            <w:pPr>
              <w:tabs>
                <w:tab w:val="left" w:pos="700"/>
              </w:tabs>
              <w:kinsoku w:val="0"/>
              <w:overflowPunct w:val="0"/>
              <w:rPr>
                <w:sz w:val="20"/>
                <w:szCs w:val="20"/>
              </w:rPr>
            </w:pPr>
            <w:r w:rsidRPr="00B75F19">
              <w:rPr>
                <w:sz w:val="20"/>
                <w:szCs w:val="20"/>
              </w:rPr>
              <w:t>2402</w:t>
            </w:r>
          </w:p>
        </w:tc>
        <w:tc>
          <w:tcPr>
            <w:tcW w:w="425" w:type="dxa"/>
            <w:hideMark/>
          </w:tcPr>
          <w:p w14:paraId="4A3890E9" w14:textId="4AFC0937"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71C209E" w14:textId="77777777" w:rsidR="009C5273" w:rsidRPr="00B75F19" w:rsidRDefault="009C5273" w:rsidP="009C5273">
            <w:pPr>
              <w:tabs>
                <w:tab w:val="left" w:pos="700"/>
              </w:tabs>
              <w:kinsoku w:val="0"/>
              <w:overflowPunct w:val="0"/>
              <w:rPr>
                <w:sz w:val="20"/>
                <w:szCs w:val="20"/>
              </w:rPr>
            </w:pPr>
            <w:r w:rsidRPr="00B75F19">
              <w:rPr>
                <w:sz w:val="20"/>
                <w:szCs w:val="20"/>
              </w:rPr>
              <w:t>11.22.5.2</w:t>
            </w:r>
          </w:p>
        </w:tc>
        <w:tc>
          <w:tcPr>
            <w:tcW w:w="2694" w:type="dxa"/>
            <w:hideMark/>
          </w:tcPr>
          <w:p w14:paraId="7D9C5004" w14:textId="77777777" w:rsidR="009C5273" w:rsidRPr="00B75F19" w:rsidRDefault="009C5273" w:rsidP="009C5273">
            <w:pPr>
              <w:tabs>
                <w:tab w:val="left" w:pos="700"/>
              </w:tabs>
              <w:kinsoku w:val="0"/>
              <w:overflowPunct w:val="0"/>
              <w:rPr>
                <w:sz w:val="20"/>
                <w:szCs w:val="20"/>
              </w:rPr>
            </w:pPr>
            <w:r w:rsidRPr="00B75F19">
              <w:rPr>
                <w:sz w:val="20"/>
                <w:szCs w:val="20"/>
              </w:rPr>
              <w:t>"home realm information" is not defined. The authentication is forwarded based on NAI realm included in the EAP Identity Response.</w:t>
            </w:r>
          </w:p>
        </w:tc>
        <w:tc>
          <w:tcPr>
            <w:tcW w:w="2976" w:type="dxa"/>
            <w:hideMark/>
          </w:tcPr>
          <w:p w14:paraId="70B69C8A" w14:textId="77777777" w:rsidR="009C5273" w:rsidRPr="00B75F19" w:rsidRDefault="009C5273" w:rsidP="009C5273">
            <w:pPr>
              <w:tabs>
                <w:tab w:val="left" w:pos="700"/>
              </w:tabs>
              <w:kinsoku w:val="0"/>
              <w:overflowPunct w:val="0"/>
              <w:rPr>
                <w:sz w:val="20"/>
                <w:szCs w:val="20"/>
              </w:rPr>
            </w:pPr>
            <w:r w:rsidRPr="00B75F19">
              <w:rPr>
                <w:sz w:val="20"/>
                <w:szCs w:val="20"/>
              </w:rPr>
              <w:t>Change "home realm information" to "NAI realm"</w:t>
            </w:r>
          </w:p>
        </w:tc>
        <w:tc>
          <w:tcPr>
            <w:tcW w:w="2268" w:type="dxa"/>
            <w:hideMark/>
          </w:tcPr>
          <w:p w14:paraId="28A05A56" w14:textId="290A276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08802CC" w14:textId="7CDFF9E3" w:rsidR="00E04888" w:rsidRDefault="00E04888"/>
    <w:p w14:paraId="378278FF" w14:textId="63D28627" w:rsidR="00E04888" w:rsidRPr="00E04888" w:rsidRDefault="00E04888">
      <w:pPr>
        <w:rPr>
          <w:b/>
          <w:bCs/>
        </w:rPr>
      </w:pPr>
      <w:r w:rsidRPr="00E04888">
        <w:rPr>
          <w:b/>
          <w:bCs/>
        </w:rPr>
        <w:t>Discussion</w:t>
      </w:r>
    </w:p>
    <w:p w14:paraId="1E716FD2" w14:textId="40319C38" w:rsidR="00E04888" w:rsidRDefault="00E04888"/>
    <w:p w14:paraId="0041AF61" w14:textId="5F459736" w:rsidR="00E04888" w:rsidRPr="00E04888" w:rsidRDefault="00E04888">
      <w:r>
        <w:t>This is ok, as “</w:t>
      </w:r>
      <w:r w:rsidRPr="00E04888">
        <w:t>home realm information</w:t>
      </w:r>
      <w:r>
        <w:t xml:space="preserve">” is </w:t>
      </w:r>
      <w:r w:rsidRPr="00E04888">
        <w:t>only used once and it is not defined.</w:t>
      </w:r>
    </w:p>
    <w:p w14:paraId="4D455F1F"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EEF8E63" w14:textId="77777777" w:rsidTr="009C5273">
        <w:trPr>
          <w:trHeight w:val="3060"/>
        </w:trPr>
        <w:tc>
          <w:tcPr>
            <w:tcW w:w="562" w:type="dxa"/>
            <w:hideMark/>
          </w:tcPr>
          <w:p w14:paraId="0847B464" w14:textId="77777777" w:rsidR="009C5273" w:rsidRPr="00B75F19" w:rsidRDefault="009C5273" w:rsidP="009C5273">
            <w:pPr>
              <w:tabs>
                <w:tab w:val="left" w:pos="700"/>
              </w:tabs>
              <w:kinsoku w:val="0"/>
              <w:overflowPunct w:val="0"/>
              <w:rPr>
                <w:sz w:val="20"/>
                <w:szCs w:val="20"/>
              </w:rPr>
            </w:pPr>
            <w:r w:rsidRPr="00B75F19">
              <w:rPr>
                <w:sz w:val="20"/>
                <w:szCs w:val="20"/>
              </w:rPr>
              <w:t>289</w:t>
            </w:r>
          </w:p>
        </w:tc>
        <w:tc>
          <w:tcPr>
            <w:tcW w:w="709" w:type="dxa"/>
            <w:hideMark/>
          </w:tcPr>
          <w:p w14:paraId="4E10E43D" w14:textId="445051D7" w:rsidR="009C5273" w:rsidRPr="00B75F19" w:rsidRDefault="009C5273" w:rsidP="009C5273">
            <w:pPr>
              <w:tabs>
                <w:tab w:val="left" w:pos="700"/>
              </w:tabs>
              <w:kinsoku w:val="0"/>
              <w:overflowPunct w:val="0"/>
              <w:rPr>
                <w:sz w:val="20"/>
                <w:szCs w:val="20"/>
              </w:rPr>
            </w:pPr>
            <w:r w:rsidRPr="00B75F19">
              <w:rPr>
                <w:sz w:val="20"/>
                <w:szCs w:val="20"/>
              </w:rPr>
              <w:t>1202</w:t>
            </w:r>
          </w:p>
        </w:tc>
        <w:tc>
          <w:tcPr>
            <w:tcW w:w="425" w:type="dxa"/>
            <w:hideMark/>
          </w:tcPr>
          <w:p w14:paraId="7910D152" w14:textId="06329B46" w:rsidR="009C5273" w:rsidRPr="00B75F19" w:rsidRDefault="009C5273" w:rsidP="009C5273">
            <w:pPr>
              <w:tabs>
                <w:tab w:val="left" w:pos="700"/>
              </w:tabs>
              <w:kinsoku w:val="0"/>
              <w:overflowPunct w:val="0"/>
              <w:rPr>
                <w:sz w:val="20"/>
                <w:szCs w:val="20"/>
              </w:rPr>
            </w:pPr>
            <w:r w:rsidRPr="00B75F19">
              <w:rPr>
                <w:sz w:val="20"/>
                <w:szCs w:val="20"/>
              </w:rPr>
              <w:t>23</w:t>
            </w:r>
          </w:p>
        </w:tc>
        <w:tc>
          <w:tcPr>
            <w:tcW w:w="1134" w:type="dxa"/>
            <w:hideMark/>
          </w:tcPr>
          <w:p w14:paraId="153B3CD7" w14:textId="77777777" w:rsidR="009C5273" w:rsidRPr="00B75F19" w:rsidRDefault="009C5273" w:rsidP="009C5273">
            <w:pPr>
              <w:tabs>
                <w:tab w:val="left" w:pos="700"/>
              </w:tabs>
              <w:kinsoku w:val="0"/>
              <w:overflowPunct w:val="0"/>
              <w:rPr>
                <w:sz w:val="20"/>
                <w:szCs w:val="20"/>
              </w:rPr>
            </w:pPr>
            <w:r w:rsidRPr="00B75F19">
              <w:rPr>
                <w:sz w:val="20"/>
                <w:szCs w:val="20"/>
              </w:rPr>
              <w:t>9.4.2.68.5</w:t>
            </w:r>
          </w:p>
        </w:tc>
        <w:tc>
          <w:tcPr>
            <w:tcW w:w="2694" w:type="dxa"/>
            <w:hideMark/>
          </w:tcPr>
          <w:p w14:paraId="49A3110D" w14:textId="77777777" w:rsidR="009C5273" w:rsidRPr="00B75F19" w:rsidRDefault="009C5273" w:rsidP="009C5273">
            <w:pPr>
              <w:tabs>
                <w:tab w:val="left" w:pos="700"/>
              </w:tabs>
              <w:kinsoku w:val="0"/>
              <w:overflowPunct w:val="0"/>
              <w:rPr>
                <w:sz w:val="20"/>
                <w:szCs w:val="20"/>
              </w:rPr>
            </w:pPr>
            <w:r w:rsidRPr="00B75F19">
              <w:rPr>
                <w:sz w:val="20"/>
                <w:szCs w:val="20"/>
              </w:rPr>
              <w:t>"The Supported Operating Classes Element field contains the Supported Operating Classes element, as</w:t>
            </w:r>
            <w:r w:rsidRPr="00B75F19">
              <w:rPr>
                <w:sz w:val="20"/>
                <w:szCs w:val="20"/>
              </w:rPr>
              <w:br/>
              <w:t>defined in 9.4.2.53 (Supported Operating Classes element)." -- that can't be right.  It would mean the subelement would have essentially duplicate element IDs and lengths</w:t>
            </w:r>
          </w:p>
        </w:tc>
        <w:tc>
          <w:tcPr>
            <w:tcW w:w="2976" w:type="dxa"/>
            <w:hideMark/>
          </w:tcPr>
          <w:p w14:paraId="0FD1FA17" w14:textId="77777777" w:rsidR="009C5273" w:rsidRPr="00B75F19" w:rsidRDefault="009C5273" w:rsidP="009C5273">
            <w:pPr>
              <w:tabs>
                <w:tab w:val="left" w:pos="700"/>
              </w:tabs>
              <w:kinsoku w:val="0"/>
              <w:overflowPunct w:val="0"/>
              <w:rPr>
                <w:sz w:val="20"/>
                <w:szCs w:val="20"/>
              </w:rPr>
            </w:pPr>
            <w:r w:rsidRPr="00B75F19">
              <w:rPr>
                <w:sz w:val="20"/>
                <w:szCs w:val="20"/>
              </w:rPr>
              <w:t>Change to "The Supported Operating Classes Element field contains a Supported Operating Classes element, as</w:t>
            </w:r>
            <w:r w:rsidRPr="00B75F19">
              <w:rPr>
                <w:sz w:val="20"/>
                <w:szCs w:val="20"/>
              </w:rPr>
              <w:br/>
              <w:t>defined in 9.4.2.53 (Supported Operating Classes element), excluding the Element ID and Length fields."</w:t>
            </w:r>
          </w:p>
        </w:tc>
        <w:tc>
          <w:tcPr>
            <w:tcW w:w="2268" w:type="dxa"/>
            <w:hideMark/>
          </w:tcPr>
          <w:p w14:paraId="0573FA15" w14:textId="6153B9E9"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BC6CE68" w14:textId="64E932D0" w:rsidR="00E04888" w:rsidRDefault="00E04888"/>
    <w:p w14:paraId="614F36E5" w14:textId="36F9C728" w:rsidR="00E04888" w:rsidRDefault="00E04888"/>
    <w:p w14:paraId="275A2CD0" w14:textId="4975F4E3" w:rsidR="00E04888" w:rsidRDefault="00E04888"/>
    <w:p w14:paraId="4D4093B0"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1B266E7" w14:textId="77777777" w:rsidTr="009C5273">
        <w:trPr>
          <w:trHeight w:val="510"/>
        </w:trPr>
        <w:tc>
          <w:tcPr>
            <w:tcW w:w="562" w:type="dxa"/>
            <w:hideMark/>
          </w:tcPr>
          <w:p w14:paraId="3436E3EE"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392</w:t>
            </w:r>
          </w:p>
        </w:tc>
        <w:tc>
          <w:tcPr>
            <w:tcW w:w="709" w:type="dxa"/>
            <w:hideMark/>
          </w:tcPr>
          <w:p w14:paraId="0DE62E58" w14:textId="2810868B" w:rsidR="009C5273" w:rsidRPr="00B75F19" w:rsidRDefault="009C5273" w:rsidP="009C5273">
            <w:pPr>
              <w:tabs>
                <w:tab w:val="left" w:pos="700"/>
              </w:tabs>
              <w:kinsoku w:val="0"/>
              <w:overflowPunct w:val="0"/>
              <w:rPr>
                <w:sz w:val="20"/>
                <w:szCs w:val="20"/>
              </w:rPr>
            </w:pPr>
            <w:r w:rsidRPr="00B75F19">
              <w:rPr>
                <w:sz w:val="20"/>
                <w:szCs w:val="20"/>
              </w:rPr>
              <w:t>1222</w:t>
            </w:r>
          </w:p>
        </w:tc>
        <w:tc>
          <w:tcPr>
            <w:tcW w:w="425" w:type="dxa"/>
            <w:hideMark/>
          </w:tcPr>
          <w:p w14:paraId="528C8B82" w14:textId="182DDFA0" w:rsidR="009C5273" w:rsidRPr="00B75F19" w:rsidRDefault="009C5273" w:rsidP="009C5273">
            <w:pPr>
              <w:tabs>
                <w:tab w:val="left" w:pos="700"/>
              </w:tabs>
              <w:kinsoku w:val="0"/>
              <w:overflowPunct w:val="0"/>
              <w:rPr>
                <w:sz w:val="20"/>
                <w:szCs w:val="20"/>
              </w:rPr>
            </w:pPr>
            <w:r w:rsidRPr="00B75F19">
              <w:rPr>
                <w:sz w:val="20"/>
                <w:szCs w:val="20"/>
              </w:rPr>
              <w:t>56</w:t>
            </w:r>
          </w:p>
        </w:tc>
        <w:tc>
          <w:tcPr>
            <w:tcW w:w="1134" w:type="dxa"/>
            <w:hideMark/>
          </w:tcPr>
          <w:p w14:paraId="74D0D423" w14:textId="77777777" w:rsidR="009C5273" w:rsidRPr="00B75F19" w:rsidRDefault="009C5273" w:rsidP="009C5273">
            <w:pPr>
              <w:tabs>
                <w:tab w:val="left" w:pos="700"/>
              </w:tabs>
              <w:kinsoku w:val="0"/>
              <w:overflowPunct w:val="0"/>
              <w:rPr>
                <w:sz w:val="20"/>
                <w:szCs w:val="20"/>
              </w:rPr>
            </w:pPr>
            <w:r w:rsidRPr="00B75F19">
              <w:rPr>
                <w:sz w:val="20"/>
                <w:szCs w:val="20"/>
              </w:rPr>
              <w:t>9.4.2.78</w:t>
            </w:r>
          </w:p>
        </w:tc>
        <w:tc>
          <w:tcPr>
            <w:tcW w:w="2694" w:type="dxa"/>
            <w:hideMark/>
          </w:tcPr>
          <w:p w14:paraId="15735DD4" w14:textId="77777777" w:rsidR="009C5273" w:rsidRPr="00B75F19" w:rsidRDefault="009C5273" w:rsidP="009C5273">
            <w:pPr>
              <w:tabs>
                <w:tab w:val="left" w:pos="700"/>
              </w:tabs>
              <w:kinsoku w:val="0"/>
              <w:overflowPunct w:val="0"/>
              <w:rPr>
                <w:sz w:val="20"/>
                <w:szCs w:val="20"/>
              </w:rPr>
            </w:pPr>
            <w:r w:rsidRPr="00B75F19">
              <w:rPr>
                <w:sz w:val="20"/>
                <w:szCs w:val="20"/>
              </w:rPr>
              <w:t>"the BSS Idle capability" -- no such capability is defined</w:t>
            </w:r>
          </w:p>
        </w:tc>
        <w:tc>
          <w:tcPr>
            <w:tcW w:w="2976" w:type="dxa"/>
            <w:hideMark/>
          </w:tcPr>
          <w:p w14:paraId="05E35294" w14:textId="77777777" w:rsidR="009C5273" w:rsidRPr="00B75F19" w:rsidRDefault="009C5273" w:rsidP="009C5273">
            <w:pPr>
              <w:tabs>
                <w:tab w:val="left" w:pos="700"/>
              </w:tabs>
              <w:kinsoku w:val="0"/>
              <w:overflowPunct w:val="0"/>
              <w:rPr>
                <w:sz w:val="20"/>
                <w:szCs w:val="20"/>
              </w:rPr>
            </w:pPr>
            <w:r w:rsidRPr="00B75F19">
              <w:rPr>
                <w:sz w:val="20"/>
                <w:szCs w:val="20"/>
              </w:rPr>
              <w:t>Change to "BSS max idle period management"</w:t>
            </w:r>
          </w:p>
        </w:tc>
        <w:tc>
          <w:tcPr>
            <w:tcW w:w="2268" w:type="dxa"/>
            <w:hideMark/>
          </w:tcPr>
          <w:p w14:paraId="7CE3B2F5" w14:textId="7114D76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DE57E4B" w14:textId="77777777" w:rsidTr="009C5273">
        <w:trPr>
          <w:trHeight w:val="1020"/>
        </w:trPr>
        <w:tc>
          <w:tcPr>
            <w:tcW w:w="562" w:type="dxa"/>
            <w:hideMark/>
          </w:tcPr>
          <w:p w14:paraId="042268D7" w14:textId="77777777" w:rsidR="009C5273" w:rsidRPr="00B75F19" w:rsidRDefault="009C5273" w:rsidP="009C5273">
            <w:pPr>
              <w:tabs>
                <w:tab w:val="left" w:pos="700"/>
              </w:tabs>
              <w:kinsoku w:val="0"/>
              <w:overflowPunct w:val="0"/>
              <w:rPr>
                <w:sz w:val="20"/>
                <w:szCs w:val="20"/>
              </w:rPr>
            </w:pPr>
            <w:r w:rsidRPr="00B75F19">
              <w:rPr>
                <w:sz w:val="20"/>
                <w:szCs w:val="20"/>
              </w:rPr>
              <w:t>318</w:t>
            </w:r>
          </w:p>
        </w:tc>
        <w:tc>
          <w:tcPr>
            <w:tcW w:w="709" w:type="dxa"/>
            <w:hideMark/>
          </w:tcPr>
          <w:p w14:paraId="61422265" w14:textId="234D5B4F" w:rsidR="009C5273" w:rsidRPr="00B75F19" w:rsidRDefault="009C5273" w:rsidP="009C5273">
            <w:pPr>
              <w:tabs>
                <w:tab w:val="left" w:pos="700"/>
              </w:tabs>
              <w:kinsoku w:val="0"/>
              <w:overflowPunct w:val="0"/>
              <w:rPr>
                <w:sz w:val="20"/>
                <w:szCs w:val="20"/>
              </w:rPr>
            </w:pPr>
            <w:r w:rsidRPr="00B75F19">
              <w:rPr>
                <w:sz w:val="20"/>
                <w:szCs w:val="20"/>
              </w:rPr>
              <w:t>2139</w:t>
            </w:r>
          </w:p>
        </w:tc>
        <w:tc>
          <w:tcPr>
            <w:tcW w:w="425" w:type="dxa"/>
            <w:hideMark/>
          </w:tcPr>
          <w:p w14:paraId="412E7A1F" w14:textId="548135AF" w:rsidR="009C5273" w:rsidRPr="00B75F19" w:rsidRDefault="009C5273" w:rsidP="009C5273">
            <w:pPr>
              <w:tabs>
                <w:tab w:val="left" w:pos="700"/>
              </w:tabs>
              <w:kinsoku w:val="0"/>
              <w:overflowPunct w:val="0"/>
              <w:rPr>
                <w:sz w:val="20"/>
                <w:szCs w:val="20"/>
              </w:rPr>
            </w:pPr>
            <w:r w:rsidRPr="00B75F19">
              <w:rPr>
                <w:sz w:val="20"/>
                <w:szCs w:val="20"/>
              </w:rPr>
              <w:t>26</w:t>
            </w:r>
          </w:p>
        </w:tc>
        <w:tc>
          <w:tcPr>
            <w:tcW w:w="1134" w:type="dxa"/>
            <w:hideMark/>
          </w:tcPr>
          <w:p w14:paraId="2F0FD3A6" w14:textId="77777777" w:rsidR="009C5273" w:rsidRPr="00B75F19" w:rsidRDefault="009C5273" w:rsidP="009C5273">
            <w:pPr>
              <w:tabs>
                <w:tab w:val="left" w:pos="700"/>
              </w:tabs>
              <w:kinsoku w:val="0"/>
              <w:overflowPunct w:val="0"/>
              <w:rPr>
                <w:sz w:val="20"/>
                <w:szCs w:val="20"/>
              </w:rPr>
            </w:pPr>
            <w:r w:rsidRPr="00B75F19">
              <w:rPr>
                <w:sz w:val="20"/>
                <w:szCs w:val="20"/>
              </w:rPr>
              <w:t>11.1.4.3.6</w:t>
            </w:r>
          </w:p>
        </w:tc>
        <w:tc>
          <w:tcPr>
            <w:tcW w:w="2694" w:type="dxa"/>
            <w:hideMark/>
          </w:tcPr>
          <w:p w14:paraId="13B32738" w14:textId="77777777" w:rsidR="009C5273" w:rsidRPr="00B75F19" w:rsidRDefault="009C5273" w:rsidP="009C5273">
            <w:pPr>
              <w:tabs>
                <w:tab w:val="left" w:pos="700"/>
              </w:tabs>
              <w:kinsoku w:val="0"/>
              <w:overflowPunct w:val="0"/>
              <w:rPr>
                <w:sz w:val="20"/>
                <w:szCs w:val="20"/>
              </w:rPr>
            </w:pPr>
            <w:r w:rsidRPr="00B75F19">
              <w:rPr>
                <w:sz w:val="20"/>
                <w:szCs w:val="20"/>
              </w:rPr>
              <w:t>"listen to a full Beacon frame" -- the concept of full v empty/half-full Beacon frames is not defined</w:t>
            </w:r>
          </w:p>
        </w:tc>
        <w:tc>
          <w:tcPr>
            <w:tcW w:w="2976" w:type="dxa"/>
            <w:hideMark/>
          </w:tcPr>
          <w:p w14:paraId="5AF438A1" w14:textId="77777777" w:rsidR="009C5273" w:rsidRPr="00B75F19" w:rsidRDefault="009C5273" w:rsidP="009C5273">
            <w:pPr>
              <w:tabs>
                <w:tab w:val="left" w:pos="700"/>
              </w:tabs>
              <w:kinsoku w:val="0"/>
              <w:overflowPunct w:val="0"/>
              <w:rPr>
                <w:sz w:val="20"/>
                <w:szCs w:val="20"/>
              </w:rPr>
            </w:pPr>
            <w:r w:rsidRPr="00B75F19">
              <w:rPr>
                <w:sz w:val="20"/>
                <w:szCs w:val="20"/>
              </w:rPr>
              <w:t>Delete "full "</w:t>
            </w:r>
          </w:p>
        </w:tc>
        <w:tc>
          <w:tcPr>
            <w:tcW w:w="2268" w:type="dxa"/>
            <w:hideMark/>
          </w:tcPr>
          <w:p w14:paraId="662D558C" w14:textId="02E286E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7552E3F" w14:textId="77777777" w:rsidTr="009C5273">
        <w:trPr>
          <w:trHeight w:val="1785"/>
        </w:trPr>
        <w:tc>
          <w:tcPr>
            <w:tcW w:w="562" w:type="dxa"/>
            <w:hideMark/>
          </w:tcPr>
          <w:p w14:paraId="76A9EE9C" w14:textId="77777777" w:rsidR="009C5273" w:rsidRPr="00B75F19" w:rsidRDefault="009C5273" w:rsidP="009C5273">
            <w:pPr>
              <w:tabs>
                <w:tab w:val="left" w:pos="700"/>
              </w:tabs>
              <w:kinsoku w:val="0"/>
              <w:overflowPunct w:val="0"/>
              <w:rPr>
                <w:sz w:val="20"/>
                <w:szCs w:val="20"/>
              </w:rPr>
            </w:pPr>
            <w:r w:rsidRPr="00B75F19">
              <w:rPr>
                <w:sz w:val="20"/>
                <w:szCs w:val="20"/>
              </w:rPr>
              <w:t>251</w:t>
            </w:r>
          </w:p>
        </w:tc>
        <w:tc>
          <w:tcPr>
            <w:tcW w:w="709" w:type="dxa"/>
            <w:hideMark/>
          </w:tcPr>
          <w:p w14:paraId="0D883AFE" w14:textId="342C567C" w:rsidR="009C5273" w:rsidRPr="00B75F19" w:rsidRDefault="009C5273" w:rsidP="009C5273">
            <w:pPr>
              <w:tabs>
                <w:tab w:val="left" w:pos="700"/>
              </w:tabs>
              <w:kinsoku w:val="0"/>
              <w:overflowPunct w:val="0"/>
              <w:rPr>
                <w:sz w:val="20"/>
                <w:szCs w:val="20"/>
              </w:rPr>
            </w:pPr>
            <w:r w:rsidRPr="00B75F19">
              <w:rPr>
                <w:sz w:val="20"/>
                <w:szCs w:val="20"/>
              </w:rPr>
              <w:t>1105</w:t>
            </w:r>
          </w:p>
        </w:tc>
        <w:tc>
          <w:tcPr>
            <w:tcW w:w="425" w:type="dxa"/>
            <w:hideMark/>
          </w:tcPr>
          <w:p w14:paraId="3E4BC890" w14:textId="77DD2471"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7C5A0F2E" w14:textId="77777777" w:rsidR="009C5273" w:rsidRPr="00B75F19" w:rsidRDefault="009C5273" w:rsidP="009C5273">
            <w:pPr>
              <w:tabs>
                <w:tab w:val="left" w:pos="700"/>
              </w:tabs>
              <w:kinsoku w:val="0"/>
              <w:overflowPunct w:val="0"/>
              <w:rPr>
                <w:sz w:val="20"/>
                <w:szCs w:val="20"/>
              </w:rPr>
            </w:pPr>
            <w:r w:rsidRPr="00B75F19">
              <w:rPr>
                <w:sz w:val="20"/>
                <w:szCs w:val="20"/>
              </w:rPr>
              <w:t>9.4.2.28</w:t>
            </w:r>
          </w:p>
        </w:tc>
        <w:tc>
          <w:tcPr>
            <w:tcW w:w="2694" w:type="dxa"/>
            <w:hideMark/>
          </w:tcPr>
          <w:p w14:paraId="09086C23" w14:textId="77777777" w:rsidR="009C5273" w:rsidRPr="00B75F19" w:rsidRDefault="009C5273" w:rsidP="009C5273">
            <w:pPr>
              <w:tabs>
                <w:tab w:val="left" w:pos="700"/>
              </w:tabs>
              <w:kinsoku w:val="0"/>
              <w:overflowPunct w:val="0"/>
              <w:rPr>
                <w:sz w:val="20"/>
                <w:szCs w:val="20"/>
              </w:rPr>
            </w:pPr>
            <w:r w:rsidRPr="00B75F19">
              <w:rPr>
                <w:sz w:val="20"/>
                <w:szCs w:val="20"/>
              </w:rPr>
              <w:t>"Table 9-155--Default EDCA Parameter Set element parameter values</w:t>
            </w:r>
            <w:r w:rsidRPr="00B75F19">
              <w:rPr>
                <w:sz w:val="20"/>
                <w:szCs w:val="20"/>
              </w:rPr>
              <w:br/>
              <w:t>if dot11OCBActivated is false or the STA is a non-sensor STA" should be "and" not "or"</w:t>
            </w:r>
          </w:p>
        </w:tc>
        <w:tc>
          <w:tcPr>
            <w:tcW w:w="2976" w:type="dxa"/>
            <w:hideMark/>
          </w:tcPr>
          <w:p w14:paraId="23291DB5" w14:textId="77777777" w:rsidR="009C5273" w:rsidRPr="00B75F19" w:rsidRDefault="009C5273" w:rsidP="009C5273">
            <w:pPr>
              <w:tabs>
                <w:tab w:val="left" w:pos="700"/>
              </w:tabs>
              <w:kinsoku w:val="0"/>
              <w:overflowPunct w:val="0"/>
              <w:rPr>
                <w:sz w:val="20"/>
                <w:szCs w:val="20"/>
              </w:rPr>
            </w:pPr>
            <w:r w:rsidRPr="00B75F19">
              <w:rPr>
                <w:sz w:val="20"/>
                <w:szCs w:val="20"/>
              </w:rPr>
              <w:t>Change to "Table 9-155--Default EDCA Parameter Set element parameter values</w:t>
            </w:r>
            <w:r w:rsidRPr="00B75F19">
              <w:rPr>
                <w:sz w:val="20"/>
                <w:szCs w:val="20"/>
              </w:rPr>
              <w:br/>
              <w:t>if dot11OCBActivated is false and the STA is not a sensor STA"</w:t>
            </w:r>
          </w:p>
        </w:tc>
        <w:tc>
          <w:tcPr>
            <w:tcW w:w="2268" w:type="dxa"/>
            <w:hideMark/>
          </w:tcPr>
          <w:p w14:paraId="7B657BEC" w14:textId="377173B4"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AA6784" w:rsidRPr="00B75F19" w14:paraId="377FC5AA" w14:textId="77777777" w:rsidTr="00A97B12">
        <w:trPr>
          <w:trHeight w:val="6700"/>
        </w:trPr>
        <w:tc>
          <w:tcPr>
            <w:tcW w:w="562" w:type="dxa"/>
            <w:hideMark/>
          </w:tcPr>
          <w:p w14:paraId="59DBF88F" w14:textId="77777777" w:rsidR="00AA6784" w:rsidRPr="00B75F19" w:rsidRDefault="00AA6784" w:rsidP="00AA6784">
            <w:pPr>
              <w:tabs>
                <w:tab w:val="left" w:pos="700"/>
              </w:tabs>
              <w:kinsoku w:val="0"/>
              <w:overflowPunct w:val="0"/>
              <w:rPr>
                <w:sz w:val="20"/>
                <w:szCs w:val="20"/>
              </w:rPr>
            </w:pPr>
            <w:r w:rsidRPr="00B75F19">
              <w:rPr>
                <w:sz w:val="20"/>
                <w:szCs w:val="20"/>
              </w:rPr>
              <w:t>564</w:t>
            </w:r>
          </w:p>
        </w:tc>
        <w:tc>
          <w:tcPr>
            <w:tcW w:w="709" w:type="dxa"/>
            <w:hideMark/>
          </w:tcPr>
          <w:p w14:paraId="08E55AD6" w14:textId="215B1529" w:rsidR="00AA6784" w:rsidRPr="00B75F19" w:rsidRDefault="00AA6784" w:rsidP="00AA6784">
            <w:pPr>
              <w:tabs>
                <w:tab w:val="left" w:pos="700"/>
              </w:tabs>
              <w:kinsoku w:val="0"/>
              <w:overflowPunct w:val="0"/>
              <w:rPr>
                <w:sz w:val="20"/>
                <w:szCs w:val="20"/>
              </w:rPr>
            </w:pPr>
            <w:r w:rsidRPr="00B75F19">
              <w:rPr>
                <w:sz w:val="20"/>
                <w:szCs w:val="20"/>
              </w:rPr>
              <w:t>844</w:t>
            </w:r>
          </w:p>
        </w:tc>
        <w:tc>
          <w:tcPr>
            <w:tcW w:w="425" w:type="dxa"/>
            <w:hideMark/>
          </w:tcPr>
          <w:p w14:paraId="61DA6921" w14:textId="5901EC6C" w:rsidR="00AA6784" w:rsidRPr="00B75F19" w:rsidRDefault="00AA6784" w:rsidP="00AA6784">
            <w:pPr>
              <w:tabs>
                <w:tab w:val="left" w:pos="700"/>
              </w:tabs>
              <w:kinsoku w:val="0"/>
              <w:overflowPunct w:val="0"/>
              <w:rPr>
                <w:sz w:val="20"/>
                <w:szCs w:val="20"/>
              </w:rPr>
            </w:pPr>
            <w:r w:rsidRPr="00B75F19">
              <w:rPr>
                <w:sz w:val="20"/>
                <w:szCs w:val="20"/>
              </w:rPr>
              <w:t>15</w:t>
            </w:r>
          </w:p>
        </w:tc>
        <w:tc>
          <w:tcPr>
            <w:tcW w:w="1134" w:type="dxa"/>
            <w:hideMark/>
          </w:tcPr>
          <w:p w14:paraId="13000955" w14:textId="77777777" w:rsidR="00AA6784" w:rsidRPr="00B75F19" w:rsidRDefault="00AA6784" w:rsidP="00AA6784">
            <w:pPr>
              <w:tabs>
                <w:tab w:val="left" w:pos="700"/>
              </w:tabs>
              <w:kinsoku w:val="0"/>
              <w:overflowPunct w:val="0"/>
              <w:rPr>
                <w:sz w:val="20"/>
                <w:szCs w:val="20"/>
              </w:rPr>
            </w:pPr>
            <w:r w:rsidRPr="00B75F19">
              <w:rPr>
                <w:sz w:val="20"/>
                <w:szCs w:val="20"/>
              </w:rPr>
              <w:t>9.3.3.1</w:t>
            </w:r>
          </w:p>
        </w:tc>
        <w:tc>
          <w:tcPr>
            <w:tcW w:w="2694" w:type="dxa"/>
            <w:hideMark/>
          </w:tcPr>
          <w:p w14:paraId="6267E8D8" w14:textId="77777777" w:rsidR="00AA6784" w:rsidRPr="00B75F19" w:rsidRDefault="00AA6784" w:rsidP="00AA6784">
            <w:pPr>
              <w:tabs>
                <w:tab w:val="left" w:pos="700"/>
              </w:tabs>
              <w:kinsoku w:val="0"/>
              <w:overflowPunct w:val="0"/>
              <w:rPr>
                <w:sz w:val="20"/>
                <w:szCs w:val="20"/>
              </w:rPr>
            </w:pPr>
            <w:r w:rsidRPr="00B75F19">
              <w:rPr>
                <w:sz w:val="20"/>
                <w:szCs w:val="20"/>
              </w:rPr>
              <w:t>There are a number of problems with the sentences that begin "In an MMPDU..." at the cited location and at the end of the paragraph.</w:t>
            </w:r>
            <w:r w:rsidRPr="00B75F19">
              <w:rPr>
                <w:sz w:val="20"/>
                <w:szCs w:val="20"/>
              </w:rPr>
              <w:br/>
            </w:r>
            <w:r w:rsidRPr="00B75F19">
              <w:rPr>
                <w:sz w:val="20"/>
                <w:szCs w:val="20"/>
              </w:rPr>
              <w:br/>
              <w:t>1. Poor grammar: In what sense is the maximum MMPDU size *in* the MMPDU?</w:t>
            </w:r>
            <w:r w:rsidRPr="00B75F19">
              <w:rPr>
                <w:sz w:val="20"/>
                <w:szCs w:val="20"/>
              </w:rPr>
              <w:br/>
            </w:r>
            <w:r w:rsidRPr="00B75F19">
              <w:rPr>
                <w:sz w:val="20"/>
                <w:szCs w:val="20"/>
              </w:rPr>
              <w:br/>
              <w:t>2. In the first sentence, it is not clear why "one or more" is needed; if one or more refers to fragmentation and retries why is that relevant?</w:t>
            </w:r>
            <w:r w:rsidRPr="00B75F19">
              <w:rPr>
                <w:sz w:val="20"/>
                <w:szCs w:val="20"/>
              </w:rPr>
              <w:br/>
            </w:r>
            <w:r w:rsidRPr="00B75F19">
              <w:rPr>
                <w:sz w:val="20"/>
                <w:szCs w:val="20"/>
              </w:rPr>
              <w:br/>
              <w:t>3. In Table 9-25, both VHT PPDU and S1G PPDU have notes to indicate that the size is specified in this subclause. So non-VHT PPDU in the first sentence is incomplete (should include S1G PPDU). And the reference to Table 9-25 in the second sentence is obfuscation since Table 9.25 just refers back to this subclause.</w:t>
            </w:r>
          </w:p>
        </w:tc>
        <w:tc>
          <w:tcPr>
            <w:tcW w:w="2976" w:type="dxa"/>
            <w:hideMark/>
          </w:tcPr>
          <w:p w14:paraId="475C9058" w14:textId="77777777" w:rsidR="00AA6784" w:rsidRPr="00B75F19" w:rsidRDefault="00AA6784" w:rsidP="00AA6784">
            <w:pPr>
              <w:tabs>
                <w:tab w:val="left" w:pos="700"/>
              </w:tabs>
              <w:kinsoku w:val="0"/>
              <w:overflowPunct w:val="0"/>
              <w:rPr>
                <w:sz w:val="20"/>
                <w:szCs w:val="20"/>
              </w:rPr>
            </w:pP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Change the second sentence to read "The maximum size of an MMPDU that is carried in a VHT or S1G PPDU (in whole or in part) is the maximum MPDU size supported by the recipient or, if there is more than one recipient, the smallest of the maximum MPDU sizes supported by the recipients less the shortest Management frame MAC header and FCS."</w:t>
            </w:r>
          </w:p>
        </w:tc>
        <w:tc>
          <w:tcPr>
            <w:tcW w:w="2268" w:type="dxa"/>
            <w:hideMark/>
          </w:tcPr>
          <w:p w14:paraId="451A4CB2" w14:textId="51927166" w:rsidR="00AA6784" w:rsidRPr="00B75F19" w:rsidRDefault="00AA6784" w:rsidP="00AA6784">
            <w:pPr>
              <w:tabs>
                <w:tab w:val="left" w:pos="700"/>
              </w:tabs>
              <w:kinsoku w:val="0"/>
              <w:overflowPunct w:val="0"/>
              <w:rPr>
                <w:sz w:val="20"/>
                <w:szCs w:val="20"/>
              </w:rPr>
            </w:pPr>
            <w:r>
              <w:rPr>
                <w:sz w:val="20"/>
                <w:szCs w:val="20"/>
              </w:rPr>
              <w:t xml:space="preserve">Revised: </w:t>
            </w:r>
            <w:r w:rsidRPr="00B75F19">
              <w:rPr>
                <w:sz w:val="20"/>
                <w:szCs w:val="20"/>
              </w:rPr>
              <w:t xml:space="preserve">Change the sentence </w:t>
            </w:r>
            <w:r w:rsidR="00422C4A">
              <w:rPr>
                <w:sz w:val="20"/>
                <w:szCs w:val="20"/>
              </w:rPr>
              <w:t xml:space="preserve">at P844L15, starting “In an MMPDU…” </w:t>
            </w:r>
            <w:r w:rsidRPr="00B75F19">
              <w:rPr>
                <w:sz w:val="20"/>
                <w:szCs w:val="20"/>
              </w:rPr>
              <w:t>to "The maximum size of an MMPDU that is not carried in a VHT or S1G PPDU is defined in Table 9-25."</w:t>
            </w:r>
            <w:r w:rsidRPr="00B75F19">
              <w:rPr>
                <w:sz w:val="20"/>
                <w:szCs w:val="20"/>
              </w:rPr>
              <w:br/>
            </w:r>
            <w:r w:rsidRPr="00B75F19">
              <w:rPr>
                <w:sz w:val="20"/>
                <w:szCs w:val="20"/>
              </w:rPr>
              <w:br/>
              <w:t xml:space="preserve">Change the sentence </w:t>
            </w:r>
            <w:r w:rsidR="00422C4A">
              <w:rPr>
                <w:sz w:val="20"/>
                <w:szCs w:val="20"/>
              </w:rPr>
              <w:t xml:space="preserve">at P844L19 starting “in an MMPDU…” </w:t>
            </w:r>
            <w:r w:rsidRPr="00B75F19">
              <w:rPr>
                <w:sz w:val="20"/>
                <w:szCs w:val="20"/>
              </w:rPr>
              <w:t xml:space="preserve">to "The maximum size of an MMPDU that is carried in </w:t>
            </w:r>
            <w:r>
              <w:rPr>
                <w:sz w:val="20"/>
                <w:szCs w:val="20"/>
              </w:rPr>
              <w:t>one or more</w:t>
            </w:r>
            <w:r w:rsidRPr="00B75F19">
              <w:rPr>
                <w:sz w:val="20"/>
                <w:szCs w:val="20"/>
              </w:rPr>
              <w:t xml:space="preserve"> VHT or S1G PPDU</w:t>
            </w:r>
            <w:r>
              <w:rPr>
                <w:sz w:val="20"/>
                <w:szCs w:val="20"/>
              </w:rPr>
              <w:t>s</w:t>
            </w:r>
            <w:r w:rsidRPr="00B75F19">
              <w:rPr>
                <w:sz w:val="20"/>
                <w:szCs w:val="20"/>
              </w:rPr>
              <w:t xml:space="preserve"> (in whole or in part) is the maximum MPDU size supported by the recipient or, if there is more than one recipient, the smallest of the maximum MPDU sizes supported by the recipients less the shortest Management frame MAC header and FCS."</w:t>
            </w:r>
          </w:p>
        </w:tc>
      </w:tr>
    </w:tbl>
    <w:p w14:paraId="2EF156AB" w14:textId="693673CA" w:rsidR="00AA6784" w:rsidRPr="00AA6784" w:rsidRDefault="00AA6784">
      <w:pPr>
        <w:rPr>
          <w:b/>
          <w:bCs/>
        </w:rPr>
      </w:pPr>
      <w:r w:rsidRPr="00AA6784">
        <w:rPr>
          <w:b/>
          <w:bCs/>
        </w:rPr>
        <w:t>Discussion</w:t>
      </w:r>
    </w:p>
    <w:p w14:paraId="6904F102" w14:textId="7D9ED7C1" w:rsidR="00AA6784" w:rsidRDefault="00AA6784"/>
    <w:p w14:paraId="51C7F4E2" w14:textId="16CBD6E0" w:rsidR="00AA6784" w:rsidRDefault="00AA6784">
      <w:r>
        <w:t>Added “one or more VHT or S1G PPDUs” to the 2</w:t>
      </w:r>
      <w:r w:rsidRPr="00AA6784">
        <w:rPr>
          <w:vertAlign w:val="superscript"/>
        </w:rPr>
        <w:t>nd</w:t>
      </w:r>
      <w:r>
        <w:t xml:space="preserve"> change.</w:t>
      </w:r>
    </w:p>
    <w:p w14:paraId="24FF0806" w14:textId="77777777" w:rsidR="00AA6784" w:rsidRDefault="00AA678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AA6784" w:rsidRPr="00B75F19" w14:paraId="0436C972" w14:textId="77777777" w:rsidTr="009C5273">
        <w:trPr>
          <w:trHeight w:val="1530"/>
        </w:trPr>
        <w:tc>
          <w:tcPr>
            <w:tcW w:w="562" w:type="dxa"/>
            <w:hideMark/>
          </w:tcPr>
          <w:p w14:paraId="2BF6FBC1" w14:textId="77777777" w:rsidR="00AA6784" w:rsidRPr="00B75F19" w:rsidRDefault="00AA6784" w:rsidP="00AA6784">
            <w:pPr>
              <w:tabs>
                <w:tab w:val="left" w:pos="700"/>
              </w:tabs>
              <w:kinsoku w:val="0"/>
              <w:overflowPunct w:val="0"/>
              <w:rPr>
                <w:sz w:val="20"/>
                <w:szCs w:val="20"/>
              </w:rPr>
            </w:pPr>
            <w:r w:rsidRPr="00B75F19">
              <w:rPr>
                <w:sz w:val="20"/>
                <w:szCs w:val="20"/>
              </w:rPr>
              <w:t>11</w:t>
            </w:r>
          </w:p>
        </w:tc>
        <w:tc>
          <w:tcPr>
            <w:tcW w:w="709" w:type="dxa"/>
            <w:hideMark/>
          </w:tcPr>
          <w:p w14:paraId="49105D47" w14:textId="058855AB" w:rsidR="00AA6784" w:rsidRPr="00B75F19" w:rsidRDefault="00AA6784" w:rsidP="00AA6784">
            <w:pPr>
              <w:tabs>
                <w:tab w:val="left" w:pos="700"/>
              </w:tabs>
              <w:kinsoku w:val="0"/>
              <w:overflowPunct w:val="0"/>
              <w:rPr>
                <w:sz w:val="20"/>
                <w:szCs w:val="20"/>
              </w:rPr>
            </w:pPr>
            <w:r w:rsidRPr="00B75F19">
              <w:rPr>
                <w:sz w:val="20"/>
                <w:szCs w:val="20"/>
              </w:rPr>
              <w:t>839</w:t>
            </w:r>
          </w:p>
        </w:tc>
        <w:tc>
          <w:tcPr>
            <w:tcW w:w="425" w:type="dxa"/>
            <w:hideMark/>
          </w:tcPr>
          <w:p w14:paraId="13D738EC" w14:textId="138693BD" w:rsidR="00AA6784" w:rsidRPr="00B75F19" w:rsidRDefault="00AA6784" w:rsidP="00AA6784">
            <w:pPr>
              <w:tabs>
                <w:tab w:val="left" w:pos="700"/>
              </w:tabs>
              <w:kinsoku w:val="0"/>
              <w:overflowPunct w:val="0"/>
              <w:rPr>
                <w:sz w:val="20"/>
                <w:szCs w:val="20"/>
              </w:rPr>
            </w:pPr>
            <w:r w:rsidRPr="00B75F19">
              <w:rPr>
                <w:sz w:val="20"/>
                <w:szCs w:val="20"/>
              </w:rPr>
              <w:t>1</w:t>
            </w:r>
          </w:p>
        </w:tc>
        <w:tc>
          <w:tcPr>
            <w:tcW w:w="1134" w:type="dxa"/>
            <w:hideMark/>
          </w:tcPr>
          <w:p w14:paraId="42AF7E31" w14:textId="77777777" w:rsidR="00AA6784" w:rsidRPr="00B75F19" w:rsidRDefault="00AA6784" w:rsidP="00AA6784">
            <w:pPr>
              <w:tabs>
                <w:tab w:val="left" w:pos="700"/>
              </w:tabs>
              <w:kinsoku w:val="0"/>
              <w:overflowPunct w:val="0"/>
              <w:rPr>
                <w:sz w:val="20"/>
                <w:szCs w:val="20"/>
              </w:rPr>
            </w:pPr>
            <w:r w:rsidRPr="00B75F19">
              <w:rPr>
                <w:sz w:val="20"/>
                <w:szCs w:val="20"/>
              </w:rPr>
              <w:t>9.3.2.1.2</w:t>
            </w:r>
          </w:p>
        </w:tc>
        <w:tc>
          <w:tcPr>
            <w:tcW w:w="2694" w:type="dxa"/>
            <w:hideMark/>
          </w:tcPr>
          <w:p w14:paraId="64C9B2BB" w14:textId="77777777" w:rsidR="00AA6784" w:rsidRPr="00B75F19" w:rsidRDefault="00AA6784" w:rsidP="00AA6784">
            <w:pPr>
              <w:tabs>
                <w:tab w:val="left" w:pos="700"/>
              </w:tabs>
              <w:kinsoku w:val="0"/>
              <w:overflowPunct w:val="0"/>
              <w:rPr>
                <w:sz w:val="20"/>
                <w:szCs w:val="20"/>
              </w:rPr>
            </w:pPr>
            <w:r w:rsidRPr="00B75F19">
              <w:rPr>
                <w:sz w:val="20"/>
                <w:szCs w:val="20"/>
              </w:rPr>
              <w:t>There is a reference to IEEE 802.1CQ, which is a not approved document and in fact it does not define what the text says about the reference.</w:t>
            </w:r>
          </w:p>
        </w:tc>
        <w:tc>
          <w:tcPr>
            <w:tcW w:w="2976" w:type="dxa"/>
            <w:hideMark/>
          </w:tcPr>
          <w:p w14:paraId="28DAA892" w14:textId="77777777" w:rsidR="00AA6784" w:rsidRPr="00B75F19" w:rsidRDefault="00AA6784" w:rsidP="00AA6784">
            <w:pPr>
              <w:tabs>
                <w:tab w:val="left" w:pos="700"/>
              </w:tabs>
              <w:kinsoku w:val="0"/>
              <w:overflowPunct w:val="0"/>
              <w:rPr>
                <w:sz w:val="20"/>
                <w:szCs w:val="20"/>
              </w:rPr>
            </w:pPr>
            <w:r w:rsidRPr="00B75F19">
              <w:rPr>
                <w:sz w:val="20"/>
                <w:szCs w:val="20"/>
              </w:rPr>
              <w:t>The text should refer to IEEE 802c-2017.</w:t>
            </w:r>
          </w:p>
        </w:tc>
        <w:tc>
          <w:tcPr>
            <w:tcW w:w="2268" w:type="dxa"/>
            <w:hideMark/>
          </w:tcPr>
          <w:p w14:paraId="5985FCA2" w14:textId="77777777" w:rsidR="00AA6784" w:rsidRDefault="00E27091" w:rsidP="00AA6784">
            <w:pPr>
              <w:tabs>
                <w:tab w:val="left" w:pos="700"/>
              </w:tabs>
              <w:kinsoku w:val="0"/>
              <w:overflowPunct w:val="0"/>
              <w:rPr>
                <w:sz w:val="20"/>
                <w:szCs w:val="20"/>
              </w:rPr>
            </w:pPr>
            <w:r>
              <w:rPr>
                <w:sz w:val="20"/>
                <w:szCs w:val="20"/>
              </w:rPr>
              <w:t>Revised.</w:t>
            </w:r>
          </w:p>
          <w:p w14:paraId="6781AD72" w14:textId="261E0C28" w:rsidR="00E27091" w:rsidRPr="00B75F19" w:rsidRDefault="00E27091" w:rsidP="00AA6784">
            <w:pPr>
              <w:tabs>
                <w:tab w:val="left" w:pos="700"/>
              </w:tabs>
              <w:kinsoku w:val="0"/>
              <w:overflowPunct w:val="0"/>
              <w:rPr>
                <w:sz w:val="20"/>
                <w:szCs w:val="20"/>
              </w:rPr>
            </w:pPr>
            <w:r w:rsidRPr="00E27091">
              <w:rPr>
                <w:sz w:val="20"/>
                <w:szCs w:val="20"/>
              </w:rPr>
              <w:t>Change "IEEE Std 802.1CQ" to "IEEE Std 802c-2017"</w:t>
            </w:r>
          </w:p>
        </w:tc>
      </w:tr>
      <w:tr w:rsidR="00AA6784" w:rsidRPr="00B75F19" w14:paraId="11984349" w14:textId="77777777" w:rsidTr="009C5273">
        <w:trPr>
          <w:trHeight w:val="3570"/>
        </w:trPr>
        <w:tc>
          <w:tcPr>
            <w:tcW w:w="562" w:type="dxa"/>
            <w:hideMark/>
          </w:tcPr>
          <w:p w14:paraId="44DADADA" w14:textId="77777777" w:rsidR="00AA6784" w:rsidRPr="00B75F19" w:rsidRDefault="00AA6784" w:rsidP="00AA6784">
            <w:pPr>
              <w:tabs>
                <w:tab w:val="left" w:pos="700"/>
              </w:tabs>
              <w:kinsoku w:val="0"/>
              <w:overflowPunct w:val="0"/>
              <w:rPr>
                <w:sz w:val="20"/>
                <w:szCs w:val="20"/>
              </w:rPr>
            </w:pPr>
            <w:r w:rsidRPr="00B75F19">
              <w:rPr>
                <w:sz w:val="20"/>
                <w:szCs w:val="20"/>
              </w:rPr>
              <w:lastRenderedPageBreak/>
              <w:t>566</w:t>
            </w:r>
          </w:p>
        </w:tc>
        <w:tc>
          <w:tcPr>
            <w:tcW w:w="709" w:type="dxa"/>
            <w:hideMark/>
          </w:tcPr>
          <w:p w14:paraId="065317FA" w14:textId="6C9D62EB" w:rsidR="00AA6784" w:rsidRPr="00B75F19" w:rsidRDefault="00AA6784" w:rsidP="00AA6784">
            <w:pPr>
              <w:tabs>
                <w:tab w:val="left" w:pos="700"/>
              </w:tabs>
              <w:kinsoku w:val="0"/>
              <w:overflowPunct w:val="0"/>
              <w:rPr>
                <w:sz w:val="20"/>
                <w:szCs w:val="20"/>
              </w:rPr>
            </w:pPr>
            <w:r w:rsidRPr="00B75F19">
              <w:rPr>
                <w:sz w:val="20"/>
                <w:szCs w:val="20"/>
              </w:rPr>
              <w:t>1810</w:t>
            </w:r>
          </w:p>
        </w:tc>
        <w:tc>
          <w:tcPr>
            <w:tcW w:w="425" w:type="dxa"/>
            <w:hideMark/>
          </w:tcPr>
          <w:p w14:paraId="3CCB9422" w14:textId="38895F7F" w:rsidR="00AA6784" w:rsidRPr="00B75F19" w:rsidRDefault="00AA6784" w:rsidP="00AA6784">
            <w:pPr>
              <w:tabs>
                <w:tab w:val="left" w:pos="700"/>
              </w:tabs>
              <w:kinsoku w:val="0"/>
              <w:overflowPunct w:val="0"/>
              <w:rPr>
                <w:sz w:val="20"/>
                <w:szCs w:val="20"/>
              </w:rPr>
            </w:pPr>
            <w:r w:rsidRPr="00B75F19">
              <w:rPr>
                <w:sz w:val="20"/>
                <w:szCs w:val="20"/>
              </w:rPr>
              <w:t>60</w:t>
            </w:r>
          </w:p>
        </w:tc>
        <w:tc>
          <w:tcPr>
            <w:tcW w:w="1134" w:type="dxa"/>
            <w:hideMark/>
          </w:tcPr>
          <w:p w14:paraId="68FEACAC" w14:textId="77777777" w:rsidR="00AA6784" w:rsidRPr="00B75F19" w:rsidRDefault="00AA6784" w:rsidP="00AA6784">
            <w:pPr>
              <w:tabs>
                <w:tab w:val="left" w:pos="700"/>
              </w:tabs>
              <w:kinsoku w:val="0"/>
              <w:overflowPunct w:val="0"/>
              <w:rPr>
                <w:sz w:val="20"/>
                <w:szCs w:val="20"/>
              </w:rPr>
            </w:pPr>
            <w:r w:rsidRPr="00B75F19">
              <w:rPr>
                <w:sz w:val="20"/>
                <w:szCs w:val="20"/>
              </w:rPr>
              <w:t>10.23.2.8</w:t>
            </w:r>
          </w:p>
        </w:tc>
        <w:tc>
          <w:tcPr>
            <w:tcW w:w="2694" w:type="dxa"/>
            <w:hideMark/>
          </w:tcPr>
          <w:p w14:paraId="75230BAE" w14:textId="77777777" w:rsidR="00AA6784" w:rsidRPr="00B75F19" w:rsidRDefault="00AA6784" w:rsidP="00AA6784">
            <w:pPr>
              <w:tabs>
                <w:tab w:val="left" w:pos="700"/>
              </w:tabs>
              <w:kinsoku w:val="0"/>
              <w:overflowPunct w:val="0"/>
              <w:rPr>
                <w:sz w:val="20"/>
                <w:szCs w:val="20"/>
              </w:rPr>
            </w:pPr>
            <w:r w:rsidRPr="00B75F19">
              <w:rPr>
                <w:sz w:val="20"/>
                <w:szCs w:val="20"/>
              </w:rPr>
              <w:t>With the resolution to comment #2610 in REVmd, an error was introduced: "a PPDU containing one or more blah frames" is not the same as "an A-MPDU containing one or more blah frames" the the PPDU might be a non-HT PPDU in the first instance (if it has one frame) but not in the second istance (because a non-HT PPDU cannot carry an A-MPDU).</w:t>
            </w:r>
          </w:p>
        </w:tc>
        <w:tc>
          <w:tcPr>
            <w:tcW w:w="2976" w:type="dxa"/>
            <w:hideMark/>
          </w:tcPr>
          <w:p w14:paraId="5C841975" w14:textId="77777777" w:rsidR="00AA6784" w:rsidRPr="00B75F19" w:rsidRDefault="00AA6784" w:rsidP="00AA6784">
            <w:pPr>
              <w:tabs>
                <w:tab w:val="left" w:pos="700"/>
              </w:tabs>
              <w:kinsoku w:val="0"/>
              <w:overflowPunct w:val="0"/>
              <w:rPr>
                <w:sz w:val="20"/>
                <w:szCs w:val="20"/>
              </w:rPr>
            </w:pPr>
            <w:r w:rsidRPr="00B75F19">
              <w:rPr>
                <w:sz w:val="20"/>
                <w:szCs w:val="20"/>
              </w:rPr>
              <w:t>Correct the error here. A VHT Compressed Beamforming frame can be sent in a non-HT PPDU or as an S-MPDU .</w:t>
            </w:r>
          </w:p>
        </w:tc>
        <w:tc>
          <w:tcPr>
            <w:tcW w:w="2268" w:type="dxa"/>
            <w:hideMark/>
          </w:tcPr>
          <w:p w14:paraId="3B0D57F0" w14:textId="77777777" w:rsidR="0087196B" w:rsidRDefault="0087196B" w:rsidP="00AA6784">
            <w:pPr>
              <w:tabs>
                <w:tab w:val="left" w:pos="700"/>
              </w:tabs>
              <w:kinsoku w:val="0"/>
              <w:overflowPunct w:val="0"/>
              <w:rPr>
                <w:sz w:val="20"/>
                <w:szCs w:val="20"/>
              </w:rPr>
            </w:pPr>
            <w:r>
              <w:rPr>
                <w:sz w:val="20"/>
                <w:szCs w:val="20"/>
              </w:rPr>
              <w:t>Rejected:</w:t>
            </w:r>
          </w:p>
          <w:p w14:paraId="52D17219" w14:textId="7AF24350" w:rsidR="00AA6784" w:rsidRPr="00B75F19" w:rsidRDefault="0087196B" w:rsidP="00AA6784">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08F84F63" w14:textId="390A3732" w:rsidR="00206704" w:rsidRDefault="00206704"/>
    <w:p w14:paraId="57F455C6" w14:textId="77777777" w:rsidR="00206704" w:rsidRDefault="0020670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4AB04EA2" w14:textId="77777777" w:rsidTr="009C5273">
        <w:trPr>
          <w:trHeight w:val="765"/>
        </w:trPr>
        <w:tc>
          <w:tcPr>
            <w:tcW w:w="562" w:type="dxa"/>
            <w:hideMark/>
          </w:tcPr>
          <w:p w14:paraId="1959FF45" w14:textId="77777777" w:rsidR="009C5273" w:rsidRPr="00B75F19" w:rsidRDefault="009C5273" w:rsidP="009C5273">
            <w:pPr>
              <w:tabs>
                <w:tab w:val="left" w:pos="700"/>
              </w:tabs>
              <w:kinsoku w:val="0"/>
              <w:overflowPunct w:val="0"/>
              <w:rPr>
                <w:sz w:val="20"/>
                <w:szCs w:val="20"/>
              </w:rPr>
            </w:pPr>
            <w:r w:rsidRPr="00B75F19">
              <w:rPr>
                <w:sz w:val="20"/>
                <w:szCs w:val="20"/>
              </w:rPr>
              <w:t>82</w:t>
            </w:r>
          </w:p>
        </w:tc>
        <w:tc>
          <w:tcPr>
            <w:tcW w:w="709" w:type="dxa"/>
            <w:hideMark/>
          </w:tcPr>
          <w:p w14:paraId="78B775DA" w14:textId="62790D7D" w:rsidR="009C5273" w:rsidRPr="00B75F19" w:rsidRDefault="009C5273" w:rsidP="009C5273">
            <w:pPr>
              <w:tabs>
                <w:tab w:val="left" w:pos="700"/>
              </w:tabs>
              <w:kinsoku w:val="0"/>
              <w:overflowPunct w:val="0"/>
              <w:rPr>
                <w:sz w:val="20"/>
                <w:szCs w:val="20"/>
              </w:rPr>
            </w:pPr>
            <w:r w:rsidRPr="00B75F19">
              <w:rPr>
                <w:sz w:val="20"/>
                <w:szCs w:val="20"/>
              </w:rPr>
              <w:t>909</w:t>
            </w:r>
          </w:p>
        </w:tc>
        <w:tc>
          <w:tcPr>
            <w:tcW w:w="425" w:type="dxa"/>
            <w:hideMark/>
          </w:tcPr>
          <w:p w14:paraId="31313624" w14:textId="0B59DC02" w:rsidR="009C5273" w:rsidRPr="00B75F19" w:rsidRDefault="009C5273" w:rsidP="009C5273">
            <w:pPr>
              <w:tabs>
                <w:tab w:val="left" w:pos="700"/>
              </w:tabs>
              <w:kinsoku w:val="0"/>
              <w:overflowPunct w:val="0"/>
              <w:rPr>
                <w:sz w:val="20"/>
                <w:szCs w:val="20"/>
              </w:rPr>
            </w:pPr>
            <w:r w:rsidRPr="00B75F19">
              <w:rPr>
                <w:sz w:val="20"/>
                <w:szCs w:val="20"/>
              </w:rPr>
              <w:t>28</w:t>
            </w:r>
          </w:p>
        </w:tc>
        <w:tc>
          <w:tcPr>
            <w:tcW w:w="1134" w:type="dxa"/>
            <w:hideMark/>
          </w:tcPr>
          <w:p w14:paraId="47F6C5FD" w14:textId="77777777" w:rsidR="009C5273" w:rsidRPr="00B75F19" w:rsidRDefault="009C5273" w:rsidP="009C5273">
            <w:pPr>
              <w:tabs>
                <w:tab w:val="left" w:pos="700"/>
              </w:tabs>
              <w:kinsoku w:val="0"/>
              <w:overflowPunct w:val="0"/>
              <w:rPr>
                <w:sz w:val="20"/>
                <w:szCs w:val="20"/>
              </w:rPr>
            </w:pPr>
            <w:r w:rsidRPr="00B75F19">
              <w:rPr>
                <w:sz w:val="20"/>
                <w:szCs w:val="20"/>
              </w:rPr>
              <w:t>9.4.1.2</w:t>
            </w:r>
          </w:p>
        </w:tc>
        <w:tc>
          <w:tcPr>
            <w:tcW w:w="2694" w:type="dxa"/>
            <w:hideMark/>
          </w:tcPr>
          <w:p w14:paraId="4A87EA51" w14:textId="77777777" w:rsidR="009C5273" w:rsidRPr="00B75F19" w:rsidRDefault="009C5273" w:rsidP="009C5273">
            <w:pPr>
              <w:tabs>
                <w:tab w:val="left" w:pos="700"/>
              </w:tabs>
              <w:kinsoku w:val="0"/>
              <w:overflowPunct w:val="0"/>
              <w:rPr>
                <w:sz w:val="20"/>
                <w:szCs w:val="20"/>
              </w:rPr>
            </w:pPr>
            <w:r w:rsidRPr="00B75F19">
              <w:rPr>
                <w:sz w:val="20"/>
                <w:szCs w:val="20"/>
              </w:rPr>
              <w:t>Bitwidth of the Max SP Length subfield is incorrect.</w:t>
            </w:r>
          </w:p>
        </w:tc>
        <w:tc>
          <w:tcPr>
            <w:tcW w:w="2976" w:type="dxa"/>
            <w:hideMark/>
          </w:tcPr>
          <w:p w14:paraId="5B3508C8" w14:textId="77777777" w:rsidR="009C5273" w:rsidRPr="00B75F19" w:rsidRDefault="009C5273" w:rsidP="009C5273">
            <w:pPr>
              <w:tabs>
                <w:tab w:val="left" w:pos="700"/>
              </w:tabs>
              <w:kinsoku w:val="0"/>
              <w:overflowPunct w:val="0"/>
              <w:rPr>
                <w:sz w:val="20"/>
                <w:szCs w:val="20"/>
              </w:rPr>
            </w:pPr>
            <w:r w:rsidRPr="00B75F19">
              <w:rPr>
                <w:sz w:val="20"/>
                <w:szCs w:val="20"/>
              </w:rPr>
              <w:t>Replace "1", the bitwidth of the Max SP Length subfield, with "2".</w:t>
            </w:r>
          </w:p>
        </w:tc>
        <w:tc>
          <w:tcPr>
            <w:tcW w:w="2268" w:type="dxa"/>
            <w:hideMark/>
          </w:tcPr>
          <w:p w14:paraId="1C9EB4F4" w14:textId="39C2DD3C" w:rsidR="009C5273" w:rsidRPr="00B75F19" w:rsidRDefault="00206704"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40AE9F1" w14:textId="77777777" w:rsidTr="009C5273">
        <w:trPr>
          <w:trHeight w:val="1020"/>
        </w:trPr>
        <w:tc>
          <w:tcPr>
            <w:tcW w:w="562" w:type="dxa"/>
            <w:hideMark/>
          </w:tcPr>
          <w:p w14:paraId="68C58274" w14:textId="77777777" w:rsidR="009C5273" w:rsidRPr="00B75F19" w:rsidRDefault="009C5273" w:rsidP="009C5273">
            <w:pPr>
              <w:tabs>
                <w:tab w:val="left" w:pos="700"/>
              </w:tabs>
              <w:kinsoku w:val="0"/>
              <w:overflowPunct w:val="0"/>
              <w:rPr>
                <w:sz w:val="20"/>
                <w:szCs w:val="20"/>
              </w:rPr>
            </w:pPr>
            <w:r w:rsidRPr="00B75F19">
              <w:rPr>
                <w:sz w:val="20"/>
                <w:szCs w:val="20"/>
              </w:rPr>
              <w:t>227</w:t>
            </w:r>
          </w:p>
        </w:tc>
        <w:tc>
          <w:tcPr>
            <w:tcW w:w="709" w:type="dxa"/>
            <w:hideMark/>
          </w:tcPr>
          <w:p w14:paraId="05BD5BAF" w14:textId="41B05999" w:rsidR="009C5273" w:rsidRPr="00B75F19" w:rsidRDefault="009C5273" w:rsidP="009C5273">
            <w:pPr>
              <w:tabs>
                <w:tab w:val="left" w:pos="700"/>
              </w:tabs>
              <w:kinsoku w:val="0"/>
              <w:overflowPunct w:val="0"/>
              <w:rPr>
                <w:sz w:val="20"/>
                <w:szCs w:val="20"/>
              </w:rPr>
            </w:pPr>
            <w:r w:rsidRPr="00B75F19">
              <w:rPr>
                <w:sz w:val="20"/>
                <w:szCs w:val="20"/>
              </w:rPr>
              <w:t>1316</w:t>
            </w:r>
          </w:p>
        </w:tc>
        <w:tc>
          <w:tcPr>
            <w:tcW w:w="425" w:type="dxa"/>
            <w:hideMark/>
          </w:tcPr>
          <w:p w14:paraId="4C73050A" w14:textId="71F0F6FE"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739540DF" w14:textId="77777777" w:rsidR="009C5273" w:rsidRPr="00B75F19" w:rsidRDefault="009C5273" w:rsidP="009C5273">
            <w:pPr>
              <w:tabs>
                <w:tab w:val="left" w:pos="700"/>
              </w:tabs>
              <w:kinsoku w:val="0"/>
              <w:overflowPunct w:val="0"/>
              <w:rPr>
                <w:sz w:val="20"/>
                <w:szCs w:val="20"/>
              </w:rPr>
            </w:pPr>
            <w:r w:rsidRPr="00B75F19">
              <w:rPr>
                <w:sz w:val="20"/>
                <w:szCs w:val="20"/>
              </w:rPr>
              <w:t>9.4.2.152</w:t>
            </w:r>
          </w:p>
        </w:tc>
        <w:tc>
          <w:tcPr>
            <w:tcW w:w="2694" w:type="dxa"/>
            <w:hideMark/>
          </w:tcPr>
          <w:p w14:paraId="40A9CF18" w14:textId="77777777" w:rsidR="009C5273" w:rsidRPr="00B75F19" w:rsidRDefault="009C5273" w:rsidP="009C5273">
            <w:pPr>
              <w:tabs>
                <w:tab w:val="left" w:pos="700"/>
              </w:tabs>
              <w:kinsoku w:val="0"/>
              <w:overflowPunct w:val="0"/>
              <w:rPr>
                <w:sz w:val="20"/>
                <w:szCs w:val="20"/>
              </w:rPr>
            </w:pPr>
            <w:r w:rsidRPr="00B75F19">
              <w:rPr>
                <w:sz w:val="20"/>
                <w:szCs w:val="20"/>
              </w:rPr>
              <w:t>Per Figure 9-599--MMS Control field format, the Single AID subfield is b2 [xxgc]</w:t>
            </w:r>
          </w:p>
        </w:tc>
        <w:tc>
          <w:tcPr>
            <w:tcW w:w="2976" w:type="dxa"/>
            <w:hideMark/>
          </w:tcPr>
          <w:p w14:paraId="4D7A9586" w14:textId="77777777" w:rsidR="009C5273" w:rsidRPr="00B75F19" w:rsidRDefault="009C5273" w:rsidP="009C5273">
            <w:pPr>
              <w:tabs>
                <w:tab w:val="left" w:pos="700"/>
              </w:tabs>
              <w:kinsoku w:val="0"/>
              <w:overflowPunct w:val="0"/>
              <w:rPr>
                <w:sz w:val="20"/>
                <w:szCs w:val="20"/>
              </w:rPr>
            </w:pPr>
            <w:r w:rsidRPr="00B75F19">
              <w:rPr>
                <w:sz w:val="20"/>
                <w:szCs w:val="20"/>
              </w:rPr>
              <w:t>Change B3 to B2 in Table 9-269--Single AID subfield definition</w:t>
            </w:r>
          </w:p>
        </w:tc>
        <w:tc>
          <w:tcPr>
            <w:tcW w:w="2268" w:type="dxa"/>
            <w:hideMark/>
          </w:tcPr>
          <w:p w14:paraId="72C70C4B" w14:textId="0B8049B3"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051143E" w14:textId="77777777" w:rsidTr="002E460F">
        <w:trPr>
          <w:trHeight w:val="2002"/>
        </w:trPr>
        <w:tc>
          <w:tcPr>
            <w:tcW w:w="562" w:type="dxa"/>
            <w:hideMark/>
          </w:tcPr>
          <w:p w14:paraId="21BD8F6E" w14:textId="77777777" w:rsidR="009C5273" w:rsidRPr="00B75F19" w:rsidRDefault="009C5273" w:rsidP="009C5273">
            <w:pPr>
              <w:tabs>
                <w:tab w:val="left" w:pos="700"/>
              </w:tabs>
              <w:kinsoku w:val="0"/>
              <w:overflowPunct w:val="0"/>
              <w:rPr>
                <w:sz w:val="20"/>
                <w:szCs w:val="20"/>
              </w:rPr>
            </w:pPr>
            <w:r w:rsidRPr="00B75F19">
              <w:rPr>
                <w:sz w:val="20"/>
                <w:szCs w:val="20"/>
              </w:rPr>
              <w:t>234</w:t>
            </w:r>
          </w:p>
        </w:tc>
        <w:tc>
          <w:tcPr>
            <w:tcW w:w="709" w:type="dxa"/>
            <w:hideMark/>
          </w:tcPr>
          <w:p w14:paraId="6D309C4D" w14:textId="7337B9F7" w:rsidR="009C5273" w:rsidRPr="00B75F19" w:rsidRDefault="009C5273" w:rsidP="009C5273">
            <w:pPr>
              <w:tabs>
                <w:tab w:val="left" w:pos="700"/>
              </w:tabs>
              <w:kinsoku w:val="0"/>
              <w:overflowPunct w:val="0"/>
              <w:rPr>
                <w:sz w:val="20"/>
                <w:szCs w:val="20"/>
              </w:rPr>
            </w:pPr>
            <w:r w:rsidRPr="00B75F19">
              <w:rPr>
                <w:sz w:val="20"/>
                <w:szCs w:val="20"/>
              </w:rPr>
              <w:t>1075</w:t>
            </w:r>
          </w:p>
        </w:tc>
        <w:tc>
          <w:tcPr>
            <w:tcW w:w="425" w:type="dxa"/>
            <w:hideMark/>
          </w:tcPr>
          <w:p w14:paraId="7CE93679" w14:textId="09FD9C55" w:rsidR="009C5273" w:rsidRPr="00B75F19" w:rsidRDefault="009C5273" w:rsidP="009C5273">
            <w:pPr>
              <w:tabs>
                <w:tab w:val="left" w:pos="700"/>
              </w:tabs>
              <w:kinsoku w:val="0"/>
              <w:overflowPunct w:val="0"/>
              <w:rPr>
                <w:sz w:val="20"/>
                <w:szCs w:val="20"/>
              </w:rPr>
            </w:pPr>
            <w:r w:rsidRPr="00B75F19">
              <w:rPr>
                <w:sz w:val="20"/>
                <w:szCs w:val="20"/>
              </w:rPr>
              <w:t>29</w:t>
            </w:r>
          </w:p>
        </w:tc>
        <w:tc>
          <w:tcPr>
            <w:tcW w:w="1134" w:type="dxa"/>
            <w:hideMark/>
          </w:tcPr>
          <w:p w14:paraId="19DBBBF7" w14:textId="77777777" w:rsidR="009C5273" w:rsidRPr="00B75F19" w:rsidRDefault="009C5273" w:rsidP="009C5273">
            <w:pPr>
              <w:tabs>
                <w:tab w:val="left" w:pos="700"/>
              </w:tabs>
              <w:kinsoku w:val="0"/>
              <w:overflowPunct w:val="0"/>
              <w:rPr>
                <w:sz w:val="20"/>
                <w:szCs w:val="20"/>
              </w:rPr>
            </w:pPr>
            <w:r w:rsidRPr="00B75F19">
              <w:rPr>
                <w:sz w:val="20"/>
                <w:szCs w:val="20"/>
              </w:rPr>
              <w:t>9.4.2.21.13</w:t>
            </w:r>
          </w:p>
        </w:tc>
        <w:tc>
          <w:tcPr>
            <w:tcW w:w="2694" w:type="dxa"/>
            <w:hideMark/>
          </w:tcPr>
          <w:p w14:paraId="75E1A80C" w14:textId="77777777" w:rsidR="009C5273" w:rsidRPr="00B75F19" w:rsidRDefault="009C5273" w:rsidP="009C5273">
            <w:pPr>
              <w:tabs>
                <w:tab w:val="left" w:pos="700"/>
              </w:tabs>
              <w:kinsoku w:val="0"/>
              <w:overflowPunct w:val="0"/>
              <w:rPr>
                <w:sz w:val="20"/>
                <w:szCs w:val="20"/>
              </w:rPr>
            </w:pPr>
            <w:r w:rsidRPr="00B75F19">
              <w:rPr>
                <w:sz w:val="20"/>
                <w:szCs w:val="20"/>
              </w:rPr>
              <w:t>What's the difference</w:t>
            </w:r>
            <w:r w:rsidRPr="00B75F19">
              <w:rPr>
                <w:sz w:val="20"/>
                <w:szCs w:val="20"/>
              </w:rPr>
              <w:br/>
              <w:t>between Map Type = 0, Map URL ftp://myMap.com/maps/locale.svg and</w:t>
            </w:r>
            <w:r w:rsidRPr="00B75F19">
              <w:rPr>
                <w:sz w:val="20"/>
                <w:szCs w:val="20"/>
              </w:rPr>
              <w:br/>
              <w:t>Map Type = 4, Map URL ftp://myMap.com/maps/locale.svg ?</w:t>
            </w:r>
          </w:p>
        </w:tc>
        <w:tc>
          <w:tcPr>
            <w:tcW w:w="2976" w:type="dxa"/>
            <w:hideMark/>
          </w:tcPr>
          <w:p w14:paraId="6CF8D59C" w14:textId="77777777" w:rsidR="009C5273" w:rsidRPr="00B75F19" w:rsidRDefault="009C5273" w:rsidP="009C5273">
            <w:pPr>
              <w:tabs>
                <w:tab w:val="left" w:pos="700"/>
              </w:tabs>
              <w:kinsoku w:val="0"/>
              <w:overflowPunct w:val="0"/>
              <w:rPr>
                <w:sz w:val="20"/>
                <w:szCs w:val="20"/>
              </w:rPr>
            </w:pPr>
            <w:r w:rsidRPr="00B75F19">
              <w:rPr>
                <w:sz w:val="20"/>
                <w:szCs w:val="20"/>
              </w:rPr>
              <w:t>After the para at the referenced location add a "NOTE---Other Map Type field values are intended for use when the Map URL field value does not have a file extension that allows the type of map to be determined."</w:t>
            </w:r>
          </w:p>
        </w:tc>
        <w:tc>
          <w:tcPr>
            <w:tcW w:w="2268" w:type="dxa"/>
            <w:hideMark/>
          </w:tcPr>
          <w:p w14:paraId="2127A840" w14:textId="435E5A54"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639E646B" w14:textId="77777777" w:rsidTr="009C5273">
        <w:trPr>
          <w:trHeight w:val="1785"/>
        </w:trPr>
        <w:tc>
          <w:tcPr>
            <w:tcW w:w="562" w:type="dxa"/>
            <w:hideMark/>
          </w:tcPr>
          <w:p w14:paraId="31825C26" w14:textId="77777777" w:rsidR="009C5273" w:rsidRPr="00B75F19" w:rsidRDefault="009C5273" w:rsidP="009C5273">
            <w:pPr>
              <w:tabs>
                <w:tab w:val="left" w:pos="700"/>
              </w:tabs>
              <w:kinsoku w:val="0"/>
              <w:overflowPunct w:val="0"/>
              <w:rPr>
                <w:sz w:val="20"/>
                <w:szCs w:val="20"/>
              </w:rPr>
            </w:pPr>
            <w:r w:rsidRPr="00B75F19">
              <w:rPr>
                <w:sz w:val="20"/>
                <w:szCs w:val="20"/>
              </w:rPr>
              <w:t>241</w:t>
            </w:r>
          </w:p>
        </w:tc>
        <w:tc>
          <w:tcPr>
            <w:tcW w:w="709" w:type="dxa"/>
            <w:hideMark/>
          </w:tcPr>
          <w:p w14:paraId="73D2BAB6" w14:textId="30D0D16A" w:rsidR="009C5273" w:rsidRPr="00B75F19" w:rsidRDefault="009C5273" w:rsidP="009C5273">
            <w:pPr>
              <w:tabs>
                <w:tab w:val="left" w:pos="700"/>
              </w:tabs>
              <w:kinsoku w:val="0"/>
              <w:overflowPunct w:val="0"/>
              <w:rPr>
                <w:sz w:val="20"/>
                <w:szCs w:val="20"/>
              </w:rPr>
            </w:pPr>
            <w:r w:rsidRPr="00B75F19">
              <w:rPr>
                <w:sz w:val="20"/>
                <w:szCs w:val="20"/>
              </w:rPr>
              <w:t>2756</w:t>
            </w:r>
          </w:p>
        </w:tc>
        <w:tc>
          <w:tcPr>
            <w:tcW w:w="425" w:type="dxa"/>
            <w:hideMark/>
          </w:tcPr>
          <w:p w14:paraId="7651DC83" w14:textId="24D07739" w:rsidR="009C5273" w:rsidRPr="00B75F19" w:rsidRDefault="009C5273" w:rsidP="009C5273">
            <w:pPr>
              <w:tabs>
                <w:tab w:val="left" w:pos="700"/>
              </w:tabs>
              <w:kinsoku w:val="0"/>
              <w:overflowPunct w:val="0"/>
              <w:rPr>
                <w:sz w:val="20"/>
                <w:szCs w:val="20"/>
              </w:rPr>
            </w:pPr>
            <w:r w:rsidRPr="00B75F19">
              <w:rPr>
                <w:sz w:val="20"/>
                <w:szCs w:val="20"/>
              </w:rPr>
              <w:t>2</w:t>
            </w:r>
          </w:p>
        </w:tc>
        <w:tc>
          <w:tcPr>
            <w:tcW w:w="1134" w:type="dxa"/>
            <w:hideMark/>
          </w:tcPr>
          <w:p w14:paraId="3D858C4B" w14:textId="77777777" w:rsidR="009C5273" w:rsidRPr="00B75F19" w:rsidRDefault="009C5273" w:rsidP="009C5273">
            <w:pPr>
              <w:tabs>
                <w:tab w:val="left" w:pos="700"/>
              </w:tabs>
              <w:kinsoku w:val="0"/>
              <w:overflowPunct w:val="0"/>
              <w:rPr>
                <w:sz w:val="20"/>
                <w:szCs w:val="20"/>
              </w:rPr>
            </w:pPr>
            <w:r w:rsidRPr="00B75F19">
              <w:rPr>
                <w:sz w:val="20"/>
                <w:szCs w:val="20"/>
              </w:rPr>
              <w:t>14.5.1</w:t>
            </w:r>
          </w:p>
        </w:tc>
        <w:tc>
          <w:tcPr>
            <w:tcW w:w="2694" w:type="dxa"/>
            <w:hideMark/>
          </w:tcPr>
          <w:p w14:paraId="2569C8C0" w14:textId="4825B6B8" w:rsidR="009C5273" w:rsidRPr="00B75F19" w:rsidRDefault="009C5273" w:rsidP="009C5273">
            <w:pPr>
              <w:tabs>
                <w:tab w:val="left" w:pos="700"/>
              </w:tabs>
              <w:kinsoku w:val="0"/>
              <w:overflowPunct w:val="0"/>
              <w:rPr>
                <w:sz w:val="20"/>
                <w:szCs w:val="20"/>
              </w:rPr>
            </w:pPr>
            <w:r w:rsidRPr="00B75F19">
              <w:rPr>
                <w:sz w:val="20"/>
                <w:szCs w:val="20"/>
              </w:rPr>
              <w:t>"An authenticated mesh peering includes a mesh peering, corresponding mesh TKSA, and the</w:t>
            </w:r>
            <w:r w:rsidRPr="00B75F19">
              <w:rPr>
                <w:sz w:val="20"/>
                <w:szCs w:val="20"/>
              </w:rPr>
              <w:br/>
              <w:t>two mesh STAs mesh GTKSAs." is not clear and not grammatical</w:t>
            </w:r>
          </w:p>
        </w:tc>
        <w:tc>
          <w:tcPr>
            <w:tcW w:w="2976" w:type="dxa"/>
            <w:hideMark/>
          </w:tcPr>
          <w:p w14:paraId="66473EAC" w14:textId="77777777" w:rsidR="009C5273" w:rsidRPr="00B75F19" w:rsidRDefault="009C5273" w:rsidP="009C5273">
            <w:pPr>
              <w:tabs>
                <w:tab w:val="left" w:pos="700"/>
              </w:tabs>
              <w:kinsoku w:val="0"/>
              <w:overflowPunct w:val="0"/>
              <w:rPr>
                <w:sz w:val="20"/>
                <w:szCs w:val="20"/>
              </w:rPr>
            </w:pPr>
            <w:r w:rsidRPr="00B75F19">
              <w:rPr>
                <w:sz w:val="20"/>
                <w:szCs w:val="20"/>
              </w:rPr>
              <w:t>Add an apostrophe after " STAs"</w:t>
            </w:r>
          </w:p>
        </w:tc>
        <w:tc>
          <w:tcPr>
            <w:tcW w:w="2268" w:type="dxa"/>
            <w:hideMark/>
          </w:tcPr>
          <w:p w14:paraId="563C2CEB" w14:textId="2F19092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58AE5F9E" w14:textId="77777777" w:rsidTr="009C5273">
        <w:trPr>
          <w:trHeight w:val="2805"/>
        </w:trPr>
        <w:tc>
          <w:tcPr>
            <w:tcW w:w="562" w:type="dxa"/>
            <w:hideMark/>
          </w:tcPr>
          <w:p w14:paraId="26B56E2B" w14:textId="77777777" w:rsidR="009C5273" w:rsidRPr="00B75F19" w:rsidRDefault="009C5273" w:rsidP="009C5273">
            <w:pPr>
              <w:tabs>
                <w:tab w:val="left" w:pos="700"/>
              </w:tabs>
              <w:kinsoku w:val="0"/>
              <w:overflowPunct w:val="0"/>
              <w:rPr>
                <w:sz w:val="20"/>
                <w:szCs w:val="20"/>
              </w:rPr>
            </w:pPr>
            <w:r w:rsidRPr="00B75F19">
              <w:rPr>
                <w:sz w:val="20"/>
                <w:szCs w:val="20"/>
              </w:rPr>
              <w:t>446</w:t>
            </w:r>
          </w:p>
        </w:tc>
        <w:tc>
          <w:tcPr>
            <w:tcW w:w="709" w:type="dxa"/>
            <w:hideMark/>
          </w:tcPr>
          <w:p w14:paraId="314EDE34" w14:textId="637A6074" w:rsidR="009C5273" w:rsidRPr="00B75F19" w:rsidRDefault="009C5273" w:rsidP="009C5273">
            <w:pPr>
              <w:tabs>
                <w:tab w:val="left" w:pos="700"/>
              </w:tabs>
              <w:kinsoku w:val="0"/>
              <w:overflowPunct w:val="0"/>
              <w:rPr>
                <w:sz w:val="20"/>
                <w:szCs w:val="20"/>
              </w:rPr>
            </w:pPr>
            <w:r w:rsidRPr="00B75F19">
              <w:rPr>
                <w:sz w:val="20"/>
                <w:szCs w:val="20"/>
              </w:rPr>
              <w:t>1813</w:t>
            </w:r>
          </w:p>
        </w:tc>
        <w:tc>
          <w:tcPr>
            <w:tcW w:w="425" w:type="dxa"/>
            <w:hideMark/>
          </w:tcPr>
          <w:p w14:paraId="39AF3F31" w14:textId="0B0F825E" w:rsidR="009C5273" w:rsidRPr="00B75F19" w:rsidRDefault="009C5273" w:rsidP="009C5273">
            <w:pPr>
              <w:tabs>
                <w:tab w:val="left" w:pos="700"/>
              </w:tabs>
              <w:kinsoku w:val="0"/>
              <w:overflowPunct w:val="0"/>
              <w:rPr>
                <w:sz w:val="20"/>
                <w:szCs w:val="20"/>
              </w:rPr>
            </w:pPr>
            <w:r w:rsidRPr="00B75F19">
              <w:rPr>
                <w:sz w:val="20"/>
                <w:szCs w:val="20"/>
              </w:rPr>
              <w:t>35</w:t>
            </w:r>
          </w:p>
        </w:tc>
        <w:tc>
          <w:tcPr>
            <w:tcW w:w="1134" w:type="dxa"/>
            <w:hideMark/>
          </w:tcPr>
          <w:p w14:paraId="13180D86" w14:textId="77777777" w:rsidR="009C5273" w:rsidRPr="00B75F19" w:rsidRDefault="009C5273" w:rsidP="009C5273">
            <w:pPr>
              <w:tabs>
                <w:tab w:val="left" w:pos="700"/>
              </w:tabs>
              <w:kinsoku w:val="0"/>
              <w:overflowPunct w:val="0"/>
              <w:rPr>
                <w:sz w:val="20"/>
                <w:szCs w:val="20"/>
              </w:rPr>
            </w:pPr>
            <w:r w:rsidRPr="00B75F19">
              <w:rPr>
                <w:sz w:val="20"/>
                <w:szCs w:val="20"/>
              </w:rPr>
              <w:t>10.23.2.9</w:t>
            </w:r>
          </w:p>
        </w:tc>
        <w:tc>
          <w:tcPr>
            <w:tcW w:w="2694" w:type="dxa"/>
            <w:hideMark/>
          </w:tcPr>
          <w:p w14:paraId="13C39A2E" w14:textId="77777777" w:rsidR="009C5273" w:rsidRPr="00B75F19" w:rsidRDefault="009C5273" w:rsidP="009C5273">
            <w:pPr>
              <w:tabs>
                <w:tab w:val="left" w:pos="700"/>
              </w:tabs>
              <w:kinsoku w:val="0"/>
              <w:overflowPunct w:val="0"/>
              <w:rPr>
                <w:sz w:val="20"/>
                <w:szCs w:val="20"/>
              </w:rPr>
            </w:pPr>
            <w:r w:rsidRPr="00B75F19">
              <w:rPr>
                <w:sz w:val="20"/>
                <w:szCs w:val="20"/>
              </w:rPr>
              <w:t>"2) An SU PPDU or a VHT MU PPDU carrying a single MSDU, a single MMPDU, a single</w:t>
            </w:r>
            <w:r w:rsidRPr="00B75F19">
              <w:rPr>
                <w:sz w:val="20"/>
                <w:szCs w:val="20"/>
              </w:rPr>
              <w:br/>
              <w:t>A-MSDU, or a single A-MPDU</w:t>
            </w:r>
            <w:r w:rsidRPr="00B75F19">
              <w:rPr>
                <w:sz w:val="20"/>
                <w:szCs w:val="20"/>
              </w:rPr>
              <w:br/>
              <w:t>3) A VHT MU PPDU carrying A-MPDUs to different users (a single A-MPDU to each user)" -- need to cover other PHYs' MU PPDUs</w:t>
            </w:r>
          </w:p>
        </w:tc>
        <w:tc>
          <w:tcPr>
            <w:tcW w:w="2976" w:type="dxa"/>
            <w:hideMark/>
          </w:tcPr>
          <w:p w14:paraId="51FE9DF8" w14:textId="77777777" w:rsidR="009C5273" w:rsidRPr="00B75F19" w:rsidRDefault="009C5273" w:rsidP="009C5273">
            <w:pPr>
              <w:tabs>
                <w:tab w:val="left" w:pos="700"/>
              </w:tabs>
              <w:kinsoku w:val="0"/>
              <w:overflowPunct w:val="0"/>
              <w:rPr>
                <w:sz w:val="20"/>
                <w:szCs w:val="20"/>
              </w:rPr>
            </w:pPr>
            <w:r w:rsidRPr="00B75F19">
              <w:rPr>
                <w:sz w:val="20"/>
                <w:szCs w:val="20"/>
              </w:rPr>
              <w:t>Change to "2) An SU PPDU or an MU PPDU carrying a single MSDU, a single MMPDU, a single</w:t>
            </w:r>
            <w:r w:rsidRPr="00B75F19">
              <w:rPr>
                <w:sz w:val="20"/>
                <w:szCs w:val="20"/>
              </w:rPr>
              <w:br/>
              <w:t>A-MSDU, or a single A-MPDU</w:t>
            </w:r>
            <w:r w:rsidRPr="00B75F19">
              <w:rPr>
                <w:sz w:val="20"/>
                <w:szCs w:val="20"/>
              </w:rPr>
              <w:br/>
              <w:t>3) An MU PPDU carrying A-MPDUs to different users (a single A-MPDU to each user)"</w:t>
            </w:r>
          </w:p>
        </w:tc>
        <w:tc>
          <w:tcPr>
            <w:tcW w:w="2268" w:type="dxa"/>
            <w:hideMark/>
          </w:tcPr>
          <w:p w14:paraId="412A2C71" w14:textId="77777777" w:rsidR="00135B67" w:rsidRDefault="008D5EAC" w:rsidP="009C5273">
            <w:pPr>
              <w:tabs>
                <w:tab w:val="left" w:pos="700"/>
              </w:tabs>
              <w:kinsoku w:val="0"/>
              <w:overflowPunct w:val="0"/>
              <w:rPr>
                <w:sz w:val="20"/>
                <w:szCs w:val="20"/>
              </w:rPr>
            </w:pPr>
            <w:r>
              <w:rPr>
                <w:sz w:val="20"/>
                <w:szCs w:val="20"/>
              </w:rPr>
              <w:t xml:space="preserve">Revised. Change to </w:t>
            </w:r>
          </w:p>
          <w:p w14:paraId="071B0D75" w14:textId="77777777" w:rsidR="00B16EF6" w:rsidRDefault="008D5EAC" w:rsidP="009C5273">
            <w:pPr>
              <w:tabs>
                <w:tab w:val="left" w:pos="700"/>
              </w:tabs>
              <w:kinsoku w:val="0"/>
              <w:overflowPunct w:val="0"/>
              <w:rPr>
                <w:sz w:val="20"/>
                <w:szCs w:val="20"/>
              </w:rPr>
            </w:pPr>
            <w:r>
              <w:rPr>
                <w:sz w:val="20"/>
                <w:szCs w:val="20"/>
              </w:rPr>
              <w:t>“</w:t>
            </w:r>
            <w:r w:rsidR="00B16EF6" w:rsidRPr="00B16EF6">
              <w:rPr>
                <w:sz w:val="20"/>
                <w:szCs w:val="20"/>
              </w:rPr>
              <w:t>2) An SU or MU PPDU, where the PPDU carries a single MSDU, single MMPDU, single A-MSDU, or single A-MPDU</w:t>
            </w:r>
          </w:p>
          <w:p w14:paraId="4A716A88" w14:textId="77777777" w:rsidR="00B16EF6" w:rsidRDefault="00B16EF6" w:rsidP="009C5273">
            <w:pPr>
              <w:tabs>
                <w:tab w:val="left" w:pos="700"/>
              </w:tabs>
              <w:kinsoku w:val="0"/>
              <w:overflowPunct w:val="0"/>
              <w:rPr>
                <w:sz w:val="20"/>
                <w:szCs w:val="20"/>
              </w:rPr>
            </w:pPr>
            <w:r w:rsidRPr="00B16EF6">
              <w:rPr>
                <w:sz w:val="20"/>
                <w:szCs w:val="20"/>
              </w:rPr>
              <w:t>3) An MU PPDU carrying A-MPDUs to different users (a single A-MPDU to each user)"</w:t>
            </w:r>
          </w:p>
          <w:p w14:paraId="2B977046" w14:textId="77777777" w:rsidR="00B16EF6" w:rsidRDefault="00B16EF6" w:rsidP="009C5273">
            <w:pPr>
              <w:tabs>
                <w:tab w:val="left" w:pos="700"/>
              </w:tabs>
              <w:kinsoku w:val="0"/>
              <w:overflowPunct w:val="0"/>
              <w:rPr>
                <w:sz w:val="20"/>
                <w:szCs w:val="20"/>
              </w:rPr>
            </w:pPr>
          </w:p>
          <w:p w14:paraId="2FFF02F8" w14:textId="7C10CD0D" w:rsidR="009C5273" w:rsidRPr="00B75F19" w:rsidRDefault="00B16EF6" w:rsidP="009C5273">
            <w:pPr>
              <w:tabs>
                <w:tab w:val="left" w:pos="700"/>
              </w:tabs>
              <w:kinsoku w:val="0"/>
              <w:overflowPunct w:val="0"/>
              <w:rPr>
                <w:sz w:val="20"/>
                <w:szCs w:val="20"/>
              </w:rPr>
            </w:pPr>
            <w:r w:rsidRPr="00B16EF6">
              <w:rPr>
                <w:sz w:val="20"/>
                <w:szCs w:val="20"/>
              </w:rPr>
              <w:t xml:space="preserve">Note to commenter: This </w:t>
            </w:r>
            <w:r w:rsidRPr="00B16EF6">
              <w:rPr>
                <w:sz w:val="20"/>
                <w:szCs w:val="20"/>
              </w:rPr>
              <w:lastRenderedPageBreak/>
              <w:t>has minor editorial style correction.</w:t>
            </w:r>
          </w:p>
        </w:tc>
      </w:tr>
    </w:tbl>
    <w:p w14:paraId="7B9B923C" w14:textId="77777777" w:rsidR="008D5EAC" w:rsidRDefault="008D5EAC">
      <w:pPr>
        <w:rPr>
          <w:b/>
          <w:bCs/>
        </w:rPr>
      </w:pPr>
    </w:p>
    <w:p w14:paraId="68C7F67F" w14:textId="72C7F1FE" w:rsidR="008D5EAC" w:rsidRPr="008D5EAC" w:rsidRDefault="008D5EAC">
      <w:pPr>
        <w:rPr>
          <w:b/>
          <w:bCs/>
        </w:rPr>
      </w:pPr>
      <w:r w:rsidRPr="008D5EAC">
        <w:rPr>
          <w:b/>
          <w:bCs/>
        </w:rPr>
        <w:t>Discussion</w:t>
      </w:r>
    </w:p>
    <w:p w14:paraId="02294369" w14:textId="040BCE31" w:rsidR="008D5EAC" w:rsidRDefault="008D5EAC"/>
    <w:p w14:paraId="53F1E660" w14:textId="1A45F678" w:rsidR="008D5EAC" w:rsidRDefault="008D5EAC">
      <w:r>
        <w:t>Small editorial update, per the editors style of lists</w:t>
      </w:r>
    </w:p>
    <w:p w14:paraId="2887447C" w14:textId="685B22F5" w:rsidR="008D5EAC" w:rsidRDefault="008D5EAC"/>
    <w:p w14:paraId="0B591003" w14:textId="77777777" w:rsidR="008D5EAC" w:rsidRDefault="008D5EAC"/>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40A951B" w14:textId="77777777" w:rsidTr="009C5273">
        <w:trPr>
          <w:trHeight w:val="1275"/>
        </w:trPr>
        <w:tc>
          <w:tcPr>
            <w:tcW w:w="562" w:type="dxa"/>
            <w:hideMark/>
          </w:tcPr>
          <w:p w14:paraId="349719F9" w14:textId="77777777" w:rsidR="009C5273" w:rsidRPr="00B75F19" w:rsidRDefault="009C5273" w:rsidP="009C5273">
            <w:pPr>
              <w:tabs>
                <w:tab w:val="left" w:pos="700"/>
              </w:tabs>
              <w:kinsoku w:val="0"/>
              <w:overflowPunct w:val="0"/>
              <w:rPr>
                <w:sz w:val="20"/>
                <w:szCs w:val="20"/>
              </w:rPr>
            </w:pPr>
            <w:r w:rsidRPr="00B75F19">
              <w:rPr>
                <w:sz w:val="20"/>
                <w:szCs w:val="20"/>
              </w:rPr>
              <w:t>449</w:t>
            </w:r>
          </w:p>
        </w:tc>
        <w:tc>
          <w:tcPr>
            <w:tcW w:w="709" w:type="dxa"/>
            <w:hideMark/>
          </w:tcPr>
          <w:p w14:paraId="6D407CCE" w14:textId="1129FCC7" w:rsidR="009C5273" w:rsidRPr="00B75F19" w:rsidRDefault="009C5273" w:rsidP="009C5273">
            <w:pPr>
              <w:tabs>
                <w:tab w:val="left" w:pos="700"/>
              </w:tabs>
              <w:kinsoku w:val="0"/>
              <w:overflowPunct w:val="0"/>
              <w:rPr>
                <w:sz w:val="20"/>
                <w:szCs w:val="20"/>
              </w:rPr>
            </w:pPr>
            <w:r w:rsidRPr="00B75F19">
              <w:rPr>
                <w:sz w:val="20"/>
                <w:szCs w:val="20"/>
              </w:rPr>
              <w:t>2183</w:t>
            </w:r>
          </w:p>
        </w:tc>
        <w:tc>
          <w:tcPr>
            <w:tcW w:w="425" w:type="dxa"/>
            <w:hideMark/>
          </w:tcPr>
          <w:p w14:paraId="5E00E15F" w14:textId="48B36957" w:rsidR="009C5273" w:rsidRPr="00B75F19" w:rsidRDefault="009C5273" w:rsidP="009C5273">
            <w:pPr>
              <w:tabs>
                <w:tab w:val="left" w:pos="700"/>
              </w:tabs>
              <w:kinsoku w:val="0"/>
              <w:overflowPunct w:val="0"/>
              <w:rPr>
                <w:sz w:val="20"/>
                <w:szCs w:val="20"/>
              </w:rPr>
            </w:pPr>
            <w:r w:rsidRPr="00B75F19">
              <w:rPr>
                <w:sz w:val="20"/>
                <w:szCs w:val="20"/>
              </w:rPr>
              <w:t>15</w:t>
            </w:r>
          </w:p>
        </w:tc>
        <w:tc>
          <w:tcPr>
            <w:tcW w:w="1134" w:type="dxa"/>
            <w:hideMark/>
          </w:tcPr>
          <w:p w14:paraId="62D2E123" w14:textId="77777777" w:rsidR="009C5273" w:rsidRPr="00B75F19" w:rsidRDefault="009C5273" w:rsidP="009C5273">
            <w:pPr>
              <w:tabs>
                <w:tab w:val="left" w:pos="700"/>
              </w:tabs>
              <w:kinsoku w:val="0"/>
              <w:overflowPunct w:val="0"/>
              <w:rPr>
                <w:sz w:val="20"/>
                <w:szCs w:val="20"/>
              </w:rPr>
            </w:pPr>
            <w:r w:rsidRPr="00B75F19">
              <w:rPr>
                <w:sz w:val="20"/>
                <w:szCs w:val="20"/>
              </w:rPr>
              <w:t>11.2.6</w:t>
            </w:r>
          </w:p>
        </w:tc>
        <w:tc>
          <w:tcPr>
            <w:tcW w:w="2694" w:type="dxa"/>
            <w:hideMark/>
          </w:tcPr>
          <w:p w14:paraId="2E8B15E3" w14:textId="77777777" w:rsidR="009C5273" w:rsidRPr="00B75F19" w:rsidRDefault="009C5273" w:rsidP="009C5273">
            <w:pPr>
              <w:tabs>
                <w:tab w:val="left" w:pos="700"/>
              </w:tabs>
              <w:kinsoku w:val="0"/>
              <w:overflowPunct w:val="0"/>
              <w:rPr>
                <w:sz w:val="20"/>
                <w:szCs w:val="20"/>
              </w:rPr>
            </w:pPr>
            <w:r w:rsidRPr="00B75F19">
              <w:rPr>
                <w:sz w:val="20"/>
                <w:szCs w:val="20"/>
              </w:rPr>
              <w:t>"back immediately when the frame exchange sequence ends" should be "back immediately after the frame exchange sequence ends"</w:t>
            </w:r>
          </w:p>
        </w:tc>
        <w:tc>
          <w:tcPr>
            <w:tcW w:w="2976" w:type="dxa"/>
            <w:hideMark/>
          </w:tcPr>
          <w:p w14:paraId="28D36E86" w14:textId="77777777" w:rsidR="009C5273" w:rsidRPr="00B75F19" w:rsidRDefault="009C5273" w:rsidP="009C5273">
            <w:pPr>
              <w:tabs>
                <w:tab w:val="left" w:pos="700"/>
              </w:tabs>
              <w:kinsoku w:val="0"/>
              <w:overflowPunct w:val="0"/>
              <w:rPr>
                <w:sz w:val="20"/>
                <w:szCs w:val="20"/>
              </w:rPr>
            </w:pPr>
            <w:r w:rsidRPr="00B75F19">
              <w:rPr>
                <w:sz w:val="20"/>
                <w:szCs w:val="20"/>
              </w:rPr>
              <w:t>As it says in the comment</w:t>
            </w:r>
          </w:p>
        </w:tc>
        <w:tc>
          <w:tcPr>
            <w:tcW w:w="2268" w:type="dxa"/>
            <w:hideMark/>
          </w:tcPr>
          <w:p w14:paraId="5243D05D" w14:textId="45DD0D6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772E2746" w14:textId="77777777" w:rsidTr="009C5273">
        <w:trPr>
          <w:trHeight w:val="1785"/>
        </w:trPr>
        <w:tc>
          <w:tcPr>
            <w:tcW w:w="562" w:type="dxa"/>
            <w:hideMark/>
          </w:tcPr>
          <w:p w14:paraId="19B1AF5C" w14:textId="77777777" w:rsidR="009C5273" w:rsidRPr="00B75F19" w:rsidRDefault="009C5273" w:rsidP="009C5273">
            <w:pPr>
              <w:tabs>
                <w:tab w:val="left" w:pos="700"/>
              </w:tabs>
              <w:kinsoku w:val="0"/>
              <w:overflowPunct w:val="0"/>
              <w:rPr>
                <w:sz w:val="20"/>
                <w:szCs w:val="20"/>
              </w:rPr>
            </w:pPr>
            <w:r w:rsidRPr="00B75F19">
              <w:rPr>
                <w:sz w:val="20"/>
                <w:szCs w:val="20"/>
              </w:rPr>
              <w:t>343</w:t>
            </w:r>
          </w:p>
        </w:tc>
        <w:tc>
          <w:tcPr>
            <w:tcW w:w="709" w:type="dxa"/>
            <w:hideMark/>
          </w:tcPr>
          <w:p w14:paraId="5013A365" w14:textId="2DDD6A55" w:rsidR="009C5273" w:rsidRPr="00B75F19" w:rsidRDefault="009C5273" w:rsidP="009C5273">
            <w:pPr>
              <w:tabs>
                <w:tab w:val="left" w:pos="700"/>
              </w:tabs>
              <w:kinsoku w:val="0"/>
              <w:overflowPunct w:val="0"/>
              <w:rPr>
                <w:sz w:val="20"/>
                <w:szCs w:val="20"/>
              </w:rPr>
            </w:pPr>
            <w:r w:rsidRPr="00B75F19">
              <w:rPr>
                <w:sz w:val="20"/>
                <w:szCs w:val="20"/>
              </w:rPr>
              <w:t>2166</w:t>
            </w:r>
          </w:p>
        </w:tc>
        <w:tc>
          <w:tcPr>
            <w:tcW w:w="425" w:type="dxa"/>
            <w:hideMark/>
          </w:tcPr>
          <w:p w14:paraId="1C704178" w14:textId="4B62AF99"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198C6207" w14:textId="77777777" w:rsidR="009C5273" w:rsidRPr="00B75F19" w:rsidRDefault="009C5273" w:rsidP="009C5273">
            <w:pPr>
              <w:tabs>
                <w:tab w:val="left" w:pos="700"/>
              </w:tabs>
              <w:kinsoku w:val="0"/>
              <w:overflowPunct w:val="0"/>
              <w:rPr>
                <w:sz w:val="20"/>
                <w:szCs w:val="20"/>
              </w:rPr>
            </w:pPr>
            <w:r w:rsidRPr="00B75F19">
              <w:rPr>
                <w:sz w:val="20"/>
                <w:szCs w:val="20"/>
              </w:rPr>
              <w:t>11.2.3.12</w:t>
            </w:r>
          </w:p>
        </w:tc>
        <w:tc>
          <w:tcPr>
            <w:tcW w:w="2694" w:type="dxa"/>
            <w:hideMark/>
          </w:tcPr>
          <w:p w14:paraId="399C3E9F" w14:textId="77777777" w:rsidR="009C5273" w:rsidRPr="00B75F19" w:rsidRDefault="009C5273" w:rsidP="009C5273">
            <w:pPr>
              <w:tabs>
                <w:tab w:val="left" w:pos="700"/>
              </w:tabs>
              <w:kinsoku w:val="0"/>
              <w:overflowPunct w:val="0"/>
              <w:rPr>
                <w:sz w:val="20"/>
                <w:szCs w:val="20"/>
              </w:rPr>
            </w:pPr>
            <w:r w:rsidRPr="00B75F19">
              <w:rPr>
                <w:sz w:val="20"/>
                <w:szCs w:val="20"/>
              </w:rPr>
              <w:t>"if a Data or QoS Null frame with an EOSP subfield equal to 1" should be "if a QoS Data or QoS Null frame with an EOSP subfield equal to 1", and the precedence is still ambiguous</w:t>
            </w:r>
          </w:p>
        </w:tc>
        <w:tc>
          <w:tcPr>
            <w:tcW w:w="2976" w:type="dxa"/>
            <w:hideMark/>
          </w:tcPr>
          <w:p w14:paraId="3A1B2CA2" w14:textId="77777777" w:rsidR="009C5273" w:rsidRPr="00B75F19" w:rsidRDefault="009C5273" w:rsidP="009C5273">
            <w:pPr>
              <w:tabs>
                <w:tab w:val="left" w:pos="700"/>
              </w:tabs>
              <w:kinsoku w:val="0"/>
              <w:overflowPunct w:val="0"/>
              <w:rPr>
                <w:sz w:val="20"/>
                <w:szCs w:val="20"/>
              </w:rPr>
            </w:pPr>
            <w:r w:rsidRPr="00B75F19">
              <w:rPr>
                <w:sz w:val="20"/>
                <w:szCs w:val="20"/>
              </w:rPr>
              <w:t>Change to "if a QoS Data or QoS Null frame, with an EOSP subfield equal to 1, is received"</w:t>
            </w:r>
          </w:p>
        </w:tc>
        <w:tc>
          <w:tcPr>
            <w:tcW w:w="2268" w:type="dxa"/>
            <w:hideMark/>
          </w:tcPr>
          <w:p w14:paraId="3F8C18A5" w14:textId="24ED3D5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23DC5235" w14:textId="1146C967" w:rsidR="009F66DB" w:rsidRPr="009F66DB" w:rsidRDefault="009F66DB">
      <w:pPr>
        <w:rPr>
          <w:b/>
          <w:bCs/>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51FACBE1" w14:textId="77777777" w:rsidTr="008D5EAC">
        <w:trPr>
          <w:trHeight w:val="5944"/>
        </w:trPr>
        <w:tc>
          <w:tcPr>
            <w:tcW w:w="562" w:type="dxa"/>
            <w:hideMark/>
          </w:tcPr>
          <w:p w14:paraId="57A26B4B"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524</w:t>
            </w:r>
          </w:p>
        </w:tc>
        <w:tc>
          <w:tcPr>
            <w:tcW w:w="709" w:type="dxa"/>
            <w:hideMark/>
          </w:tcPr>
          <w:p w14:paraId="122442A7" w14:textId="3A76C0E1" w:rsidR="009C5273" w:rsidRPr="00B75F19" w:rsidRDefault="009C5273" w:rsidP="009C5273">
            <w:pPr>
              <w:tabs>
                <w:tab w:val="left" w:pos="700"/>
              </w:tabs>
              <w:kinsoku w:val="0"/>
              <w:overflowPunct w:val="0"/>
              <w:rPr>
                <w:sz w:val="20"/>
                <w:szCs w:val="20"/>
              </w:rPr>
            </w:pPr>
          </w:p>
        </w:tc>
        <w:tc>
          <w:tcPr>
            <w:tcW w:w="425" w:type="dxa"/>
            <w:hideMark/>
          </w:tcPr>
          <w:p w14:paraId="141DAC0E" w14:textId="78D2559F" w:rsidR="009C5273" w:rsidRPr="00B75F19" w:rsidRDefault="009C5273" w:rsidP="009C5273">
            <w:pPr>
              <w:tabs>
                <w:tab w:val="left" w:pos="700"/>
              </w:tabs>
              <w:kinsoku w:val="0"/>
              <w:overflowPunct w:val="0"/>
              <w:rPr>
                <w:sz w:val="20"/>
                <w:szCs w:val="20"/>
              </w:rPr>
            </w:pPr>
          </w:p>
        </w:tc>
        <w:tc>
          <w:tcPr>
            <w:tcW w:w="1134" w:type="dxa"/>
            <w:hideMark/>
          </w:tcPr>
          <w:p w14:paraId="515E4F14" w14:textId="77777777" w:rsidR="009C5273" w:rsidRPr="00B75F19" w:rsidRDefault="009C5273" w:rsidP="009C5273">
            <w:pPr>
              <w:tabs>
                <w:tab w:val="left" w:pos="700"/>
              </w:tabs>
              <w:kinsoku w:val="0"/>
              <w:overflowPunct w:val="0"/>
              <w:rPr>
                <w:sz w:val="20"/>
                <w:szCs w:val="20"/>
              </w:rPr>
            </w:pPr>
            <w:r w:rsidRPr="00B75F19">
              <w:rPr>
                <w:sz w:val="20"/>
                <w:szCs w:val="20"/>
              </w:rPr>
              <w:t>9.6.7</w:t>
            </w:r>
          </w:p>
        </w:tc>
        <w:tc>
          <w:tcPr>
            <w:tcW w:w="2694" w:type="dxa"/>
            <w:hideMark/>
          </w:tcPr>
          <w:p w14:paraId="1C8CE621" w14:textId="77777777" w:rsidR="009C5273" w:rsidRPr="00B75F19" w:rsidRDefault="009C5273" w:rsidP="009C5273">
            <w:pPr>
              <w:tabs>
                <w:tab w:val="left" w:pos="700"/>
              </w:tabs>
              <w:kinsoku w:val="0"/>
              <w:overflowPunct w:val="0"/>
              <w:rPr>
                <w:sz w:val="20"/>
                <w:szCs w:val="20"/>
              </w:rPr>
            </w:pPr>
            <w:r w:rsidRPr="00B75F19">
              <w:rPr>
                <w:sz w:val="20"/>
                <w:szCs w:val="20"/>
              </w:rPr>
              <w:t>"The optional</w:t>
            </w:r>
            <w:r w:rsidRPr="00B75F19">
              <w:rPr>
                <w:sz w:val="20"/>
                <w:szCs w:val="20"/>
              </w:rPr>
              <w:br/>
              <w:t>subelements are ordered by nondecreasing subelement ID." (2x) -- just extend 9.4.3 ("Subelements  within  an  element  are  ordered  by  nondecreasing  Subelement  ID.") to cover subelements in a frame and refer to that</w:t>
            </w:r>
          </w:p>
        </w:tc>
        <w:tc>
          <w:tcPr>
            <w:tcW w:w="2976" w:type="dxa"/>
            <w:hideMark/>
          </w:tcPr>
          <w:p w14:paraId="64653E40" w14:textId="77777777" w:rsidR="009C5273" w:rsidRPr="00B75F19" w:rsidRDefault="009C5273" w:rsidP="009C5273">
            <w:pPr>
              <w:tabs>
                <w:tab w:val="left" w:pos="700"/>
              </w:tabs>
              <w:kinsoku w:val="0"/>
              <w:overflowPunct w:val="0"/>
              <w:rPr>
                <w:sz w:val="20"/>
                <w:szCs w:val="20"/>
              </w:rPr>
            </w:pPr>
            <w:r w:rsidRPr="00B75F19">
              <w:rPr>
                <w:sz w:val="20"/>
                <w:szCs w:val="20"/>
              </w:rPr>
              <w:t>In 9.4.3 change "Subelements within an element are ordered by nondecreasing Subelement ID."  to "Subelements within an element and subelements in a field outside of an element are in each case ordered by nondecreasing Subelement ID."</w:t>
            </w:r>
            <w:r w:rsidRPr="00B75F19">
              <w:rPr>
                <w:sz w:val="20"/>
                <w:szCs w:val="20"/>
              </w:rPr>
              <w:br/>
            </w:r>
            <w:r w:rsidRPr="00B75F19">
              <w:rPr>
                <w:sz w:val="20"/>
                <w:szCs w:val="20"/>
              </w:rPr>
              <w:br/>
              <w:t>In 9.6.7.37 and in 9.6.7.38 change "The Optional Subelements field contains zero or more subelements, each consisting of a 1-octet Subelement ID field, a 1-octet Length field, and a variable-length Data field, as defined in 9.4.3 (Subelements). The optional subelements are ordered by nondecreasing subelement ID."  to "The Optional Subelements field contains zero or more subelements, The subelement format and ordering of subelements are defined in 9.4.3 (Subelements)."</w:t>
            </w:r>
          </w:p>
        </w:tc>
        <w:tc>
          <w:tcPr>
            <w:tcW w:w="2268" w:type="dxa"/>
            <w:hideMark/>
          </w:tcPr>
          <w:p w14:paraId="1B121B48" w14:textId="25EA1A15" w:rsidR="009C5273" w:rsidRPr="00B75F19" w:rsidRDefault="00D60FE3"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7A3B1CB4" w14:textId="77777777" w:rsidTr="008D5EAC">
        <w:trPr>
          <w:trHeight w:val="1266"/>
        </w:trPr>
        <w:tc>
          <w:tcPr>
            <w:tcW w:w="562" w:type="dxa"/>
            <w:hideMark/>
          </w:tcPr>
          <w:p w14:paraId="1D6C5A52" w14:textId="77777777" w:rsidR="009C5273" w:rsidRPr="00B75F19" w:rsidRDefault="009C5273" w:rsidP="009C5273">
            <w:pPr>
              <w:tabs>
                <w:tab w:val="left" w:pos="700"/>
              </w:tabs>
              <w:kinsoku w:val="0"/>
              <w:overflowPunct w:val="0"/>
              <w:rPr>
                <w:sz w:val="20"/>
                <w:szCs w:val="20"/>
              </w:rPr>
            </w:pPr>
            <w:r w:rsidRPr="00B75F19">
              <w:rPr>
                <w:sz w:val="20"/>
                <w:szCs w:val="20"/>
              </w:rPr>
              <w:t>147</w:t>
            </w:r>
          </w:p>
        </w:tc>
        <w:tc>
          <w:tcPr>
            <w:tcW w:w="709" w:type="dxa"/>
            <w:hideMark/>
          </w:tcPr>
          <w:p w14:paraId="698ADADC" w14:textId="7D77342B"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0EFB28DB" w14:textId="2548E29B"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545B017F"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6FF0186A" w14:textId="77777777" w:rsidR="009C5273" w:rsidRPr="00B75F19" w:rsidRDefault="009C5273" w:rsidP="009C5273">
            <w:pPr>
              <w:tabs>
                <w:tab w:val="left" w:pos="700"/>
              </w:tabs>
              <w:kinsoku w:val="0"/>
              <w:overflowPunct w:val="0"/>
              <w:rPr>
                <w:sz w:val="20"/>
                <w:szCs w:val="20"/>
              </w:rPr>
            </w:pPr>
            <w:r w:rsidRPr="00B75F19">
              <w:rPr>
                <w:sz w:val="20"/>
                <w:szCs w:val="20"/>
              </w:rPr>
              <w:t>"All times are calculated in microseconds" is a false statement, per two paragraphs later (where it is calculated in multiples of 40 us).</w:t>
            </w:r>
          </w:p>
        </w:tc>
        <w:tc>
          <w:tcPr>
            <w:tcW w:w="2976" w:type="dxa"/>
            <w:hideMark/>
          </w:tcPr>
          <w:p w14:paraId="68E57D7C" w14:textId="77777777" w:rsidR="009C5273" w:rsidRPr="00B75F19" w:rsidRDefault="009C5273" w:rsidP="009C5273">
            <w:pPr>
              <w:tabs>
                <w:tab w:val="left" w:pos="700"/>
              </w:tabs>
              <w:kinsoku w:val="0"/>
              <w:overflowPunct w:val="0"/>
              <w:rPr>
                <w:sz w:val="20"/>
                <w:szCs w:val="20"/>
              </w:rPr>
            </w:pPr>
            <w:r w:rsidRPr="00B75F19">
              <w:rPr>
                <w:sz w:val="20"/>
                <w:szCs w:val="20"/>
              </w:rPr>
              <w:t>Change to "Unless stated otherwise, all times are calculated ..."</w:t>
            </w:r>
          </w:p>
        </w:tc>
        <w:tc>
          <w:tcPr>
            <w:tcW w:w="2268" w:type="dxa"/>
            <w:hideMark/>
          </w:tcPr>
          <w:p w14:paraId="470BFC4D" w14:textId="24117E8D"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2CC1998A" w14:textId="77777777" w:rsidTr="009C5273">
        <w:trPr>
          <w:trHeight w:val="1020"/>
        </w:trPr>
        <w:tc>
          <w:tcPr>
            <w:tcW w:w="562" w:type="dxa"/>
            <w:hideMark/>
          </w:tcPr>
          <w:p w14:paraId="48C930C2" w14:textId="77777777" w:rsidR="009C5273" w:rsidRPr="00B75F19" w:rsidRDefault="009C5273" w:rsidP="009C5273">
            <w:pPr>
              <w:tabs>
                <w:tab w:val="left" w:pos="700"/>
              </w:tabs>
              <w:kinsoku w:val="0"/>
              <w:overflowPunct w:val="0"/>
              <w:rPr>
                <w:sz w:val="20"/>
                <w:szCs w:val="20"/>
              </w:rPr>
            </w:pPr>
            <w:r w:rsidRPr="00B75F19">
              <w:rPr>
                <w:sz w:val="20"/>
                <w:szCs w:val="20"/>
              </w:rPr>
              <w:t>148</w:t>
            </w:r>
          </w:p>
        </w:tc>
        <w:tc>
          <w:tcPr>
            <w:tcW w:w="709" w:type="dxa"/>
            <w:hideMark/>
          </w:tcPr>
          <w:p w14:paraId="2FE7EAED" w14:textId="7F769BD1"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6F2C65C7" w14:textId="5875FA45" w:rsidR="009C5273" w:rsidRPr="00B75F19" w:rsidRDefault="009C5273" w:rsidP="009C5273">
            <w:pPr>
              <w:tabs>
                <w:tab w:val="left" w:pos="700"/>
              </w:tabs>
              <w:kinsoku w:val="0"/>
              <w:overflowPunct w:val="0"/>
              <w:rPr>
                <w:sz w:val="20"/>
                <w:szCs w:val="20"/>
              </w:rPr>
            </w:pPr>
            <w:r w:rsidRPr="00B75F19">
              <w:rPr>
                <w:sz w:val="20"/>
                <w:szCs w:val="20"/>
              </w:rPr>
              <w:t>64</w:t>
            </w:r>
          </w:p>
        </w:tc>
        <w:tc>
          <w:tcPr>
            <w:tcW w:w="1134" w:type="dxa"/>
            <w:hideMark/>
          </w:tcPr>
          <w:p w14:paraId="154981C6"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4B081A71" w14:textId="77777777" w:rsidR="009C5273" w:rsidRPr="00B75F19" w:rsidRDefault="009C5273" w:rsidP="009C5273">
            <w:pPr>
              <w:tabs>
                <w:tab w:val="left" w:pos="700"/>
              </w:tabs>
              <w:kinsoku w:val="0"/>
              <w:overflowPunct w:val="0"/>
              <w:rPr>
                <w:sz w:val="20"/>
                <w:szCs w:val="20"/>
              </w:rPr>
            </w:pPr>
            <w:r w:rsidRPr="00B75F19">
              <w:rPr>
                <w:sz w:val="20"/>
                <w:szCs w:val="20"/>
              </w:rPr>
              <w:t>Redundancy in the "rounded up" text.  It is stated clearly at P811.50.</w:t>
            </w:r>
          </w:p>
        </w:tc>
        <w:tc>
          <w:tcPr>
            <w:tcW w:w="2976" w:type="dxa"/>
            <w:hideMark/>
          </w:tcPr>
          <w:p w14:paraId="10EB3F2A"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is not a multiple...".  Same thing at P812.10, and P831.13.</w:t>
            </w:r>
          </w:p>
        </w:tc>
        <w:tc>
          <w:tcPr>
            <w:tcW w:w="2268" w:type="dxa"/>
            <w:hideMark/>
          </w:tcPr>
          <w:p w14:paraId="2BE2E721" w14:textId="7E933A78"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C09F390" w14:textId="77777777" w:rsidTr="009C5273">
        <w:trPr>
          <w:trHeight w:val="1020"/>
        </w:trPr>
        <w:tc>
          <w:tcPr>
            <w:tcW w:w="562" w:type="dxa"/>
            <w:hideMark/>
          </w:tcPr>
          <w:p w14:paraId="1A2C049F" w14:textId="77777777" w:rsidR="009C5273" w:rsidRPr="00B75F19" w:rsidRDefault="009C5273" w:rsidP="009C5273">
            <w:pPr>
              <w:tabs>
                <w:tab w:val="left" w:pos="700"/>
              </w:tabs>
              <w:kinsoku w:val="0"/>
              <w:overflowPunct w:val="0"/>
              <w:rPr>
                <w:sz w:val="20"/>
                <w:szCs w:val="20"/>
              </w:rPr>
            </w:pPr>
            <w:r w:rsidRPr="00B75F19">
              <w:rPr>
                <w:sz w:val="20"/>
                <w:szCs w:val="20"/>
              </w:rPr>
              <w:t>149</w:t>
            </w:r>
          </w:p>
        </w:tc>
        <w:tc>
          <w:tcPr>
            <w:tcW w:w="709" w:type="dxa"/>
            <w:hideMark/>
          </w:tcPr>
          <w:p w14:paraId="6F3DB2E9" w14:textId="76C73D45" w:rsidR="009C5273" w:rsidRPr="00B75F19" w:rsidRDefault="009C5273" w:rsidP="009C5273">
            <w:pPr>
              <w:tabs>
                <w:tab w:val="left" w:pos="700"/>
              </w:tabs>
              <w:kinsoku w:val="0"/>
              <w:overflowPunct w:val="0"/>
              <w:rPr>
                <w:sz w:val="20"/>
                <w:szCs w:val="20"/>
              </w:rPr>
            </w:pPr>
            <w:r w:rsidRPr="00B75F19">
              <w:rPr>
                <w:sz w:val="20"/>
                <w:szCs w:val="20"/>
              </w:rPr>
              <w:t>812</w:t>
            </w:r>
          </w:p>
        </w:tc>
        <w:tc>
          <w:tcPr>
            <w:tcW w:w="425" w:type="dxa"/>
            <w:hideMark/>
          </w:tcPr>
          <w:p w14:paraId="2D058291" w14:textId="47414565" w:rsidR="009C5273" w:rsidRPr="00B75F19" w:rsidRDefault="009C5273" w:rsidP="009C5273">
            <w:pPr>
              <w:tabs>
                <w:tab w:val="left" w:pos="700"/>
              </w:tabs>
              <w:kinsoku w:val="0"/>
              <w:overflowPunct w:val="0"/>
              <w:rPr>
                <w:sz w:val="20"/>
                <w:szCs w:val="20"/>
              </w:rPr>
            </w:pPr>
            <w:r w:rsidRPr="00B75F19">
              <w:rPr>
                <w:sz w:val="20"/>
                <w:szCs w:val="20"/>
              </w:rPr>
              <w:t>1</w:t>
            </w:r>
          </w:p>
        </w:tc>
        <w:tc>
          <w:tcPr>
            <w:tcW w:w="1134" w:type="dxa"/>
            <w:hideMark/>
          </w:tcPr>
          <w:p w14:paraId="476EBA22"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72C04C36" w14:textId="77777777" w:rsidR="009C5273" w:rsidRPr="00B75F19" w:rsidRDefault="009C5273" w:rsidP="009C5273">
            <w:pPr>
              <w:tabs>
                <w:tab w:val="left" w:pos="700"/>
              </w:tabs>
              <w:kinsoku w:val="0"/>
              <w:overflowPunct w:val="0"/>
              <w:rPr>
                <w:sz w:val="20"/>
                <w:szCs w:val="20"/>
              </w:rPr>
            </w:pPr>
            <w:r w:rsidRPr="00B75F19">
              <w:rPr>
                <w:sz w:val="20"/>
                <w:szCs w:val="20"/>
              </w:rPr>
              <w:t>Redundancy in the "results in a negative value" text.  It is stated clearly at P811.52.</w:t>
            </w:r>
          </w:p>
        </w:tc>
        <w:tc>
          <w:tcPr>
            <w:tcW w:w="2976" w:type="dxa"/>
            <w:hideMark/>
          </w:tcPr>
          <w:p w14:paraId="5638ADAD"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results in a negative ...".  Same thing at P812.11.</w:t>
            </w:r>
          </w:p>
        </w:tc>
        <w:tc>
          <w:tcPr>
            <w:tcW w:w="2268" w:type="dxa"/>
            <w:hideMark/>
          </w:tcPr>
          <w:p w14:paraId="576B9BA4" w14:textId="5FA2479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6525A23C" w14:textId="77777777" w:rsidTr="009C5273">
        <w:trPr>
          <w:trHeight w:val="1275"/>
        </w:trPr>
        <w:tc>
          <w:tcPr>
            <w:tcW w:w="562" w:type="dxa"/>
            <w:hideMark/>
          </w:tcPr>
          <w:p w14:paraId="64D1BA8B" w14:textId="77777777" w:rsidR="009C5273" w:rsidRPr="00B75F19" w:rsidRDefault="009C5273" w:rsidP="009C5273">
            <w:pPr>
              <w:tabs>
                <w:tab w:val="left" w:pos="700"/>
              </w:tabs>
              <w:kinsoku w:val="0"/>
              <w:overflowPunct w:val="0"/>
              <w:rPr>
                <w:sz w:val="20"/>
                <w:szCs w:val="20"/>
              </w:rPr>
            </w:pPr>
            <w:r w:rsidRPr="00B75F19">
              <w:rPr>
                <w:sz w:val="20"/>
                <w:szCs w:val="20"/>
              </w:rPr>
              <w:t>150</w:t>
            </w:r>
          </w:p>
        </w:tc>
        <w:tc>
          <w:tcPr>
            <w:tcW w:w="709" w:type="dxa"/>
            <w:hideMark/>
          </w:tcPr>
          <w:p w14:paraId="40205B9F" w14:textId="3B7BEE34" w:rsidR="009C5273" w:rsidRPr="00B75F19" w:rsidRDefault="009C5273" w:rsidP="009C5273">
            <w:pPr>
              <w:tabs>
                <w:tab w:val="left" w:pos="700"/>
              </w:tabs>
              <w:kinsoku w:val="0"/>
              <w:overflowPunct w:val="0"/>
              <w:rPr>
                <w:sz w:val="20"/>
                <w:szCs w:val="20"/>
              </w:rPr>
            </w:pPr>
            <w:r w:rsidRPr="00B75F19">
              <w:rPr>
                <w:sz w:val="20"/>
                <w:szCs w:val="20"/>
              </w:rPr>
              <w:t>1704</w:t>
            </w:r>
          </w:p>
        </w:tc>
        <w:tc>
          <w:tcPr>
            <w:tcW w:w="425" w:type="dxa"/>
            <w:hideMark/>
          </w:tcPr>
          <w:p w14:paraId="3467CBF6" w14:textId="48041E18" w:rsidR="009C5273" w:rsidRPr="00B75F19" w:rsidRDefault="009C5273" w:rsidP="009C5273">
            <w:pPr>
              <w:tabs>
                <w:tab w:val="left" w:pos="700"/>
              </w:tabs>
              <w:kinsoku w:val="0"/>
              <w:overflowPunct w:val="0"/>
              <w:rPr>
                <w:sz w:val="20"/>
                <w:szCs w:val="20"/>
              </w:rPr>
            </w:pPr>
            <w:r w:rsidRPr="00B75F19">
              <w:rPr>
                <w:sz w:val="20"/>
                <w:szCs w:val="20"/>
              </w:rPr>
              <w:t>52</w:t>
            </w:r>
          </w:p>
        </w:tc>
        <w:tc>
          <w:tcPr>
            <w:tcW w:w="1134" w:type="dxa"/>
            <w:hideMark/>
          </w:tcPr>
          <w:p w14:paraId="0D08771C" w14:textId="77777777" w:rsidR="009C5273" w:rsidRPr="00B75F19" w:rsidRDefault="009C5273" w:rsidP="009C5273">
            <w:pPr>
              <w:tabs>
                <w:tab w:val="left" w:pos="700"/>
              </w:tabs>
              <w:kinsoku w:val="0"/>
              <w:overflowPunct w:val="0"/>
              <w:rPr>
                <w:sz w:val="20"/>
                <w:szCs w:val="20"/>
              </w:rPr>
            </w:pPr>
            <w:r w:rsidRPr="00B75F19">
              <w:rPr>
                <w:sz w:val="20"/>
                <w:szCs w:val="20"/>
              </w:rPr>
              <w:t>10.3.2.3.3</w:t>
            </w:r>
          </w:p>
        </w:tc>
        <w:tc>
          <w:tcPr>
            <w:tcW w:w="2694" w:type="dxa"/>
            <w:hideMark/>
          </w:tcPr>
          <w:p w14:paraId="0747A35A" w14:textId="77777777" w:rsidR="009C5273" w:rsidRPr="00B75F19" w:rsidRDefault="009C5273" w:rsidP="009C5273">
            <w:pPr>
              <w:tabs>
                <w:tab w:val="left" w:pos="700"/>
              </w:tabs>
              <w:kinsoku w:val="0"/>
              <w:overflowPunct w:val="0"/>
              <w:rPr>
                <w:sz w:val="20"/>
                <w:szCs w:val="20"/>
              </w:rPr>
            </w:pPr>
            <w:r w:rsidRPr="00B75F19">
              <w:rPr>
                <w:sz w:val="20"/>
                <w:szCs w:val="20"/>
              </w:rPr>
              <w:t>CMMG and CDMG also include LAST_RSSI in PLCP headers, but they are not covered in the SIFS subclause of clause 10.</w:t>
            </w:r>
          </w:p>
        </w:tc>
        <w:tc>
          <w:tcPr>
            <w:tcW w:w="2976" w:type="dxa"/>
            <w:hideMark/>
          </w:tcPr>
          <w:p w14:paraId="625257E2" w14:textId="77777777" w:rsidR="009C5273" w:rsidRPr="00B75F19" w:rsidRDefault="009C5273" w:rsidP="009C5273">
            <w:pPr>
              <w:tabs>
                <w:tab w:val="left" w:pos="700"/>
              </w:tabs>
              <w:kinsoku w:val="0"/>
              <w:overflowPunct w:val="0"/>
              <w:rPr>
                <w:sz w:val="20"/>
                <w:szCs w:val="20"/>
              </w:rPr>
            </w:pPr>
            <w:r w:rsidRPr="00B75F19">
              <w:rPr>
                <w:sz w:val="20"/>
                <w:szCs w:val="20"/>
              </w:rPr>
              <w:t>Add ", CDMG STA or CMMG STA" after "DMG STA".</w:t>
            </w:r>
          </w:p>
        </w:tc>
        <w:tc>
          <w:tcPr>
            <w:tcW w:w="2268" w:type="dxa"/>
            <w:hideMark/>
          </w:tcPr>
          <w:p w14:paraId="0C026F0B" w14:textId="5B4B61D4" w:rsidR="009C5273" w:rsidRPr="00B75F19" w:rsidRDefault="000A6649" w:rsidP="009C5273">
            <w:pPr>
              <w:tabs>
                <w:tab w:val="left" w:pos="700"/>
              </w:tabs>
              <w:kinsoku w:val="0"/>
              <w:overflowPunct w:val="0"/>
              <w:rPr>
                <w:sz w:val="20"/>
                <w:szCs w:val="20"/>
              </w:rPr>
            </w:pPr>
            <w:r>
              <w:rPr>
                <w:sz w:val="20"/>
                <w:szCs w:val="20"/>
              </w:rPr>
              <w:t xml:space="preserve">Revised. </w:t>
            </w:r>
            <w:r w:rsidRPr="00B75F19">
              <w:rPr>
                <w:sz w:val="20"/>
                <w:szCs w:val="20"/>
              </w:rPr>
              <w:t>Add "</w:t>
            </w:r>
            <w:r>
              <w:rPr>
                <w:sz w:val="20"/>
                <w:szCs w:val="20"/>
              </w:rPr>
              <w:t xml:space="preserve"> or </w:t>
            </w:r>
            <w:r w:rsidRPr="00B75F19">
              <w:rPr>
                <w:sz w:val="20"/>
                <w:szCs w:val="20"/>
              </w:rPr>
              <w:t>CMMG STA" after "DMG STA".</w:t>
            </w:r>
          </w:p>
        </w:tc>
      </w:tr>
      <w:tr w:rsidR="009C5273" w:rsidRPr="00B75F19" w14:paraId="47BF1935" w14:textId="77777777" w:rsidTr="009C5273">
        <w:trPr>
          <w:trHeight w:val="2550"/>
        </w:trPr>
        <w:tc>
          <w:tcPr>
            <w:tcW w:w="562" w:type="dxa"/>
            <w:hideMark/>
          </w:tcPr>
          <w:p w14:paraId="222D7AE6"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159</w:t>
            </w:r>
          </w:p>
        </w:tc>
        <w:tc>
          <w:tcPr>
            <w:tcW w:w="709" w:type="dxa"/>
            <w:hideMark/>
          </w:tcPr>
          <w:p w14:paraId="6E7E1DDB" w14:textId="1C70212B" w:rsidR="009C5273" w:rsidRPr="00B75F19" w:rsidRDefault="009C5273" w:rsidP="009C5273">
            <w:pPr>
              <w:tabs>
                <w:tab w:val="left" w:pos="700"/>
              </w:tabs>
              <w:kinsoku w:val="0"/>
              <w:overflowPunct w:val="0"/>
              <w:rPr>
                <w:sz w:val="20"/>
                <w:szCs w:val="20"/>
              </w:rPr>
            </w:pPr>
            <w:r w:rsidRPr="00B75F19">
              <w:rPr>
                <w:sz w:val="20"/>
                <w:szCs w:val="20"/>
              </w:rPr>
              <w:t>1802</w:t>
            </w:r>
          </w:p>
        </w:tc>
        <w:tc>
          <w:tcPr>
            <w:tcW w:w="425" w:type="dxa"/>
            <w:hideMark/>
          </w:tcPr>
          <w:p w14:paraId="774C41CF" w14:textId="045FC575" w:rsidR="009C5273" w:rsidRPr="00B75F19" w:rsidRDefault="009C5273" w:rsidP="009C5273">
            <w:pPr>
              <w:tabs>
                <w:tab w:val="left" w:pos="700"/>
              </w:tabs>
              <w:kinsoku w:val="0"/>
              <w:overflowPunct w:val="0"/>
              <w:rPr>
                <w:sz w:val="20"/>
                <w:szCs w:val="20"/>
              </w:rPr>
            </w:pPr>
            <w:r w:rsidRPr="00B75F19">
              <w:rPr>
                <w:sz w:val="20"/>
                <w:szCs w:val="20"/>
              </w:rPr>
              <w:t>60</w:t>
            </w:r>
          </w:p>
        </w:tc>
        <w:tc>
          <w:tcPr>
            <w:tcW w:w="1134" w:type="dxa"/>
            <w:hideMark/>
          </w:tcPr>
          <w:p w14:paraId="438587BA" w14:textId="77777777" w:rsidR="009C5273" w:rsidRPr="00B75F19" w:rsidRDefault="009C5273" w:rsidP="009C5273">
            <w:pPr>
              <w:tabs>
                <w:tab w:val="left" w:pos="700"/>
              </w:tabs>
              <w:kinsoku w:val="0"/>
              <w:overflowPunct w:val="0"/>
              <w:rPr>
                <w:sz w:val="20"/>
                <w:szCs w:val="20"/>
              </w:rPr>
            </w:pPr>
            <w:r w:rsidRPr="00B75F19">
              <w:rPr>
                <w:sz w:val="20"/>
                <w:szCs w:val="20"/>
              </w:rPr>
              <w:t>10.23.2.2</w:t>
            </w:r>
          </w:p>
        </w:tc>
        <w:tc>
          <w:tcPr>
            <w:tcW w:w="2694" w:type="dxa"/>
            <w:hideMark/>
          </w:tcPr>
          <w:p w14:paraId="7E6BD8D3" w14:textId="77777777" w:rsidR="009C5273" w:rsidRPr="00B75F19" w:rsidRDefault="009C5273" w:rsidP="009C5273">
            <w:pPr>
              <w:tabs>
                <w:tab w:val="left" w:pos="700"/>
              </w:tabs>
              <w:kinsoku w:val="0"/>
              <w:overflowPunct w:val="0"/>
              <w:rPr>
                <w:sz w:val="20"/>
                <w:szCs w:val="20"/>
              </w:rPr>
            </w:pPr>
            <w:r w:rsidRPr="00B75F19">
              <w:rPr>
                <w:sz w:val="20"/>
                <w:szCs w:val="20"/>
              </w:rPr>
              <w:t>10.23.2.2 "EDCA backoff procedure" is where the details of a transmission failure/success are described, but it uses the phrase "has not failed" instead of success.  Confusing for those trying to find what "successful transmission" means.</w:t>
            </w:r>
          </w:p>
        </w:tc>
        <w:tc>
          <w:tcPr>
            <w:tcW w:w="2976" w:type="dxa"/>
            <w:hideMark/>
          </w:tcPr>
          <w:p w14:paraId="0A6A1D74" w14:textId="77777777" w:rsidR="009C5273" w:rsidRPr="00B75F19" w:rsidRDefault="009C5273" w:rsidP="009C5273">
            <w:pPr>
              <w:tabs>
                <w:tab w:val="left" w:pos="700"/>
              </w:tabs>
              <w:kinsoku w:val="0"/>
              <w:overflowPunct w:val="0"/>
              <w:rPr>
                <w:sz w:val="20"/>
                <w:szCs w:val="20"/>
              </w:rPr>
            </w:pPr>
            <w:r w:rsidRPr="00B75F19">
              <w:rPr>
                <w:sz w:val="20"/>
                <w:szCs w:val="20"/>
              </w:rPr>
              <w:t>Change "has not failed" to "is considered to be a successful transmission".  Also, change "transmission failure" to "transmission failure or success" in the introductory clause at P1802.40.</w:t>
            </w:r>
          </w:p>
        </w:tc>
        <w:tc>
          <w:tcPr>
            <w:tcW w:w="2268" w:type="dxa"/>
            <w:hideMark/>
          </w:tcPr>
          <w:p w14:paraId="455175A4" w14:textId="77777777" w:rsidR="00135B67" w:rsidRDefault="00135B67" w:rsidP="009C5273">
            <w:pPr>
              <w:tabs>
                <w:tab w:val="left" w:pos="700"/>
              </w:tabs>
              <w:kinsoku w:val="0"/>
              <w:overflowPunct w:val="0"/>
              <w:rPr>
                <w:sz w:val="20"/>
                <w:szCs w:val="20"/>
              </w:rPr>
            </w:pPr>
            <w:r>
              <w:rPr>
                <w:sz w:val="20"/>
                <w:szCs w:val="20"/>
              </w:rPr>
              <w:t xml:space="preserve">Revised: At P1802L60,  change </w:t>
            </w:r>
            <w:r w:rsidRPr="00B75F19">
              <w:rPr>
                <w:sz w:val="20"/>
                <w:szCs w:val="20"/>
              </w:rPr>
              <w:t>"has not failed" to "is considered to be a successful transmission".</w:t>
            </w:r>
          </w:p>
          <w:p w14:paraId="63F6B0FC" w14:textId="77777777" w:rsidR="00135B67" w:rsidRDefault="00135B67" w:rsidP="009C5273">
            <w:pPr>
              <w:tabs>
                <w:tab w:val="left" w:pos="700"/>
              </w:tabs>
              <w:kinsoku w:val="0"/>
              <w:overflowPunct w:val="0"/>
              <w:rPr>
                <w:sz w:val="20"/>
                <w:szCs w:val="20"/>
              </w:rPr>
            </w:pPr>
          </w:p>
          <w:p w14:paraId="23F895ED" w14:textId="749F91FF" w:rsidR="009C5273" w:rsidRPr="00B75F19" w:rsidRDefault="00135B67" w:rsidP="009C5273">
            <w:pPr>
              <w:tabs>
                <w:tab w:val="left" w:pos="700"/>
              </w:tabs>
              <w:kinsoku w:val="0"/>
              <w:overflowPunct w:val="0"/>
              <w:rPr>
                <w:sz w:val="20"/>
                <w:szCs w:val="20"/>
              </w:rPr>
            </w:pPr>
            <w:r>
              <w:rPr>
                <w:sz w:val="20"/>
                <w:szCs w:val="20"/>
              </w:rPr>
              <w:t xml:space="preserve">At P1802L40 change </w:t>
            </w:r>
            <w:r w:rsidRPr="00B75F19">
              <w:rPr>
                <w:sz w:val="20"/>
                <w:szCs w:val="20"/>
              </w:rPr>
              <w:t xml:space="preserve">"transmission failure" to "transmission </w:t>
            </w:r>
            <w:r>
              <w:rPr>
                <w:sz w:val="20"/>
                <w:szCs w:val="20"/>
              </w:rPr>
              <w:t xml:space="preserve">success or </w:t>
            </w:r>
            <w:r w:rsidRPr="00B75F19">
              <w:rPr>
                <w:sz w:val="20"/>
                <w:szCs w:val="20"/>
              </w:rPr>
              <w:t>failure"</w:t>
            </w:r>
            <w:r w:rsidR="00CF4B33">
              <w:rPr>
                <w:sz w:val="20"/>
                <w:szCs w:val="20"/>
              </w:rPr>
              <w:t>.</w:t>
            </w:r>
          </w:p>
        </w:tc>
      </w:tr>
      <w:tr w:rsidR="009C5273" w:rsidRPr="00B75F19" w14:paraId="47C6A2A5" w14:textId="77777777" w:rsidTr="001E7471">
        <w:trPr>
          <w:trHeight w:val="6221"/>
        </w:trPr>
        <w:tc>
          <w:tcPr>
            <w:tcW w:w="562" w:type="dxa"/>
            <w:hideMark/>
          </w:tcPr>
          <w:p w14:paraId="0936CFF3" w14:textId="77777777" w:rsidR="009C5273" w:rsidRPr="00B75F19" w:rsidRDefault="009C5273" w:rsidP="009C5273">
            <w:pPr>
              <w:tabs>
                <w:tab w:val="left" w:pos="700"/>
              </w:tabs>
              <w:kinsoku w:val="0"/>
              <w:overflowPunct w:val="0"/>
              <w:rPr>
                <w:sz w:val="20"/>
                <w:szCs w:val="20"/>
              </w:rPr>
            </w:pPr>
            <w:r w:rsidRPr="00B75F19">
              <w:rPr>
                <w:sz w:val="20"/>
                <w:szCs w:val="20"/>
              </w:rPr>
              <w:t>136</w:t>
            </w:r>
          </w:p>
        </w:tc>
        <w:tc>
          <w:tcPr>
            <w:tcW w:w="709" w:type="dxa"/>
            <w:hideMark/>
          </w:tcPr>
          <w:p w14:paraId="6AFCA458" w14:textId="0E2E4668" w:rsidR="009C5273" w:rsidRPr="00B75F19" w:rsidRDefault="009C5273" w:rsidP="009C5273">
            <w:pPr>
              <w:tabs>
                <w:tab w:val="left" w:pos="700"/>
              </w:tabs>
              <w:kinsoku w:val="0"/>
              <w:overflowPunct w:val="0"/>
              <w:rPr>
                <w:sz w:val="20"/>
                <w:szCs w:val="20"/>
              </w:rPr>
            </w:pPr>
            <w:r w:rsidRPr="00B75F19">
              <w:rPr>
                <w:sz w:val="20"/>
                <w:szCs w:val="20"/>
              </w:rPr>
              <w:t>1823</w:t>
            </w:r>
          </w:p>
        </w:tc>
        <w:tc>
          <w:tcPr>
            <w:tcW w:w="425" w:type="dxa"/>
            <w:hideMark/>
          </w:tcPr>
          <w:p w14:paraId="7939A36D" w14:textId="2C759951" w:rsidR="009C5273" w:rsidRPr="00B75F19" w:rsidRDefault="009C5273" w:rsidP="009C5273">
            <w:pPr>
              <w:tabs>
                <w:tab w:val="left" w:pos="700"/>
              </w:tabs>
              <w:kinsoku w:val="0"/>
              <w:overflowPunct w:val="0"/>
              <w:rPr>
                <w:sz w:val="20"/>
                <w:szCs w:val="20"/>
              </w:rPr>
            </w:pPr>
            <w:r w:rsidRPr="00B75F19">
              <w:rPr>
                <w:sz w:val="20"/>
                <w:szCs w:val="20"/>
              </w:rPr>
              <w:t>19</w:t>
            </w:r>
          </w:p>
        </w:tc>
        <w:tc>
          <w:tcPr>
            <w:tcW w:w="1134" w:type="dxa"/>
            <w:hideMark/>
          </w:tcPr>
          <w:p w14:paraId="333F7653" w14:textId="77777777" w:rsidR="009C5273" w:rsidRPr="00B75F19" w:rsidRDefault="009C5273" w:rsidP="009C5273">
            <w:pPr>
              <w:tabs>
                <w:tab w:val="left" w:pos="700"/>
              </w:tabs>
              <w:kinsoku w:val="0"/>
              <w:overflowPunct w:val="0"/>
              <w:rPr>
                <w:sz w:val="20"/>
                <w:szCs w:val="20"/>
              </w:rPr>
            </w:pPr>
            <w:r w:rsidRPr="00B75F19">
              <w:rPr>
                <w:sz w:val="20"/>
                <w:szCs w:val="20"/>
              </w:rPr>
              <w:t>10.23.3.3</w:t>
            </w:r>
          </w:p>
        </w:tc>
        <w:tc>
          <w:tcPr>
            <w:tcW w:w="2694" w:type="dxa"/>
            <w:hideMark/>
          </w:tcPr>
          <w:p w14:paraId="3A09DAE4" w14:textId="77777777" w:rsidR="009C5273" w:rsidRPr="00B75F19" w:rsidRDefault="009C5273" w:rsidP="009C5273">
            <w:pPr>
              <w:tabs>
                <w:tab w:val="left" w:pos="700"/>
              </w:tabs>
              <w:kinsoku w:val="0"/>
              <w:overflowPunct w:val="0"/>
              <w:rPr>
                <w:sz w:val="20"/>
                <w:szCs w:val="20"/>
              </w:rPr>
            </w:pPr>
            <w:r w:rsidRPr="00B75F19">
              <w:rPr>
                <w:sz w:val="20"/>
                <w:szCs w:val="20"/>
              </w:rPr>
              <w:t>"Remaining TXOP duration" is not a clear combination of those words.  Also, this is just long and confusing.  Suggest rewording.</w:t>
            </w:r>
          </w:p>
        </w:tc>
        <w:tc>
          <w:tcPr>
            <w:tcW w:w="2976" w:type="dxa"/>
            <w:hideMark/>
          </w:tcPr>
          <w:p w14:paraId="271F1DDE" w14:textId="77777777" w:rsidR="009C5273" w:rsidRPr="00B75F19" w:rsidRDefault="009C5273" w:rsidP="009C5273">
            <w:pPr>
              <w:tabs>
                <w:tab w:val="left" w:pos="700"/>
              </w:tabs>
              <w:kinsoku w:val="0"/>
              <w:overflowPunct w:val="0"/>
              <w:rPr>
                <w:sz w:val="20"/>
                <w:szCs w:val="20"/>
              </w:rPr>
            </w:pPr>
            <w:r w:rsidRPr="00B75F19">
              <w:rPr>
                <w:sz w:val="20"/>
                <w:szCs w:val="20"/>
              </w:rPr>
              <w:t>Replace</w:t>
            </w:r>
            <w:r w:rsidRPr="00B75F19">
              <w:rPr>
                <w:sz w:val="20"/>
                <w:szCs w:val="20"/>
              </w:rPr>
              <w:br/>
              <w:t>"The STA shall not initiate transmission of a frame unless the transmission and any acknowledgment or other immediate response expected from the peer MAC entity are able to complete prior to the end of the remaining TXOP duration. All transmissions, including response frames, within the polled TXOP are considered to be the part  of the TXOP, and the HC shall account for these when setting the TXOP limit."</w:t>
            </w:r>
            <w:r w:rsidRPr="00B75F19">
              <w:rPr>
                <w:sz w:val="20"/>
                <w:szCs w:val="20"/>
              </w:rPr>
              <w:br/>
              <w:t>with</w:t>
            </w:r>
            <w:r w:rsidRPr="00B75F19">
              <w:rPr>
                <w:sz w:val="20"/>
                <w:szCs w:val="20"/>
              </w:rPr>
              <w:br/>
              <w:t>"The STA shall not initiate transmission of a frame unless the transmission and any acknowledgment or other immediate response expected from the peer MAC entity are able to complete within the polled TXOP, and the HC shall account for these when setting the TXOP limit."</w:t>
            </w:r>
          </w:p>
        </w:tc>
        <w:tc>
          <w:tcPr>
            <w:tcW w:w="2268" w:type="dxa"/>
            <w:hideMark/>
          </w:tcPr>
          <w:p w14:paraId="6FC99A99" w14:textId="5E74E47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7A670F4" w14:textId="77777777" w:rsidTr="009C5273">
        <w:trPr>
          <w:trHeight w:val="1275"/>
        </w:trPr>
        <w:tc>
          <w:tcPr>
            <w:tcW w:w="562" w:type="dxa"/>
            <w:hideMark/>
          </w:tcPr>
          <w:p w14:paraId="2A5A75CD" w14:textId="77777777" w:rsidR="009C5273" w:rsidRPr="00B75F19" w:rsidRDefault="009C5273" w:rsidP="009C5273">
            <w:pPr>
              <w:tabs>
                <w:tab w:val="left" w:pos="700"/>
              </w:tabs>
              <w:kinsoku w:val="0"/>
              <w:overflowPunct w:val="0"/>
              <w:rPr>
                <w:sz w:val="20"/>
                <w:szCs w:val="20"/>
              </w:rPr>
            </w:pPr>
            <w:r w:rsidRPr="00B75F19">
              <w:rPr>
                <w:sz w:val="20"/>
                <w:szCs w:val="20"/>
              </w:rPr>
              <w:t>138</w:t>
            </w:r>
          </w:p>
        </w:tc>
        <w:tc>
          <w:tcPr>
            <w:tcW w:w="709" w:type="dxa"/>
            <w:hideMark/>
          </w:tcPr>
          <w:p w14:paraId="4187A935" w14:textId="0554624F" w:rsidR="009C5273" w:rsidRPr="00B75F19" w:rsidRDefault="009C5273" w:rsidP="009C5273">
            <w:pPr>
              <w:tabs>
                <w:tab w:val="left" w:pos="700"/>
              </w:tabs>
              <w:kinsoku w:val="0"/>
              <w:overflowPunct w:val="0"/>
              <w:rPr>
                <w:sz w:val="20"/>
                <w:szCs w:val="20"/>
              </w:rPr>
            </w:pPr>
            <w:r w:rsidRPr="00B75F19">
              <w:rPr>
                <w:sz w:val="20"/>
                <w:szCs w:val="20"/>
              </w:rPr>
              <w:t>855</w:t>
            </w:r>
          </w:p>
        </w:tc>
        <w:tc>
          <w:tcPr>
            <w:tcW w:w="425" w:type="dxa"/>
            <w:hideMark/>
          </w:tcPr>
          <w:p w14:paraId="0C732635" w14:textId="2FD59260" w:rsidR="009C5273" w:rsidRPr="00B75F19" w:rsidRDefault="009C5273" w:rsidP="009C5273">
            <w:pPr>
              <w:tabs>
                <w:tab w:val="left" w:pos="700"/>
              </w:tabs>
              <w:kinsoku w:val="0"/>
              <w:overflowPunct w:val="0"/>
              <w:rPr>
                <w:sz w:val="20"/>
                <w:szCs w:val="20"/>
              </w:rPr>
            </w:pPr>
            <w:r w:rsidRPr="00B75F19">
              <w:rPr>
                <w:sz w:val="20"/>
                <w:szCs w:val="20"/>
              </w:rPr>
              <w:t>53</w:t>
            </w:r>
          </w:p>
        </w:tc>
        <w:tc>
          <w:tcPr>
            <w:tcW w:w="1134" w:type="dxa"/>
            <w:hideMark/>
          </w:tcPr>
          <w:p w14:paraId="388D6B76" w14:textId="77777777" w:rsidR="009C5273" w:rsidRPr="00B75F19" w:rsidRDefault="009C5273" w:rsidP="009C5273">
            <w:pPr>
              <w:tabs>
                <w:tab w:val="left" w:pos="700"/>
              </w:tabs>
              <w:kinsoku w:val="0"/>
              <w:overflowPunct w:val="0"/>
              <w:rPr>
                <w:sz w:val="20"/>
                <w:szCs w:val="20"/>
              </w:rPr>
            </w:pPr>
            <w:r w:rsidRPr="00B75F19">
              <w:rPr>
                <w:sz w:val="20"/>
                <w:szCs w:val="20"/>
              </w:rPr>
              <w:t>9.3.3.6</w:t>
            </w:r>
          </w:p>
        </w:tc>
        <w:tc>
          <w:tcPr>
            <w:tcW w:w="2694" w:type="dxa"/>
            <w:hideMark/>
          </w:tcPr>
          <w:p w14:paraId="43A5CF6E" w14:textId="77777777" w:rsidR="009C5273" w:rsidRPr="00B75F19" w:rsidRDefault="009C5273" w:rsidP="009C5273">
            <w:pPr>
              <w:tabs>
                <w:tab w:val="left" w:pos="700"/>
              </w:tabs>
              <w:kinsoku w:val="0"/>
              <w:overflowPunct w:val="0"/>
              <w:rPr>
                <w:sz w:val="20"/>
                <w:szCs w:val="20"/>
              </w:rPr>
            </w:pPr>
            <w:r w:rsidRPr="00B75F19">
              <w:rPr>
                <w:sz w:val="20"/>
                <w:szCs w:val="20"/>
              </w:rPr>
              <w:t>As in the Request frame, BSSMaxIdlePeriod can only _optionally_ be present, since it cannot be included if it is zero.</w:t>
            </w:r>
          </w:p>
        </w:tc>
        <w:tc>
          <w:tcPr>
            <w:tcW w:w="2976" w:type="dxa"/>
            <w:hideMark/>
          </w:tcPr>
          <w:p w14:paraId="4B13910B" w14:textId="77777777" w:rsidR="009C5273" w:rsidRPr="00B75F19" w:rsidRDefault="009C5273" w:rsidP="009C5273">
            <w:pPr>
              <w:tabs>
                <w:tab w:val="left" w:pos="700"/>
              </w:tabs>
              <w:kinsoku w:val="0"/>
              <w:overflowPunct w:val="0"/>
              <w:rPr>
                <w:sz w:val="20"/>
                <w:szCs w:val="20"/>
              </w:rPr>
            </w:pPr>
            <w:r w:rsidRPr="00B75F19">
              <w:rPr>
                <w:sz w:val="20"/>
                <w:szCs w:val="20"/>
              </w:rPr>
              <w:t>Change "present" to "optionally present".    Same thing at P862.27.</w:t>
            </w:r>
          </w:p>
        </w:tc>
        <w:tc>
          <w:tcPr>
            <w:tcW w:w="2268" w:type="dxa"/>
            <w:hideMark/>
          </w:tcPr>
          <w:p w14:paraId="48B023EB" w14:textId="1A5B2F12" w:rsidR="009C5273" w:rsidRPr="00B75F19" w:rsidRDefault="00CF4B33" w:rsidP="009C5273">
            <w:pPr>
              <w:tabs>
                <w:tab w:val="left" w:pos="700"/>
              </w:tabs>
              <w:kinsoku w:val="0"/>
              <w:overflowPunct w:val="0"/>
              <w:rPr>
                <w:sz w:val="20"/>
                <w:szCs w:val="20"/>
              </w:rPr>
            </w:pPr>
            <w:r>
              <w:rPr>
                <w:sz w:val="20"/>
                <w:szCs w:val="20"/>
              </w:rPr>
              <w:t>Revised: Change the text to “</w:t>
            </w:r>
            <w:r w:rsidRPr="00CF4B33">
              <w:rPr>
                <w:sz w:val="20"/>
                <w:szCs w:val="20"/>
              </w:rPr>
              <w:t>is present if dot11WirelessManagementImplemented is true and the BSS max idle period is nonzero</w:t>
            </w:r>
            <w:r>
              <w:rPr>
                <w:sz w:val="20"/>
                <w:szCs w:val="20"/>
              </w:rPr>
              <w:t>,”</w:t>
            </w:r>
          </w:p>
        </w:tc>
      </w:tr>
    </w:tbl>
    <w:p w14:paraId="36F91BD1" w14:textId="0DACE650" w:rsidR="00104DA4" w:rsidRDefault="00104DA4"/>
    <w:p w14:paraId="3D0C462E" w14:textId="1AED389E" w:rsidR="00104DA4" w:rsidRDefault="00104DA4"/>
    <w:p w14:paraId="19A1BA13" w14:textId="6C6C38FA" w:rsidR="00104DA4" w:rsidRDefault="00104DA4"/>
    <w:p w14:paraId="0ED2B301" w14:textId="4429DB4B" w:rsidR="00104DA4" w:rsidRDefault="00104DA4"/>
    <w:p w14:paraId="14CEB35A" w14:textId="58C334C6" w:rsidR="00104DA4" w:rsidRDefault="00104DA4"/>
    <w:p w14:paraId="53CC68CB" w14:textId="63DD1DEB" w:rsidR="00104DA4" w:rsidRDefault="00104DA4"/>
    <w:p w14:paraId="34D1A8F9" w14:textId="77777777" w:rsidR="00104DA4" w:rsidRDefault="00104DA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E537071" w14:textId="77777777" w:rsidTr="009C5273">
        <w:trPr>
          <w:trHeight w:val="1275"/>
        </w:trPr>
        <w:tc>
          <w:tcPr>
            <w:tcW w:w="562" w:type="dxa"/>
            <w:hideMark/>
          </w:tcPr>
          <w:p w14:paraId="57482365"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359</w:t>
            </w:r>
          </w:p>
        </w:tc>
        <w:tc>
          <w:tcPr>
            <w:tcW w:w="709" w:type="dxa"/>
            <w:hideMark/>
          </w:tcPr>
          <w:p w14:paraId="047E5F71" w14:textId="27ED51F9" w:rsidR="009C5273" w:rsidRPr="00B75F19" w:rsidRDefault="009C5273" w:rsidP="009C5273">
            <w:pPr>
              <w:tabs>
                <w:tab w:val="left" w:pos="700"/>
              </w:tabs>
              <w:kinsoku w:val="0"/>
              <w:overflowPunct w:val="0"/>
              <w:rPr>
                <w:sz w:val="20"/>
                <w:szCs w:val="20"/>
              </w:rPr>
            </w:pPr>
            <w:r w:rsidRPr="00B75F19">
              <w:rPr>
                <w:sz w:val="20"/>
                <w:szCs w:val="20"/>
              </w:rPr>
              <w:t>774</w:t>
            </w:r>
          </w:p>
        </w:tc>
        <w:tc>
          <w:tcPr>
            <w:tcW w:w="425" w:type="dxa"/>
            <w:hideMark/>
          </w:tcPr>
          <w:p w14:paraId="7F202021" w14:textId="6AA97C0C" w:rsidR="009C5273" w:rsidRPr="00B75F19" w:rsidRDefault="009C5273" w:rsidP="009C5273">
            <w:pPr>
              <w:tabs>
                <w:tab w:val="left" w:pos="700"/>
              </w:tabs>
              <w:kinsoku w:val="0"/>
              <w:overflowPunct w:val="0"/>
              <w:rPr>
                <w:sz w:val="20"/>
                <w:szCs w:val="20"/>
              </w:rPr>
            </w:pPr>
            <w:r w:rsidRPr="00B75F19">
              <w:rPr>
                <w:sz w:val="20"/>
                <w:szCs w:val="20"/>
              </w:rPr>
              <w:t>33</w:t>
            </w:r>
          </w:p>
        </w:tc>
        <w:tc>
          <w:tcPr>
            <w:tcW w:w="1134" w:type="dxa"/>
            <w:hideMark/>
          </w:tcPr>
          <w:p w14:paraId="0E7D8708" w14:textId="77777777" w:rsidR="009C5273" w:rsidRPr="00B75F19" w:rsidRDefault="009C5273" w:rsidP="009C5273">
            <w:pPr>
              <w:tabs>
                <w:tab w:val="left" w:pos="700"/>
              </w:tabs>
              <w:kinsoku w:val="0"/>
              <w:overflowPunct w:val="0"/>
              <w:rPr>
                <w:sz w:val="20"/>
                <w:szCs w:val="20"/>
              </w:rPr>
            </w:pPr>
            <w:r w:rsidRPr="00B75F19">
              <w:rPr>
                <w:sz w:val="20"/>
                <w:szCs w:val="20"/>
              </w:rPr>
              <w:t>9.2.2</w:t>
            </w:r>
          </w:p>
        </w:tc>
        <w:tc>
          <w:tcPr>
            <w:tcW w:w="2694" w:type="dxa"/>
            <w:hideMark/>
          </w:tcPr>
          <w:p w14:paraId="7AD04590" w14:textId="77777777" w:rsidR="009C5273" w:rsidRPr="00B75F19" w:rsidRDefault="009C5273" w:rsidP="009C5273">
            <w:pPr>
              <w:tabs>
                <w:tab w:val="left" w:pos="700"/>
              </w:tabs>
              <w:kinsoku w:val="0"/>
              <w:overflowPunct w:val="0"/>
              <w:rPr>
                <w:sz w:val="20"/>
                <w:szCs w:val="20"/>
              </w:rPr>
            </w:pPr>
            <w:r w:rsidRPr="00B75F19">
              <w:rPr>
                <w:sz w:val="20"/>
                <w:szCs w:val="20"/>
              </w:rPr>
              <w:t>"Values specified in decimal are coded in natural binary unless otherwise stated. " -- how does natural binary differ from unnatural binary?</w:t>
            </w:r>
          </w:p>
        </w:tc>
        <w:tc>
          <w:tcPr>
            <w:tcW w:w="2976" w:type="dxa"/>
            <w:hideMark/>
          </w:tcPr>
          <w:p w14:paraId="2309B241" w14:textId="77777777" w:rsidR="009C5273" w:rsidRPr="00B75F19" w:rsidRDefault="009C5273" w:rsidP="009C5273">
            <w:pPr>
              <w:tabs>
                <w:tab w:val="left" w:pos="700"/>
              </w:tabs>
              <w:kinsoku w:val="0"/>
              <w:overflowPunct w:val="0"/>
              <w:rPr>
                <w:sz w:val="20"/>
                <w:szCs w:val="20"/>
              </w:rPr>
            </w:pPr>
            <w:r w:rsidRPr="00B75F19">
              <w:rPr>
                <w:sz w:val="20"/>
                <w:szCs w:val="20"/>
              </w:rPr>
              <w:t>Delete the cited sentence</w:t>
            </w:r>
          </w:p>
        </w:tc>
        <w:tc>
          <w:tcPr>
            <w:tcW w:w="2268" w:type="dxa"/>
            <w:hideMark/>
          </w:tcPr>
          <w:p w14:paraId="2C8A9F38" w14:textId="77777777" w:rsidR="00104DA4" w:rsidRDefault="00104DA4" w:rsidP="00104DA4">
            <w:pPr>
              <w:tabs>
                <w:tab w:val="left" w:pos="700"/>
              </w:tabs>
              <w:kinsoku w:val="0"/>
              <w:overflowPunct w:val="0"/>
              <w:rPr>
                <w:sz w:val="20"/>
                <w:szCs w:val="20"/>
              </w:rPr>
            </w:pPr>
            <w:r w:rsidRPr="00104DA4">
              <w:rPr>
                <w:sz w:val="20"/>
                <w:szCs w:val="20"/>
              </w:rPr>
              <w:t>Rejected: The group could not come to a consensus as to how to resolve this comment.</w:t>
            </w:r>
          </w:p>
          <w:p w14:paraId="7C70D31A" w14:textId="77777777" w:rsidR="00104DA4" w:rsidRDefault="00104DA4" w:rsidP="00104DA4">
            <w:pPr>
              <w:tabs>
                <w:tab w:val="left" w:pos="700"/>
              </w:tabs>
              <w:kinsoku w:val="0"/>
              <w:overflowPunct w:val="0"/>
              <w:rPr>
                <w:sz w:val="20"/>
                <w:szCs w:val="20"/>
              </w:rPr>
            </w:pPr>
          </w:p>
          <w:p w14:paraId="61C88FD6" w14:textId="05FAAAA3" w:rsidR="00104DA4" w:rsidRDefault="00104DA4" w:rsidP="00104DA4">
            <w:pPr>
              <w:tabs>
                <w:tab w:val="left" w:pos="700"/>
              </w:tabs>
              <w:kinsoku w:val="0"/>
              <w:overflowPunct w:val="0"/>
              <w:rPr>
                <w:sz w:val="20"/>
                <w:szCs w:val="20"/>
              </w:rPr>
            </w:pPr>
            <w:r w:rsidRPr="00104DA4">
              <w:rPr>
                <w:sz w:val="20"/>
                <w:szCs w:val="20"/>
              </w:rPr>
              <w:t>The following straw poll</w:t>
            </w:r>
            <w:r>
              <w:rPr>
                <w:sz w:val="20"/>
                <w:szCs w:val="20"/>
              </w:rPr>
              <w:t>:</w:t>
            </w:r>
          </w:p>
          <w:p w14:paraId="2F8CBE5A" w14:textId="77777777" w:rsidR="00104DA4" w:rsidRDefault="00104DA4" w:rsidP="00104DA4">
            <w:pPr>
              <w:tabs>
                <w:tab w:val="left" w:pos="700"/>
              </w:tabs>
              <w:kinsoku w:val="0"/>
              <w:overflowPunct w:val="0"/>
              <w:rPr>
                <w:sz w:val="20"/>
                <w:szCs w:val="20"/>
              </w:rPr>
            </w:pPr>
          </w:p>
          <w:p w14:paraId="5154DB76" w14:textId="6642E65F" w:rsidR="00104DA4" w:rsidRPr="00104DA4" w:rsidRDefault="00104DA4" w:rsidP="00104DA4">
            <w:pPr>
              <w:tabs>
                <w:tab w:val="left" w:pos="700"/>
              </w:tabs>
              <w:kinsoku w:val="0"/>
              <w:overflowPunct w:val="0"/>
              <w:rPr>
                <w:sz w:val="20"/>
                <w:szCs w:val="20"/>
              </w:rPr>
            </w:pPr>
            <w:r w:rsidRPr="00104DA4">
              <w:rPr>
                <w:sz w:val="20"/>
                <w:szCs w:val="20"/>
              </w:rPr>
              <w:t>"Which do you support?</w:t>
            </w:r>
          </w:p>
          <w:p w14:paraId="3F7423C5" w14:textId="77777777" w:rsidR="00104DA4" w:rsidRPr="00104DA4" w:rsidRDefault="00104DA4" w:rsidP="00104DA4">
            <w:pPr>
              <w:tabs>
                <w:tab w:val="left" w:pos="700"/>
              </w:tabs>
              <w:kinsoku w:val="0"/>
              <w:overflowPunct w:val="0"/>
              <w:rPr>
                <w:sz w:val="20"/>
                <w:szCs w:val="20"/>
              </w:rPr>
            </w:pPr>
            <w:r w:rsidRPr="00104DA4">
              <w:rPr>
                <w:sz w:val="20"/>
                <w:szCs w:val="20"/>
              </w:rPr>
              <w:t>a) Delete the sentence</w:t>
            </w:r>
          </w:p>
          <w:p w14:paraId="658D179A" w14:textId="77777777" w:rsidR="00104DA4" w:rsidRPr="00104DA4" w:rsidRDefault="00104DA4" w:rsidP="00104DA4">
            <w:pPr>
              <w:tabs>
                <w:tab w:val="left" w:pos="700"/>
              </w:tabs>
              <w:kinsoku w:val="0"/>
              <w:overflowPunct w:val="0"/>
              <w:rPr>
                <w:sz w:val="20"/>
                <w:szCs w:val="20"/>
              </w:rPr>
            </w:pPr>
            <w:r w:rsidRPr="00104DA4">
              <w:rPr>
                <w:sz w:val="20"/>
                <w:szCs w:val="20"/>
              </w:rPr>
              <w:t>b) Delete the word Natural</w:t>
            </w:r>
          </w:p>
          <w:p w14:paraId="70CF6362" w14:textId="77777777" w:rsidR="00104DA4" w:rsidRPr="00104DA4" w:rsidRDefault="00104DA4" w:rsidP="00104DA4">
            <w:pPr>
              <w:tabs>
                <w:tab w:val="left" w:pos="700"/>
              </w:tabs>
              <w:kinsoku w:val="0"/>
              <w:overflowPunct w:val="0"/>
              <w:rPr>
                <w:sz w:val="20"/>
                <w:szCs w:val="20"/>
              </w:rPr>
            </w:pPr>
            <w:r w:rsidRPr="00104DA4">
              <w:rPr>
                <w:sz w:val="20"/>
                <w:szCs w:val="20"/>
              </w:rPr>
              <w:t>c) Reject the comment</w:t>
            </w:r>
          </w:p>
          <w:p w14:paraId="5F248AC7" w14:textId="2004AA7A" w:rsidR="00104DA4" w:rsidRDefault="00104DA4" w:rsidP="00104DA4">
            <w:pPr>
              <w:tabs>
                <w:tab w:val="left" w:pos="700"/>
              </w:tabs>
              <w:kinsoku w:val="0"/>
              <w:overflowPunct w:val="0"/>
              <w:rPr>
                <w:sz w:val="20"/>
                <w:szCs w:val="20"/>
              </w:rPr>
            </w:pPr>
            <w:r w:rsidRPr="00104DA4">
              <w:rPr>
                <w:sz w:val="20"/>
                <w:szCs w:val="20"/>
              </w:rPr>
              <w:t>d) Abstain</w:t>
            </w:r>
            <w:r>
              <w:rPr>
                <w:sz w:val="20"/>
                <w:szCs w:val="20"/>
              </w:rPr>
              <w:t>”</w:t>
            </w:r>
          </w:p>
          <w:p w14:paraId="6E0CDD90" w14:textId="77777777" w:rsidR="00104DA4" w:rsidRPr="00104DA4" w:rsidRDefault="00104DA4" w:rsidP="00104DA4">
            <w:pPr>
              <w:tabs>
                <w:tab w:val="left" w:pos="700"/>
              </w:tabs>
              <w:kinsoku w:val="0"/>
              <w:overflowPunct w:val="0"/>
              <w:rPr>
                <w:sz w:val="20"/>
                <w:szCs w:val="20"/>
              </w:rPr>
            </w:pPr>
          </w:p>
          <w:p w14:paraId="6B63869F" w14:textId="77777777" w:rsidR="00104DA4" w:rsidRDefault="00104DA4" w:rsidP="00104DA4">
            <w:pPr>
              <w:tabs>
                <w:tab w:val="left" w:pos="700"/>
              </w:tabs>
              <w:kinsoku w:val="0"/>
              <w:overflowPunct w:val="0"/>
              <w:rPr>
                <w:sz w:val="20"/>
                <w:szCs w:val="20"/>
              </w:rPr>
            </w:pPr>
            <w:r w:rsidRPr="00104DA4">
              <w:rPr>
                <w:sz w:val="20"/>
                <w:szCs w:val="20"/>
              </w:rPr>
              <w:t>produced the result a) 3, b) 14, c) 12, d) 13.</w:t>
            </w:r>
          </w:p>
          <w:p w14:paraId="312812CF" w14:textId="77777777" w:rsidR="00104DA4" w:rsidRDefault="00104DA4" w:rsidP="00104DA4">
            <w:pPr>
              <w:tabs>
                <w:tab w:val="left" w:pos="700"/>
              </w:tabs>
              <w:kinsoku w:val="0"/>
              <w:overflowPunct w:val="0"/>
              <w:rPr>
                <w:sz w:val="20"/>
                <w:szCs w:val="20"/>
              </w:rPr>
            </w:pPr>
          </w:p>
          <w:p w14:paraId="460834B7" w14:textId="48528D20" w:rsidR="00A0031A" w:rsidRPr="00B75F19" w:rsidRDefault="00104DA4" w:rsidP="00104DA4">
            <w:pPr>
              <w:tabs>
                <w:tab w:val="left" w:pos="700"/>
              </w:tabs>
              <w:kinsoku w:val="0"/>
              <w:overflowPunct w:val="0"/>
              <w:rPr>
                <w:sz w:val="20"/>
                <w:szCs w:val="20"/>
              </w:rPr>
            </w:pPr>
            <w:r w:rsidRPr="00104DA4">
              <w:rPr>
                <w:sz w:val="20"/>
                <w:szCs w:val="20"/>
              </w:rPr>
              <w:t>A subsequent debate on the TGme email reflector did not produce any consensual resolution.</w:t>
            </w:r>
          </w:p>
        </w:tc>
      </w:tr>
    </w:tbl>
    <w:p w14:paraId="16594CA2" w14:textId="1E5AAA4E" w:rsidR="00B85F83" w:rsidRDefault="00B85F83"/>
    <w:p w14:paraId="174428BD" w14:textId="77777777" w:rsidR="00B85F83" w:rsidRDefault="00B85F83">
      <w:pPr>
        <w:widowControl/>
        <w:autoSpaceDE/>
        <w:autoSpaceDN/>
        <w:adjustRightInd/>
        <w:spacing w:after="160" w:line="259" w:lineRule="auto"/>
      </w:pPr>
      <w:r>
        <w:br w:type="page"/>
      </w:r>
    </w:p>
    <w:p w14:paraId="2354C43E"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3D85D663" w14:textId="77777777" w:rsidTr="009C5273">
        <w:trPr>
          <w:trHeight w:val="1530"/>
        </w:trPr>
        <w:tc>
          <w:tcPr>
            <w:tcW w:w="562" w:type="dxa"/>
            <w:hideMark/>
          </w:tcPr>
          <w:p w14:paraId="4719861A" w14:textId="77777777" w:rsidR="009C5273" w:rsidRPr="00B75F19" w:rsidRDefault="009C5273" w:rsidP="009C5273">
            <w:pPr>
              <w:tabs>
                <w:tab w:val="left" w:pos="700"/>
              </w:tabs>
              <w:kinsoku w:val="0"/>
              <w:overflowPunct w:val="0"/>
              <w:rPr>
                <w:sz w:val="20"/>
                <w:szCs w:val="20"/>
              </w:rPr>
            </w:pPr>
            <w:r w:rsidRPr="00B75F19">
              <w:rPr>
                <w:sz w:val="20"/>
                <w:szCs w:val="20"/>
              </w:rPr>
              <w:t>366</w:t>
            </w:r>
          </w:p>
        </w:tc>
        <w:tc>
          <w:tcPr>
            <w:tcW w:w="709" w:type="dxa"/>
            <w:hideMark/>
          </w:tcPr>
          <w:p w14:paraId="115FBC9E" w14:textId="7E2824DE" w:rsidR="009C5273" w:rsidRPr="00B75F19" w:rsidRDefault="009C5273" w:rsidP="009C5273">
            <w:pPr>
              <w:tabs>
                <w:tab w:val="left" w:pos="700"/>
              </w:tabs>
              <w:kinsoku w:val="0"/>
              <w:overflowPunct w:val="0"/>
              <w:rPr>
                <w:sz w:val="20"/>
                <w:szCs w:val="20"/>
              </w:rPr>
            </w:pPr>
            <w:r w:rsidRPr="00B75F19">
              <w:rPr>
                <w:sz w:val="20"/>
                <w:szCs w:val="20"/>
              </w:rPr>
              <w:t>1476</w:t>
            </w:r>
          </w:p>
        </w:tc>
        <w:tc>
          <w:tcPr>
            <w:tcW w:w="425" w:type="dxa"/>
            <w:hideMark/>
          </w:tcPr>
          <w:p w14:paraId="20D3B365" w14:textId="65C8C1D8"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495F3CB" w14:textId="77777777" w:rsidR="009C5273" w:rsidRPr="00B75F19" w:rsidRDefault="009C5273" w:rsidP="009C5273">
            <w:pPr>
              <w:tabs>
                <w:tab w:val="left" w:pos="700"/>
              </w:tabs>
              <w:kinsoku w:val="0"/>
              <w:overflowPunct w:val="0"/>
              <w:rPr>
                <w:sz w:val="20"/>
                <w:szCs w:val="20"/>
              </w:rPr>
            </w:pPr>
            <w:r w:rsidRPr="00B75F19">
              <w:rPr>
                <w:sz w:val="20"/>
                <w:szCs w:val="20"/>
              </w:rPr>
              <w:t>9.4.5.21</w:t>
            </w:r>
          </w:p>
        </w:tc>
        <w:tc>
          <w:tcPr>
            <w:tcW w:w="2694" w:type="dxa"/>
            <w:hideMark/>
          </w:tcPr>
          <w:p w14:paraId="1D0B98C8" w14:textId="77777777" w:rsidR="009C5273" w:rsidRPr="00B75F19" w:rsidRDefault="009C5273" w:rsidP="009C5273">
            <w:pPr>
              <w:tabs>
                <w:tab w:val="left" w:pos="700"/>
              </w:tabs>
              <w:kinsoku w:val="0"/>
              <w:overflowPunct w:val="0"/>
              <w:rPr>
                <w:sz w:val="20"/>
                <w:szCs w:val="20"/>
              </w:rPr>
            </w:pPr>
            <w:r w:rsidRPr="00B75F19">
              <w:rPr>
                <w:sz w:val="20"/>
                <w:szCs w:val="20"/>
              </w:rPr>
              <w:t>"The Currency Code field is a 3-octet string (e.g., "USD") representing an ISO 4217 currency numeric code." -- well, does it use "USD" or "840" for the US dollar?</w:t>
            </w:r>
          </w:p>
        </w:tc>
        <w:tc>
          <w:tcPr>
            <w:tcW w:w="2976" w:type="dxa"/>
            <w:hideMark/>
          </w:tcPr>
          <w:p w14:paraId="60F0F690" w14:textId="77777777" w:rsidR="009C5273" w:rsidRPr="00B75F19" w:rsidRDefault="009C5273" w:rsidP="009C5273">
            <w:pPr>
              <w:tabs>
                <w:tab w:val="left" w:pos="700"/>
              </w:tabs>
              <w:kinsoku w:val="0"/>
              <w:overflowPunct w:val="0"/>
              <w:rPr>
                <w:sz w:val="20"/>
                <w:szCs w:val="20"/>
              </w:rPr>
            </w:pPr>
            <w:r w:rsidRPr="00B75F19">
              <w:rPr>
                <w:sz w:val="20"/>
                <w:szCs w:val="20"/>
              </w:rPr>
              <w:t>Change "numeric" to "alpha"</w:t>
            </w:r>
          </w:p>
        </w:tc>
        <w:tc>
          <w:tcPr>
            <w:tcW w:w="2268" w:type="dxa"/>
            <w:hideMark/>
          </w:tcPr>
          <w:p w14:paraId="172FDE36" w14:textId="3BE8C341" w:rsidR="009C5273" w:rsidRPr="00B75F19" w:rsidRDefault="009C5273" w:rsidP="009C5273">
            <w:pPr>
              <w:tabs>
                <w:tab w:val="left" w:pos="700"/>
              </w:tabs>
              <w:kinsoku w:val="0"/>
              <w:overflowPunct w:val="0"/>
              <w:rPr>
                <w:sz w:val="20"/>
                <w:szCs w:val="20"/>
              </w:rPr>
            </w:pPr>
            <w:r w:rsidRPr="00B75F19">
              <w:rPr>
                <w:sz w:val="20"/>
                <w:szCs w:val="20"/>
              </w:rPr>
              <w:t>Revised: Change</w:t>
            </w:r>
            <w:r w:rsidR="006847B5">
              <w:rPr>
                <w:sz w:val="20"/>
                <w:szCs w:val="20"/>
              </w:rPr>
              <w:t xml:space="preserve"> </w:t>
            </w:r>
            <w:r w:rsidR="00084B19">
              <w:rPr>
                <w:sz w:val="20"/>
                <w:szCs w:val="20"/>
              </w:rPr>
              <w:t>the cited sentence to “</w:t>
            </w:r>
            <w:r w:rsidR="00084B19" w:rsidRPr="00084B19">
              <w:rPr>
                <w:sz w:val="20"/>
                <w:szCs w:val="20"/>
              </w:rPr>
              <w:t xml:space="preserve">The Currency Code field is a 3-octet </w:t>
            </w:r>
            <w:r w:rsidR="00084B19">
              <w:rPr>
                <w:sz w:val="20"/>
                <w:szCs w:val="20"/>
              </w:rPr>
              <w:t xml:space="preserve">ASCII </w:t>
            </w:r>
            <w:r w:rsidR="00084B19" w:rsidRPr="00084B19">
              <w:rPr>
                <w:sz w:val="20"/>
                <w:szCs w:val="20"/>
              </w:rPr>
              <w:t xml:space="preserve">string representing an ISO 4217 currency </w:t>
            </w:r>
            <w:r w:rsidR="00084B19">
              <w:rPr>
                <w:sz w:val="20"/>
                <w:szCs w:val="20"/>
              </w:rPr>
              <w:t xml:space="preserve">alphabetic or </w:t>
            </w:r>
            <w:r w:rsidR="00084B19" w:rsidRPr="00084B19">
              <w:rPr>
                <w:sz w:val="20"/>
                <w:szCs w:val="20"/>
              </w:rPr>
              <w:t>numeric code</w:t>
            </w:r>
            <w:r w:rsidR="00084B19">
              <w:rPr>
                <w:sz w:val="20"/>
                <w:szCs w:val="20"/>
              </w:rPr>
              <w:t xml:space="preserve"> </w:t>
            </w:r>
            <w:r w:rsidR="00084B19" w:rsidRPr="00084B19">
              <w:rPr>
                <w:sz w:val="20"/>
                <w:szCs w:val="20"/>
              </w:rPr>
              <w:t>(e.g., “USD”</w:t>
            </w:r>
            <w:r w:rsidR="00084B19">
              <w:rPr>
                <w:sz w:val="20"/>
                <w:szCs w:val="20"/>
              </w:rPr>
              <w:t>).”</w:t>
            </w:r>
          </w:p>
        </w:tc>
      </w:tr>
    </w:tbl>
    <w:p w14:paraId="331591C6" w14:textId="5D862D13" w:rsidR="00FA1528" w:rsidRDefault="00FA1528"/>
    <w:p w14:paraId="7F7C0B10" w14:textId="2F85F63F" w:rsidR="00FA1528" w:rsidRPr="00FA1528" w:rsidRDefault="00FA1528">
      <w:pPr>
        <w:rPr>
          <w:b/>
          <w:bCs/>
        </w:rPr>
      </w:pPr>
      <w:r w:rsidRPr="00FA1528">
        <w:rPr>
          <w:b/>
          <w:bCs/>
        </w:rPr>
        <w:t>Discussion</w:t>
      </w:r>
    </w:p>
    <w:p w14:paraId="41449924" w14:textId="7FB3D423" w:rsidR="00FA1528" w:rsidRDefault="00FA1528"/>
    <w:p w14:paraId="30DE4FA8" w14:textId="28321EE1" w:rsidR="00FA1528" w:rsidRDefault="00FA1528">
      <w:r>
        <w:t xml:space="preserve">Currency codes are defined by ISO 4217 and can be either numeric (e.g. “840”) or alphabetic (e.g. “USD”).  Therefore the </w:t>
      </w:r>
      <w:r w:rsidR="00D7063B">
        <w:t>phrase</w:t>
      </w:r>
      <w:r>
        <w:t xml:space="preserve"> “</w:t>
      </w:r>
      <w:r w:rsidR="00D7063B">
        <w:t xml:space="preserve">alphabetic or </w:t>
      </w:r>
      <w:r w:rsidR="00D7063B" w:rsidRPr="00B75F19">
        <w:t>numeric</w:t>
      </w:r>
      <w:r>
        <w:t>” is more appropriate.</w:t>
      </w:r>
    </w:p>
    <w:p w14:paraId="6D08A201" w14:textId="7F3BE031" w:rsidR="00FA1528" w:rsidRDefault="00FA1528"/>
    <w:p w14:paraId="3714C44B"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9F50292" w14:textId="77777777" w:rsidTr="009C5273">
        <w:trPr>
          <w:trHeight w:val="1785"/>
        </w:trPr>
        <w:tc>
          <w:tcPr>
            <w:tcW w:w="562" w:type="dxa"/>
            <w:hideMark/>
          </w:tcPr>
          <w:p w14:paraId="527E7752" w14:textId="77777777" w:rsidR="009C5273" w:rsidRPr="00B75F19" w:rsidRDefault="009C5273" w:rsidP="009C5273">
            <w:pPr>
              <w:tabs>
                <w:tab w:val="left" w:pos="700"/>
              </w:tabs>
              <w:kinsoku w:val="0"/>
              <w:overflowPunct w:val="0"/>
              <w:rPr>
                <w:sz w:val="20"/>
                <w:szCs w:val="20"/>
              </w:rPr>
            </w:pPr>
            <w:r w:rsidRPr="00B75F19">
              <w:rPr>
                <w:sz w:val="20"/>
                <w:szCs w:val="20"/>
              </w:rPr>
              <w:t>439</w:t>
            </w:r>
          </w:p>
        </w:tc>
        <w:tc>
          <w:tcPr>
            <w:tcW w:w="709" w:type="dxa"/>
            <w:hideMark/>
          </w:tcPr>
          <w:p w14:paraId="19CA61BC" w14:textId="51EC9E1E" w:rsidR="009C5273" w:rsidRPr="00B75F19" w:rsidRDefault="009C5273" w:rsidP="009C5273">
            <w:pPr>
              <w:tabs>
                <w:tab w:val="left" w:pos="700"/>
              </w:tabs>
              <w:kinsoku w:val="0"/>
              <w:overflowPunct w:val="0"/>
              <w:rPr>
                <w:sz w:val="20"/>
                <w:szCs w:val="20"/>
              </w:rPr>
            </w:pPr>
            <w:r w:rsidRPr="00B75F19">
              <w:rPr>
                <w:sz w:val="20"/>
                <w:szCs w:val="20"/>
              </w:rPr>
              <w:t>2120</w:t>
            </w:r>
          </w:p>
        </w:tc>
        <w:tc>
          <w:tcPr>
            <w:tcW w:w="425" w:type="dxa"/>
            <w:hideMark/>
          </w:tcPr>
          <w:p w14:paraId="04141A61" w14:textId="6CA5DFC8" w:rsidR="009C5273" w:rsidRPr="00B75F19" w:rsidRDefault="009C5273" w:rsidP="009C5273">
            <w:pPr>
              <w:tabs>
                <w:tab w:val="left" w:pos="700"/>
              </w:tabs>
              <w:kinsoku w:val="0"/>
              <w:overflowPunct w:val="0"/>
              <w:rPr>
                <w:sz w:val="20"/>
                <w:szCs w:val="20"/>
              </w:rPr>
            </w:pPr>
            <w:r w:rsidRPr="00B75F19">
              <w:rPr>
                <w:sz w:val="20"/>
                <w:szCs w:val="20"/>
              </w:rPr>
              <w:t>54</w:t>
            </w:r>
          </w:p>
        </w:tc>
        <w:tc>
          <w:tcPr>
            <w:tcW w:w="1134" w:type="dxa"/>
            <w:hideMark/>
          </w:tcPr>
          <w:p w14:paraId="1244ADBE" w14:textId="77777777" w:rsidR="009C5273" w:rsidRPr="00B75F19" w:rsidRDefault="009C5273" w:rsidP="009C5273">
            <w:pPr>
              <w:tabs>
                <w:tab w:val="left" w:pos="700"/>
              </w:tabs>
              <w:kinsoku w:val="0"/>
              <w:overflowPunct w:val="0"/>
              <w:rPr>
                <w:sz w:val="20"/>
                <w:szCs w:val="20"/>
              </w:rPr>
            </w:pPr>
            <w:r w:rsidRPr="00B75F19">
              <w:rPr>
                <w:sz w:val="20"/>
                <w:szCs w:val="20"/>
              </w:rPr>
              <w:t>11.1.3.1</w:t>
            </w:r>
          </w:p>
        </w:tc>
        <w:tc>
          <w:tcPr>
            <w:tcW w:w="2694" w:type="dxa"/>
            <w:hideMark/>
          </w:tcPr>
          <w:p w14:paraId="5E3114F2" w14:textId="77777777" w:rsidR="009C5273" w:rsidRPr="00B75F19" w:rsidRDefault="009C5273" w:rsidP="009C5273">
            <w:pPr>
              <w:tabs>
                <w:tab w:val="left" w:pos="700"/>
              </w:tabs>
              <w:kinsoku w:val="0"/>
              <w:overflowPunct w:val="0"/>
              <w:rPr>
                <w:sz w:val="20"/>
                <w:szCs w:val="20"/>
              </w:rPr>
            </w:pPr>
            <w:r w:rsidRPr="00B75F19">
              <w:rPr>
                <w:sz w:val="20"/>
                <w:szCs w:val="20"/>
              </w:rPr>
              <w:t>"STAs expect to receive Beacon frames at a nominal rate." -- only non-AP STAs (and only ones that are associated) expect this.  Ditto "In a PBSS, STAs" a few lines later</w:t>
            </w:r>
          </w:p>
        </w:tc>
        <w:tc>
          <w:tcPr>
            <w:tcW w:w="2976" w:type="dxa"/>
            <w:hideMark/>
          </w:tcPr>
          <w:p w14:paraId="1BFD6B7F" w14:textId="77777777" w:rsidR="009C5273" w:rsidRPr="00B75F19" w:rsidRDefault="009C5273" w:rsidP="009C5273">
            <w:pPr>
              <w:tabs>
                <w:tab w:val="left" w:pos="700"/>
              </w:tabs>
              <w:kinsoku w:val="0"/>
              <w:overflowPunct w:val="0"/>
              <w:rPr>
                <w:sz w:val="20"/>
                <w:szCs w:val="20"/>
              </w:rPr>
            </w:pPr>
            <w:r w:rsidRPr="00B75F19">
              <w:rPr>
                <w:sz w:val="20"/>
                <w:szCs w:val="20"/>
              </w:rPr>
              <w:t>Change to "Non-AP STAs in a BSS that is not a PBSS (other than STAs in an IBSS of which they are the only member)" and "Non-AP STAs in a PBSS"</w:t>
            </w:r>
          </w:p>
        </w:tc>
        <w:tc>
          <w:tcPr>
            <w:tcW w:w="2268" w:type="dxa"/>
            <w:hideMark/>
          </w:tcPr>
          <w:p w14:paraId="651DC644" w14:textId="77777777" w:rsidR="004B50C9" w:rsidRDefault="004B50C9" w:rsidP="009C5273">
            <w:pPr>
              <w:tabs>
                <w:tab w:val="left" w:pos="700"/>
              </w:tabs>
              <w:kinsoku w:val="0"/>
              <w:overflowPunct w:val="0"/>
              <w:rPr>
                <w:sz w:val="20"/>
                <w:szCs w:val="20"/>
              </w:rPr>
            </w:pPr>
            <w:r>
              <w:rPr>
                <w:sz w:val="20"/>
                <w:szCs w:val="20"/>
              </w:rPr>
              <w:t xml:space="preserve">Revised: </w:t>
            </w:r>
          </w:p>
          <w:p w14:paraId="6411A9F9" w14:textId="5E90691F" w:rsidR="009C5273" w:rsidRPr="00B75F19" w:rsidRDefault="004B50C9" w:rsidP="009C5273">
            <w:pPr>
              <w:tabs>
                <w:tab w:val="left" w:pos="700"/>
              </w:tabs>
              <w:kinsoku w:val="0"/>
              <w:overflowPunct w:val="0"/>
              <w:rPr>
                <w:sz w:val="20"/>
                <w:szCs w:val="20"/>
              </w:rPr>
            </w:pPr>
            <w:r w:rsidRPr="004B50C9">
              <w:rPr>
                <w:sz w:val="20"/>
                <w:szCs w:val="20"/>
              </w:rPr>
              <w:t>Replace "STAs" with "Non-AP STAs that are not in a PBSS" in the cited sentence.  Change "In a PBSS, STAs" to "Non-AP STAs in a PBSS" in the second location.</w:t>
            </w:r>
          </w:p>
        </w:tc>
      </w:tr>
    </w:tbl>
    <w:p w14:paraId="354ED937" w14:textId="2CEFE4A7" w:rsidR="00224D42" w:rsidRDefault="00224D42"/>
    <w:p w14:paraId="0A23B410" w14:textId="77777777" w:rsidR="00224D42" w:rsidRDefault="00224D42"/>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BFE9BD2" w14:textId="77777777" w:rsidTr="009C5273">
        <w:trPr>
          <w:trHeight w:val="765"/>
        </w:trPr>
        <w:tc>
          <w:tcPr>
            <w:tcW w:w="562" w:type="dxa"/>
            <w:hideMark/>
          </w:tcPr>
          <w:p w14:paraId="4FC33B33" w14:textId="77777777" w:rsidR="009C5273" w:rsidRPr="00B75F19" w:rsidRDefault="009C5273" w:rsidP="009C5273">
            <w:pPr>
              <w:tabs>
                <w:tab w:val="left" w:pos="700"/>
              </w:tabs>
              <w:kinsoku w:val="0"/>
              <w:overflowPunct w:val="0"/>
              <w:rPr>
                <w:sz w:val="20"/>
                <w:szCs w:val="20"/>
              </w:rPr>
            </w:pPr>
            <w:r w:rsidRPr="00B75F19">
              <w:rPr>
                <w:sz w:val="20"/>
                <w:szCs w:val="20"/>
              </w:rPr>
              <w:t>429</w:t>
            </w:r>
          </w:p>
        </w:tc>
        <w:tc>
          <w:tcPr>
            <w:tcW w:w="709" w:type="dxa"/>
            <w:hideMark/>
          </w:tcPr>
          <w:p w14:paraId="477FF9A2" w14:textId="0D0AF224" w:rsidR="009C5273" w:rsidRPr="00B75F19" w:rsidRDefault="009C5273" w:rsidP="009C5273">
            <w:pPr>
              <w:tabs>
                <w:tab w:val="left" w:pos="700"/>
              </w:tabs>
              <w:kinsoku w:val="0"/>
              <w:overflowPunct w:val="0"/>
              <w:rPr>
                <w:sz w:val="20"/>
                <w:szCs w:val="20"/>
              </w:rPr>
            </w:pPr>
            <w:r w:rsidRPr="00B75F19">
              <w:rPr>
                <w:sz w:val="20"/>
                <w:szCs w:val="20"/>
              </w:rPr>
              <w:t>2203</w:t>
            </w:r>
          </w:p>
        </w:tc>
        <w:tc>
          <w:tcPr>
            <w:tcW w:w="425" w:type="dxa"/>
            <w:hideMark/>
          </w:tcPr>
          <w:p w14:paraId="1398A68D" w14:textId="7F676030"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623A3BDF" w14:textId="77777777" w:rsidR="009C5273" w:rsidRPr="00B75F19" w:rsidRDefault="009C5273" w:rsidP="009C5273">
            <w:pPr>
              <w:tabs>
                <w:tab w:val="left" w:pos="700"/>
              </w:tabs>
              <w:kinsoku w:val="0"/>
              <w:overflowPunct w:val="0"/>
              <w:rPr>
                <w:sz w:val="20"/>
                <w:szCs w:val="20"/>
              </w:rPr>
            </w:pPr>
            <w:r w:rsidRPr="00B75F19">
              <w:rPr>
                <w:sz w:val="20"/>
                <w:szCs w:val="20"/>
              </w:rPr>
              <w:t>11.3.5.1</w:t>
            </w:r>
          </w:p>
        </w:tc>
        <w:tc>
          <w:tcPr>
            <w:tcW w:w="2694" w:type="dxa"/>
            <w:hideMark/>
          </w:tcPr>
          <w:p w14:paraId="6A574E37" w14:textId="77777777" w:rsidR="009C5273" w:rsidRPr="00B75F19" w:rsidRDefault="009C5273" w:rsidP="009C5273">
            <w:pPr>
              <w:tabs>
                <w:tab w:val="left" w:pos="700"/>
              </w:tabs>
              <w:kinsoku w:val="0"/>
              <w:overflowPunct w:val="0"/>
              <w:rPr>
                <w:sz w:val="20"/>
                <w:szCs w:val="20"/>
              </w:rPr>
            </w:pPr>
            <w:r w:rsidRPr="00B75F19">
              <w:rPr>
                <w:sz w:val="20"/>
                <w:szCs w:val="20"/>
              </w:rPr>
              <w:t>" and enables it to exchange Class 3 frames" is already stated a few lines above</w:t>
            </w:r>
          </w:p>
        </w:tc>
        <w:tc>
          <w:tcPr>
            <w:tcW w:w="2976" w:type="dxa"/>
            <w:hideMark/>
          </w:tcPr>
          <w:p w14:paraId="32607E61" w14:textId="77777777" w:rsidR="009C5273" w:rsidRPr="00B75F19" w:rsidRDefault="009C5273" w:rsidP="009C5273">
            <w:pPr>
              <w:tabs>
                <w:tab w:val="left" w:pos="700"/>
              </w:tabs>
              <w:kinsoku w:val="0"/>
              <w:overflowPunct w:val="0"/>
              <w:rPr>
                <w:sz w:val="20"/>
                <w:szCs w:val="20"/>
              </w:rPr>
            </w:pPr>
            <w:r w:rsidRPr="00B75F19">
              <w:rPr>
                <w:sz w:val="20"/>
                <w:szCs w:val="20"/>
              </w:rPr>
              <w:t>Delete the cited text</w:t>
            </w:r>
          </w:p>
        </w:tc>
        <w:tc>
          <w:tcPr>
            <w:tcW w:w="2268" w:type="dxa"/>
            <w:hideMark/>
          </w:tcPr>
          <w:p w14:paraId="3ADD2661" w14:textId="09095C6B" w:rsidR="009C5273" w:rsidRPr="00B75F19" w:rsidRDefault="009C5273" w:rsidP="009C5273">
            <w:pPr>
              <w:tabs>
                <w:tab w:val="left" w:pos="700"/>
              </w:tabs>
              <w:kinsoku w:val="0"/>
              <w:overflowPunct w:val="0"/>
              <w:rPr>
                <w:sz w:val="20"/>
                <w:szCs w:val="20"/>
              </w:rPr>
            </w:pPr>
            <w:r w:rsidRPr="00B75F19">
              <w:rPr>
                <w:sz w:val="20"/>
                <w:szCs w:val="20"/>
              </w:rPr>
              <w:t>Accep</w:t>
            </w:r>
            <w:r w:rsidR="00224D42">
              <w:rPr>
                <w:sz w:val="20"/>
                <w:szCs w:val="20"/>
              </w:rPr>
              <w:t>t</w:t>
            </w:r>
            <w:r w:rsidR="0087196B">
              <w:rPr>
                <w:sz w:val="20"/>
                <w:szCs w:val="20"/>
              </w:rPr>
              <w:t>ed</w:t>
            </w:r>
            <w:r w:rsidR="00224D42">
              <w:rPr>
                <w:sz w:val="20"/>
                <w:szCs w:val="20"/>
              </w:rPr>
              <w:t>.</w:t>
            </w:r>
          </w:p>
        </w:tc>
      </w:tr>
      <w:tr w:rsidR="009C5273" w:rsidRPr="00B75F19" w14:paraId="0467CA4B" w14:textId="77777777" w:rsidTr="009C5273">
        <w:trPr>
          <w:trHeight w:val="1785"/>
        </w:trPr>
        <w:tc>
          <w:tcPr>
            <w:tcW w:w="562" w:type="dxa"/>
            <w:hideMark/>
          </w:tcPr>
          <w:p w14:paraId="11AC8FD3" w14:textId="77777777" w:rsidR="009C5273" w:rsidRPr="00B75F19" w:rsidRDefault="009C5273" w:rsidP="009C5273">
            <w:pPr>
              <w:tabs>
                <w:tab w:val="left" w:pos="700"/>
              </w:tabs>
              <w:kinsoku w:val="0"/>
              <w:overflowPunct w:val="0"/>
              <w:rPr>
                <w:sz w:val="20"/>
                <w:szCs w:val="20"/>
              </w:rPr>
            </w:pPr>
            <w:r w:rsidRPr="00B75F19">
              <w:rPr>
                <w:sz w:val="20"/>
                <w:szCs w:val="20"/>
              </w:rPr>
              <w:t>434</w:t>
            </w:r>
          </w:p>
        </w:tc>
        <w:tc>
          <w:tcPr>
            <w:tcW w:w="709" w:type="dxa"/>
            <w:hideMark/>
          </w:tcPr>
          <w:p w14:paraId="0469E00B" w14:textId="77CC75CC" w:rsidR="009C5273" w:rsidRPr="00B75F19" w:rsidRDefault="00224D42" w:rsidP="009C5273">
            <w:pPr>
              <w:tabs>
                <w:tab w:val="left" w:pos="700"/>
              </w:tabs>
              <w:kinsoku w:val="0"/>
              <w:overflowPunct w:val="0"/>
              <w:rPr>
                <w:sz w:val="20"/>
                <w:szCs w:val="20"/>
              </w:rPr>
            </w:pPr>
            <w:r>
              <w:rPr>
                <w:sz w:val="20"/>
                <w:szCs w:val="20"/>
              </w:rPr>
              <w:t>2294</w:t>
            </w:r>
          </w:p>
        </w:tc>
        <w:tc>
          <w:tcPr>
            <w:tcW w:w="425" w:type="dxa"/>
            <w:hideMark/>
          </w:tcPr>
          <w:p w14:paraId="6CC4CA67" w14:textId="3C8D8C50" w:rsidR="009C5273" w:rsidRPr="00B75F19" w:rsidRDefault="00224D42" w:rsidP="009C5273">
            <w:pPr>
              <w:tabs>
                <w:tab w:val="left" w:pos="700"/>
              </w:tabs>
              <w:kinsoku w:val="0"/>
              <w:overflowPunct w:val="0"/>
              <w:rPr>
                <w:sz w:val="20"/>
                <w:szCs w:val="20"/>
              </w:rPr>
            </w:pPr>
            <w:r>
              <w:rPr>
                <w:sz w:val="20"/>
                <w:szCs w:val="20"/>
              </w:rPr>
              <w:t>45</w:t>
            </w:r>
          </w:p>
        </w:tc>
        <w:tc>
          <w:tcPr>
            <w:tcW w:w="1134" w:type="dxa"/>
            <w:hideMark/>
          </w:tcPr>
          <w:p w14:paraId="5495CB66" w14:textId="0D85A18D" w:rsidR="009C5273" w:rsidRPr="00B75F19" w:rsidRDefault="00224D42" w:rsidP="009C5273">
            <w:pPr>
              <w:tabs>
                <w:tab w:val="left" w:pos="700"/>
              </w:tabs>
              <w:kinsoku w:val="0"/>
              <w:overflowPunct w:val="0"/>
              <w:rPr>
                <w:sz w:val="20"/>
                <w:szCs w:val="20"/>
              </w:rPr>
            </w:pPr>
            <w:r w:rsidRPr="00224D42">
              <w:rPr>
                <w:sz w:val="20"/>
                <w:szCs w:val="20"/>
              </w:rPr>
              <w:t>11.10.19</w:t>
            </w:r>
          </w:p>
        </w:tc>
        <w:tc>
          <w:tcPr>
            <w:tcW w:w="2694" w:type="dxa"/>
            <w:hideMark/>
          </w:tcPr>
          <w:p w14:paraId="0B08CDCB" w14:textId="77777777" w:rsidR="009C5273" w:rsidRPr="00B75F19" w:rsidRDefault="009C5273" w:rsidP="009C5273">
            <w:pPr>
              <w:tabs>
                <w:tab w:val="left" w:pos="700"/>
              </w:tabs>
              <w:kinsoku w:val="0"/>
              <w:overflowPunct w:val="0"/>
              <w:rPr>
                <w:sz w:val="20"/>
                <w:szCs w:val="20"/>
              </w:rPr>
            </w:pPr>
            <w:r w:rsidRPr="00B75F19">
              <w:rPr>
                <w:sz w:val="20"/>
                <w:szCs w:val="20"/>
              </w:rPr>
              <w:t>" multicast group address" should be " multicast-group address"</w:t>
            </w:r>
          </w:p>
        </w:tc>
        <w:tc>
          <w:tcPr>
            <w:tcW w:w="2976" w:type="dxa"/>
            <w:hideMark/>
          </w:tcPr>
          <w:p w14:paraId="6BCBA555" w14:textId="77777777" w:rsidR="009C5273" w:rsidRPr="00B75F19" w:rsidRDefault="009C5273" w:rsidP="009C5273">
            <w:pPr>
              <w:tabs>
                <w:tab w:val="left" w:pos="700"/>
              </w:tabs>
              <w:kinsoku w:val="0"/>
              <w:overflowPunct w:val="0"/>
              <w:rPr>
                <w:sz w:val="20"/>
                <w:szCs w:val="20"/>
              </w:rPr>
            </w:pPr>
            <w:r w:rsidRPr="00B75F19">
              <w:rPr>
                <w:sz w:val="20"/>
                <w:szCs w:val="20"/>
              </w:rPr>
              <w:t>Fix in 11.10.19.  In C.3 change "Multicast Group address indicates the MAC address of the multicast group " to "Indicates the multicast-group address of the multicast group " (2x)</w:t>
            </w:r>
          </w:p>
        </w:tc>
        <w:tc>
          <w:tcPr>
            <w:tcW w:w="2268" w:type="dxa"/>
            <w:hideMark/>
          </w:tcPr>
          <w:p w14:paraId="273A9A0C" w14:textId="1D7112DF" w:rsidR="009C5273" w:rsidRDefault="00E06BB8" w:rsidP="009C5273">
            <w:pPr>
              <w:tabs>
                <w:tab w:val="left" w:pos="700"/>
              </w:tabs>
              <w:kinsoku w:val="0"/>
              <w:overflowPunct w:val="0"/>
              <w:rPr>
                <w:sz w:val="20"/>
                <w:szCs w:val="20"/>
              </w:rPr>
            </w:pPr>
            <w:r>
              <w:rPr>
                <w:sz w:val="20"/>
                <w:szCs w:val="20"/>
              </w:rPr>
              <w:t>Revised. At P2294L45, change “</w:t>
            </w:r>
            <w:r w:rsidRPr="00B75F19">
              <w:rPr>
                <w:sz w:val="20"/>
                <w:szCs w:val="20"/>
              </w:rPr>
              <w:t xml:space="preserve">multicast group address" </w:t>
            </w:r>
            <w:r>
              <w:rPr>
                <w:sz w:val="20"/>
                <w:szCs w:val="20"/>
              </w:rPr>
              <w:t>to</w:t>
            </w:r>
            <w:r w:rsidRPr="00B75F19">
              <w:rPr>
                <w:sz w:val="20"/>
                <w:szCs w:val="20"/>
              </w:rPr>
              <w:t xml:space="preserve"> "multicast-group address"</w:t>
            </w:r>
            <w:r>
              <w:rPr>
                <w:sz w:val="20"/>
                <w:szCs w:val="20"/>
              </w:rPr>
              <w:t>.</w:t>
            </w:r>
          </w:p>
          <w:p w14:paraId="0D33AE17" w14:textId="77777777" w:rsidR="00E06BB8" w:rsidRDefault="00E06BB8" w:rsidP="009C5273">
            <w:pPr>
              <w:tabs>
                <w:tab w:val="left" w:pos="700"/>
              </w:tabs>
              <w:kinsoku w:val="0"/>
              <w:overflowPunct w:val="0"/>
              <w:rPr>
                <w:sz w:val="20"/>
                <w:szCs w:val="20"/>
              </w:rPr>
            </w:pPr>
          </w:p>
          <w:p w14:paraId="7E929DBE" w14:textId="297E1960" w:rsidR="00E06BB8" w:rsidRPr="00B75F19" w:rsidRDefault="00E06BB8" w:rsidP="009C5273">
            <w:pPr>
              <w:tabs>
                <w:tab w:val="left" w:pos="700"/>
              </w:tabs>
              <w:kinsoku w:val="0"/>
              <w:overflowPunct w:val="0"/>
              <w:rPr>
                <w:sz w:val="20"/>
                <w:szCs w:val="20"/>
              </w:rPr>
            </w:pPr>
            <w:r>
              <w:rPr>
                <w:sz w:val="20"/>
                <w:szCs w:val="20"/>
              </w:rPr>
              <w:t>At P3996L27 and P4010L62, change “</w:t>
            </w:r>
            <w:r w:rsidRPr="00B75F19">
              <w:rPr>
                <w:sz w:val="20"/>
                <w:szCs w:val="20"/>
              </w:rPr>
              <w:t>Multicast Group address indicates the MAC address of the multicast group" to "Indicates the multicast-group address of the multicast group</w:t>
            </w:r>
            <w:r>
              <w:rPr>
                <w:sz w:val="20"/>
                <w:szCs w:val="20"/>
              </w:rPr>
              <w:t>”.</w:t>
            </w:r>
          </w:p>
        </w:tc>
      </w:tr>
      <w:tr w:rsidR="009C5273" w:rsidRPr="009C5273" w14:paraId="28D7474E" w14:textId="77777777" w:rsidTr="009C5273">
        <w:trPr>
          <w:trHeight w:val="5355"/>
        </w:trPr>
        <w:tc>
          <w:tcPr>
            <w:tcW w:w="562" w:type="dxa"/>
            <w:hideMark/>
          </w:tcPr>
          <w:p w14:paraId="5D82E493"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374</w:t>
            </w:r>
          </w:p>
        </w:tc>
        <w:tc>
          <w:tcPr>
            <w:tcW w:w="709" w:type="dxa"/>
            <w:hideMark/>
          </w:tcPr>
          <w:p w14:paraId="4F2C9297" w14:textId="37AE1E79" w:rsidR="009C5273" w:rsidRPr="00B75F19" w:rsidRDefault="009C5273" w:rsidP="009C5273">
            <w:pPr>
              <w:tabs>
                <w:tab w:val="left" w:pos="700"/>
              </w:tabs>
              <w:kinsoku w:val="0"/>
              <w:overflowPunct w:val="0"/>
              <w:rPr>
                <w:sz w:val="20"/>
                <w:szCs w:val="20"/>
              </w:rPr>
            </w:pPr>
            <w:r w:rsidRPr="00B75F19">
              <w:rPr>
                <w:sz w:val="20"/>
                <w:szCs w:val="20"/>
              </w:rPr>
              <w:t>2367</w:t>
            </w:r>
          </w:p>
        </w:tc>
        <w:tc>
          <w:tcPr>
            <w:tcW w:w="425" w:type="dxa"/>
            <w:hideMark/>
          </w:tcPr>
          <w:p w14:paraId="7C008B96" w14:textId="32A176C5" w:rsidR="009C5273" w:rsidRPr="00B75F19" w:rsidRDefault="009C5273" w:rsidP="009C5273">
            <w:pPr>
              <w:tabs>
                <w:tab w:val="left" w:pos="700"/>
              </w:tabs>
              <w:kinsoku w:val="0"/>
              <w:overflowPunct w:val="0"/>
              <w:rPr>
                <w:sz w:val="20"/>
                <w:szCs w:val="20"/>
              </w:rPr>
            </w:pPr>
            <w:r w:rsidRPr="00B75F19">
              <w:rPr>
                <w:sz w:val="20"/>
                <w:szCs w:val="20"/>
              </w:rPr>
              <w:t>9</w:t>
            </w:r>
          </w:p>
        </w:tc>
        <w:tc>
          <w:tcPr>
            <w:tcW w:w="1134" w:type="dxa"/>
            <w:hideMark/>
          </w:tcPr>
          <w:p w14:paraId="3BF7F1E7" w14:textId="77777777" w:rsidR="009C5273" w:rsidRPr="00B75F19" w:rsidRDefault="009C5273" w:rsidP="009C5273">
            <w:pPr>
              <w:tabs>
                <w:tab w:val="left" w:pos="700"/>
              </w:tabs>
              <w:kinsoku w:val="0"/>
              <w:overflowPunct w:val="0"/>
              <w:rPr>
                <w:sz w:val="20"/>
                <w:szCs w:val="20"/>
              </w:rPr>
            </w:pPr>
            <w:r w:rsidRPr="00B75F19">
              <w:rPr>
                <w:sz w:val="20"/>
                <w:szCs w:val="20"/>
              </w:rPr>
              <w:t>11.21.16.2</w:t>
            </w:r>
          </w:p>
        </w:tc>
        <w:tc>
          <w:tcPr>
            <w:tcW w:w="2694" w:type="dxa"/>
            <w:hideMark/>
          </w:tcPr>
          <w:p w14:paraId="2A6C2341" w14:textId="77777777" w:rsidR="009C5273" w:rsidRPr="00B75F19" w:rsidRDefault="009C5273" w:rsidP="009C5273">
            <w:pPr>
              <w:tabs>
                <w:tab w:val="left" w:pos="700"/>
              </w:tabs>
              <w:kinsoku w:val="0"/>
              <w:overflowPunct w:val="0"/>
              <w:rPr>
                <w:sz w:val="20"/>
                <w:szCs w:val="20"/>
              </w:rPr>
            </w:pPr>
            <w:r w:rsidRPr="00B75F19">
              <w:rPr>
                <w:sz w:val="20"/>
                <w:szCs w:val="20"/>
              </w:rPr>
              <w:t>"When the Last Sequence Control field in the DMS Response frame is not supported at a DMS provider (i.e.,</w:t>
            </w:r>
            <w:r w:rsidRPr="00B75F19">
              <w:rPr>
                <w:sz w:val="20"/>
                <w:szCs w:val="20"/>
              </w:rPr>
              <w:br/>
              <w:t>the sequence number value is not provided in the field), and a group addressed MSDU that has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 is grammatically broken</w:t>
            </w:r>
          </w:p>
        </w:tc>
        <w:tc>
          <w:tcPr>
            <w:tcW w:w="2976" w:type="dxa"/>
            <w:hideMark/>
          </w:tcPr>
          <w:p w14:paraId="11914191" w14:textId="77777777" w:rsidR="009C5273" w:rsidRPr="00B75F19" w:rsidRDefault="009C5273" w:rsidP="009C5273">
            <w:pPr>
              <w:tabs>
                <w:tab w:val="left" w:pos="700"/>
              </w:tabs>
              <w:kinsoku w:val="0"/>
              <w:overflowPunct w:val="0"/>
              <w:rPr>
                <w:sz w:val="20"/>
                <w:szCs w:val="20"/>
              </w:rPr>
            </w:pPr>
            <w:r w:rsidRPr="00B75F19">
              <w:rPr>
                <w:sz w:val="20"/>
                <w:szCs w:val="20"/>
              </w:rPr>
              <w:t>Change to "When the Last Sequence Control field in the DMS Response frame is not supported at a DMS provider (i.e.,</w:t>
            </w:r>
            <w:r w:rsidRPr="00B75F19">
              <w:rPr>
                <w:sz w:val="20"/>
                <w:szCs w:val="20"/>
              </w:rPr>
              <w:br/>
              <w:t>the sequence number value is not provided in the field), and a group addressed MSDU has been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w:t>
            </w:r>
          </w:p>
        </w:tc>
        <w:tc>
          <w:tcPr>
            <w:tcW w:w="2268" w:type="dxa"/>
            <w:hideMark/>
          </w:tcPr>
          <w:p w14:paraId="0C8D200F" w14:textId="7F17F99B" w:rsidR="009C5273" w:rsidRPr="009C5273"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r w:rsidR="002C1C9A">
              <w:rPr>
                <w:sz w:val="20"/>
                <w:szCs w:val="20"/>
              </w:rPr>
              <w:t>.</w:t>
            </w:r>
          </w:p>
        </w:tc>
      </w:tr>
    </w:tbl>
    <w:p w14:paraId="2B2D977C" w14:textId="0F193775" w:rsidR="00FE3FCE" w:rsidRDefault="00FE3FCE" w:rsidP="00D158B9">
      <w:pPr>
        <w:tabs>
          <w:tab w:val="left" w:pos="700"/>
        </w:tabs>
        <w:kinsoku w:val="0"/>
        <w:overflowPunct w:val="0"/>
        <w:rPr>
          <w:sz w:val="20"/>
          <w:szCs w:val="20"/>
        </w:rPr>
      </w:pPr>
    </w:p>
    <w:p w14:paraId="55713AF3" w14:textId="73EF6600" w:rsidR="00FE3FCE" w:rsidRDefault="00FE3FCE" w:rsidP="00D158B9">
      <w:pPr>
        <w:tabs>
          <w:tab w:val="left" w:pos="700"/>
        </w:tabs>
        <w:kinsoku w:val="0"/>
        <w:overflowPunct w:val="0"/>
        <w:rPr>
          <w:sz w:val="20"/>
          <w:szCs w:val="20"/>
        </w:rPr>
      </w:pPr>
    </w:p>
    <w:p w14:paraId="4228F327" w14:textId="2326736D" w:rsidR="00FE3FCE" w:rsidRDefault="00FE3FCE" w:rsidP="00D158B9">
      <w:pPr>
        <w:tabs>
          <w:tab w:val="left" w:pos="700"/>
        </w:tabs>
        <w:kinsoku w:val="0"/>
        <w:overflowPunct w:val="0"/>
        <w:rPr>
          <w:sz w:val="20"/>
          <w:szCs w:val="20"/>
        </w:rPr>
      </w:pPr>
    </w:p>
    <w:p w14:paraId="1526E19C" w14:textId="0FA9DC51" w:rsidR="00462725" w:rsidRDefault="00462725" w:rsidP="00D158B9">
      <w:pPr>
        <w:tabs>
          <w:tab w:val="left" w:pos="700"/>
        </w:tabs>
        <w:kinsoku w:val="0"/>
        <w:overflowPunct w:val="0"/>
        <w:rPr>
          <w:sz w:val="20"/>
          <w:szCs w:val="20"/>
        </w:rPr>
      </w:pPr>
    </w:p>
    <w:p w14:paraId="0275BD36" w14:textId="79E8736A" w:rsidR="00462725" w:rsidRDefault="00462725"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462725" w:rsidRPr="00B75F19" w14:paraId="61A77F02" w14:textId="77777777" w:rsidTr="008F0B4C">
        <w:trPr>
          <w:trHeight w:val="765"/>
        </w:trPr>
        <w:tc>
          <w:tcPr>
            <w:tcW w:w="562" w:type="dxa"/>
            <w:hideMark/>
          </w:tcPr>
          <w:p w14:paraId="607BC9B4" w14:textId="523F0021" w:rsidR="00462725" w:rsidRPr="00462725" w:rsidRDefault="00462725" w:rsidP="00462725">
            <w:pPr>
              <w:tabs>
                <w:tab w:val="left" w:pos="700"/>
              </w:tabs>
              <w:kinsoku w:val="0"/>
              <w:overflowPunct w:val="0"/>
              <w:rPr>
                <w:sz w:val="20"/>
                <w:szCs w:val="20"/>
              </w:rPr>
            </w:pPr>
            <w:r w:rsidRPr="00462725">
              <w:rPr>
                <w:sz w:val="20"/>
                <w:szCs w:val="20"/>
              </w:rPr>
              <w:t>572</w:t>
            </w:r>
          </w:p>
        </w:tc>
        <w:tc>
          <w:tcPr>
            <w:tcW w:w="709" w:type="dxa"/>
            <w:hideMark/>
          </w:tcPr>
          <w:p w14:paraId="07F5E68B" w14:textId="08E1F393" w:rsidR="00462725" w:rsidRPr="00462725" w:rsidRDefault="00462725" w:rsidP="00462725">
            <w:pPr>
              <w:tabs>
                <w:tab w:val="left" w:pos="700"/>
              </w:tabs>
              <w:kinsoku w:val="0"/>
              <w:overflowPunct w:val="0"/>
              <w:rPr>
                <w:sz w:val="20"/>
                <w:szCs w:val="20"/>
              </w:rPr>
            </w:pPr>
            <w:r w:rsidRPr="00462725">
              <w:rPr>
                <w:sz w:val="20"/>
                <w:szCs w:val="20"/>
              </w:rPr>
              <w:t>147</w:t>
            </w:r>
            <w:r>
              <w:rPr>
                <w:sz w:val="20"/>
                <w:szCs w:val="20"/>
              </w:rPr>
              <w:t>3</w:t>
            </w:r>
          </w:p>
        </w:tc>
        <w:tc>
          <w:tcPr>
            <w:tcW w:w="425" w:type="dxa"/>
            <w:hideMark/>
          </w:tcPr>
          <w:p w14:paraId="7F9A2867" w14:textId="6705214C" w:rsidR="00462725" w:rsidRPr="00462725" w:rsidRDefault="00462725" w:rsidP="00462725">
            <w:pPr>
              <w:tabs>
                <w:tab w:val="left" w:pos="700"/>
              </w:tabs>
              <w:kinsoku w:val="0"/>
              <w:overflowPunct w:val="0"/>
              <w:rPr>
                <w:sz w:val="20"/>
                <w:szCs w:val="20"/>
              </w:rPr>
            </w:pPr>
            <w:r w:rsidRPr="00462725">
              <w:rPr>
                <w:sz w:val="20"/>
                <w:szCs w:val="20"/>
              </w:rPr>
              <w:t>5</w:t>
            </w:r>
          </w:p>
        </w:tc>
        <w:tc>
          <w:tcPr>
            <w:tcW w:w="1134" w:type="dxa"/>
            <w:hideMark/>
          </w:tcPr>
          <w:p w14:paraId="580CE350" w14:textId="58B70FEE" w:rsidR="00462725" w:rsidRPr="00462725" w:rsidRDefault="00462725" w:rsidP="00462725">
            <w:pPr>
              <w:tabs>
                <w:tab w:val="left" w:pos="700"/>
              </w:tabs>
              <w:kinsoku w:val="0"/>
              <w:overflowPunct w:val="0"/>
              <w:rPr>
                <w:sz w:val="20"/>
                <w:szCs w:val="20"/>
              </w:rPr>
            </w:pPr>
            <w:r w:rsidRPr="00462725">
              <w:rPr>
                <w:sz w:val="20"/>
                <w:szCs w:val="20"/>
              </w:rPr>
              <w:t>9.4.5.15</w:t>
            </w:r>
          </w:p>
        </w:tc>
        <w:tc>
          <w:tcPr>
            <w:tcW w:w="2694" w:type="dxa"/>
            <w:hideMark/>
          </w:tcPr>
          <w:p w14:paraId="0179637C" w14:textId="4822BE49" w:rsidR="00462725" w:rsidRPr="00462725" w:rsidRDefault="00462725" w:rsidP="00462725">
            <w:pPr>
              <w:tabs>
                <w:tab w:val="left" w:pos="700"/>
              </w:tabs>
              <w:kinsoku w:val="0"/>
              <w:overflowPunct w:val="0"/>
              <w:rPr>
                <w:sz w:val="20"/>
                <w:szCs w:val="20"/>
              </w:rPr>
            </w:pPr>
            <w:r w:rsidRPr="00462725">
              <w:rPr>
                <w:sz w:val="20"/>
                <w:szCs w:val="20"/>
              </w:rPr>
              <w:t>What does the phrase "IEEE 802.11 access network" mean?</w:t>
            </w:r>
          </w:p>
        </w:tc>
        <w:tc>
          <w:tcPr>
            <w:tcW w:w="2976" w:type="dxa"/>
            <w:hideMark/>
          </w:tcPr>
          <w:p w14:paraId="28EA4358" w14:textId="091F6A61" w:rsidR="00462725" w:rsidRPr="00462725" w:rsidRDefault="00462725" w:rsidP="00462725">
            <w:pPr>
              <w:tabs>
                <w:tab w:val="left" w:pos="700"/>
              </w:tabs>
              <w:kinsoku w:val="0"/>
              <w:overflowPunct w:val="0"/>
              <w:rPr>
                <w:sz w:val="20"/>
                <w:szCs w:val="20"/>
              </w:rPr>
            </w:pPr>
            <w:r w:rsidRPr="00462725">
              <w:rPr>
                <w:sz w:val="20"/>
                <w:szCs w:val="20"/>
              </w:rPr>
              <w:t>Add the following definition to clause 3.2: "IEEE 802.11 access network: a network that provides access to an external network reachable via the BSS."</w:t>
            </w:r>
          </w:p>
        </w:tc>
        <w:tc>
          <w:tcPr>
            <w:tcW w:w="2268" w:type="dxa"/>
            <w:hideMark/>
          </w:tcPr>
          <w:p w14:paraId="3E2662C2" w14:textId="33094338" w:rsidR="00462725" w:rsidRPr="00B75F19" w:rsidRDefault="00462725" w:rsidP="00462725">
            <w:pPr>
              <w:tabs>
                <w:tab w:val="left" w:pos="700"/>
              </w:tabs>
              <w:kinsoku w:val="0"/>
              <w:overflowPunct w:val="0"/>
              <w:rPr>
                <w:sz w:val="20"/>
                <w:szCs w:val="20"/>
              </w:rPr>
            </w:pPr>
            <w:r w:rsidRPr="00B75F19">
              <w:rPr>
                <w:sz w:val="20"/>
                <w:szCs w:val="20"/>
              </w:rPr>
              <w:t>Accep</w:t>
            </w:r>
            <w:r>
              <w:rPr>
                <w:sz w:val="20"/>
                <w:szCs w:val="20"/>
              </w:rPr>
              <w:t>t</w:t>
            </w:r>
            <w:r w:rsidR="0087196B">
              <w:rPr>
                <w:sz w:val="20"/>
                <w:szCs w:val="20"/>
              </w:rPr>
              <w:t>ed</w:t>
            </w:r>
            <w:r>
              <w:rPr>
                <w:sz w:val="20"/>
                <w:szCs w:val="20"/>
              </w:rPr>
              <w:t>.</w:t>
            </w:r>
          </w:p>
        </w:tc>
      </w:tr>
      <w:tr w:rsidR="00462725" w:rsidRPr="00B75F19" w14:paraId="55016242" w14:textId="77777777" w:rsidTr="008F0B4C">
        <w:trPr>
          <w:trHeight w:val="1785"/>
        </w:trPr>
        <w:tc>
          <w:tcPr>
            <w:tcW w:w="562" w:type="dxa"/>
            <w:hideMark/>
          </w:tcPr>
          <w:p w14:paraId="71C05FAB" w14:textId="3B4C921E" w:rsidR="00462725" w:rsidRPr="00462725" w:rsidRDefault="00462725" w:rsidP="00462725">
            <w:pPr>
              <w:tabs>
                <w:tab w:val="left" w:pos="700"/>
              </w:tabs>
              <w:kinsoku w:val="0"/>
              <w:overflowPunct w:val="0"/>
              <w:rPr>
                <w:sz w:val="20"/>
                <w:szCs w:val="20"/>
              </w:rPr>
            </w:pPr>
            <w:r w:rsidRPr="00462725">
              <w:rPr>
                <w:sz w:val="20"/>
                <w:szCs w:val="20"/>
              </w:rPr>
              <w:t>591</w:t>
            </w:r>
          </w:p>
        </w:tc>
        <w:tc>
          <w:tcPr>
            <w:tcW w:w="709" w:type="dxa"/>
            <w:hideMark/>
          </w:tcPr>
          <w:p w14:paraId="7C230B31" w14:textId="1EE66A9B" w:rsidR="00462725" w:rsidRPr="00462725" w:rsidRDefault="00462725" w:rsidP="00462725">
            <w:pPr>
              <w:tabs>
                <w:tab w:val="left" w:pos="700"/>
              </w:tabs>
              <w:kinsoku w:val="0"/>
              <w:overflowPunct w:val="0"/>
              <w:rPr>
                <w:sz w:val="20"/>
                <w:szCs w:val="20"/>
              </w:rPr>
            </w:pPr>
            <w:r w:rsidRPr="00462725">
              <w:rPr>
                <w:sz w:val="20"/>
                <w:szCs w:val="20"/>
              </w:rPr>
              <w:t>148</w:t>
            </w:r>
            <w:r>
              <w:rPr>
                <w:sz w:val="20"/>
                <w:szCs w:val="20"/>
              </w:rPr>
              <w:t>3</w:t>
            </w:r>
          </w:p>
        </w:tc>
        <w:tc>
          <w:tcPr>
            <w:tcW w:w="425" w:type="dxa"/>
            <w:hideMark/>
          </w:tcPr>
          <w:p w14:paraId="6771628A" w14:textId="5D183FDD" w:rsidR="00462725" w:rsidRPr="00462725" w:rsidRDefault="00462725" w:rsidP="00462725">
            <w:pPr>
              <w:tabs>
                <w:tab w:val="left" w:pos="700"/>
              </w:tabs>
              <w:kinsoku w:val="0"/>
              <w:overflowPunct w:val="0"/>
              <w:rPr>
                <w:sz w:val="20"/>
                <w:szCs w:val="20"/>
              </w:rPr>
            </w:pPr>
          </w:p>
        </w:tc>
        <w:tc>
          <w:tcPr>
            <w:tcW w:w="1134" w:type="dxa"/>
            <w:hideMark/>
          </w:tcPr>
          <w:p w14:paraId="03DE3F33" w14:textId="51A4B84F" w:rsidR="00462725" w:rsidRPr="00462725" w:rsidRDefault="00462725" w:rsidP="00462725">
            <w:pPr>
              <w:tabs>
                <w:tab w:val="left" w:pos="700"/>
              </w:tabs>
              <w:kinsoku w:val="0"/>
              <w:overflowPunct w:val="0"/>
              <w:rPr>
                <w:sz w:val="20"/>
                <w:szCs w:val="20"/>
              </w:rPr>
            </w:pPr>
            <w:r w:rsidRPr="00462725">
              <w:rPr>
                <w:sz w:val="20"/>
                <w:szCs w:val="20"/>
              </w:rPr>
              <w:t>9.4.5.10</w:t>
            </w:r>
          </w:p>
        </w:tc>
        <w:tc>
          <w:tcPr>
            <w:tcW w:w="2694" w:type="dxa"/>
            <w:hideMark/>
          </w:tcPr>
          <w:p w14:paraId="002B2CB2" w14:textId="6ECD5091" w:rsidR="00462725" w:rsidRPr="00462725" w:rsidRDefault="00462725" w:rsidP="00462725">
            <w:pPr>
              <w:tabs>
                <w:tab w:val="left" w:pos="700"/>
              </w:tabs>
              <w:kinsoku w:val="0"/>
              <w:overflowPunct w:val="0"/>
              <w:rPr>
                <w:sz w:val="20"/>
                <w:szCs w:val="20"/>
              </w:rPr>
            </w:pPr>
            <w:r w:rsidRPr="00462725">
              <w:rPr>
                <w:sz w:val="20"/>
                <w:szCs w:val="20"/>
              </w:rPr>
              <w:t>A list of EAP methods can be advertised in NAI Realm ANQP-element, however some/many EAP deployments do not use ANQP. Lack of info on supported EAP methods results in STA UIs displaying misleading/confusing info to users when there are no preconfigured credentials (or attempt to use preconfigured credentials fails)</w:t>
            </w:r>
          </w:p>
        </w:tc>
        <w:tc>
          <w:tcPr>
            <w:tcW w:w="2976" w:type="dxa"/>
            <w:hideMark/>
          </w:tcPr>
          <w:p w14:paraId="135E5FBD" w14:textId="5DA6D9C8" w:rsidR="00462725" w:rsidRPr="00462725" w:rsidRDefault="00462725" w:rsidP="00462725">
            <w:pPr>
              <w:tabs>
                <w:tab w:val="left" w:pos="700"/>
              </w:tabs>
              <w:kinsoku w:val="0"/>
              <w:overflowPunct w:val="0"/>
              <w:rPr>
                <w:sz w:val="20"/>
                <w:szCs w:val="20"/>
              </w:rPr>
            </w:pPr>
            <w:r w:rsidRPr="00462725">
              <w:rPr>
                <w:sz w:val="20"/>
                <w:szCs w:val="20"/>
              </w:rPr>
              <w:t>Consider a means to efficiently indicate list of EAP methods without requiring ANQP query (e.g. in beacons/probes)</w:t>
            </w:r>
          </w:p>
        </w:tc>
        <w:tc>
          <w:tcPr>
            <w:tcW w:w="2268" w:type="dxa"/>
            <w:hideMark/>
          </w:tcPr>
          <w:p w14:paraId="0266AF4C" w14:textId="77777777" w:rsidR="0087196B" w:rsidRDefault="0087196B" w:rsidP="0087196B">
            <w:pPr>
              <w:tabs>
                <w:tab w:val="left" w:pos="700"/>
              </w:tabs>
              <w:kinsoku w:val="0"/>
              <w:overflowPunct w:val="0"/>
              <w:rPr>
                <w:sz w:val="20"/>
                <w:szCs w:val="20"/>
              </w:rPr>
            </w:pPr>
            <w:r>
              <w:rPr>
                <w:sz w:val="20"/>
                <w:szCs w:val="20"/>
              </w:rPr>
              <w:t>Rejected:</w:t>
            </w:r>
          </w:p>
          <w:p w14:paraId="268B9C8C" w14:textId="385FB660" w:rsidR="00462725" w:rsidRPr="00B75F19" w:rsidRDefault="0087196B" w:rsidP="0087196B">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65A0AF8E" w14:textId="77777777" w:rsidR="00462725" w:rsidRPr="008D5176" w:rsidRDefault="00462725" w:rsidP="00D158B9">
      <w:pPr>
        <w:tabs>
          <w:tab w:val="left" w:pos="700"/>
        </w:tabs>
        <w:kinsoku w:val="0"/>
        <w:overflowPunct w:val="0"/>
        <w:rPr>
          <w:sz w:val="20"/>
          <w:szCs w:val="20"/>
        </w:rPr>
      </w:pPr>
    </w:p>
    <w:sectPr w:rsidR="00462725" w:rsidRPr="008D5176">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341B" w14:textId="77777777" w:rsidR="00277B4A" w:rsidRDefault="00277B4A">
      <w:r>
        <w:separator/>
      </w:r>
    </w:p>
  </w:endnote>
  <w:endnote w:type="continuationSeparator" w:id="0">
    <w:p w14:paraId="2D945FD8" w14:textId="77777777" w:rsidR="00277B4A" w:rsidRDefault="0027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947B603"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004F2B1B">
      <w:rPr>
        <w:noProof/>
        <w:sz w:val="24"/>
        <w:szCs w:val="24"/>
        <w:lang w:val="de-DE"/>
      </w:rPr>
      <w:t>9</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77A2" w14:textId="77777777" w:rsidR="00277B4A" w:rsidRDefault="00277B4A">
      <w:r>
        <w:separator/>
      </w:r>
    </w:p>
  </w:footnote>
  <w:footnote w:type="continuationSeparator" w:id="0">
    <w:p w14:paraId="26EB7787" w14:textId="77777777" w:rsidR="00277B4A" w:rsidRDefault="0027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5BAC9FBC" w:rsidR="00334CEF" w:rsidRPr="002C74FE" w:rsidRDefault="002E460F" w:rsidP="00334CEF">
    <w:pPr>
      <w:pStyle w:val="Header"/>
      <w:pBdr>
        <w:bottom w:val="single" w:sz="4" w:space="1" w:color="auto"/>
      </w:pBdr>
      <w:tabs>
        <w:tab w:val="center" w:pos="4680"/>
        <w:tab w:val="right" w:pos="10065"/>
      </w:tabs>
      <w:rPr>
        <w:b/>
        <w:bCs/>
        <w:sz w:val="28"/>
        <w:szCs w:val="28"/>
      </w:rPr>
    </w:pPr>
    <w:r>
      <w:rPr>
        <w:b/>
        <w:bCs/>
        <w:sz w:val="28"/>
        <w:szCs w:val="28"/>
      </w:rPr>
      <w:t>Novem</w:t>
    </w:r>
    <w:r w:rsidR="00F27BE5">
      <w:rPr>
        <w:b/>
        <w:bCs/>
        <w:sz w:val="28"/>
        <w:szCs w:val="28"/>
      </w:rPr>
      <w:t>ber</w:t>
    </w:r>
    <w:r w:rsidR="00334CEF" w:rsidRPr="002C74FE">
      <w:rPr>
        <w:b/>
        <w:bCs/>
        <w:sz w:val="28"/>
        <w:szCs w:val="28"/>
      </w:rPr>
      <w:t xml:space="preserve"> 2021</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3038FB">
      <w:rPr>
        <w:b/>
        <w:bCs/>
        <w:sz w:val="28"/>
        <w:szCs w:val="28"/>
      </w:rPr>
      <w:t>doc.: IEEE 802.11-21/1637r6</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03917ECF"/>
    <w:multiLevelType w:val="hybridMultilevel"/>
    <w:tmpl w:val="9196A7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2404647A"/>
    <w:multiLevelType w:val="hybridMultilevel"/>
    <w:tmpl w:val="3BD249DC"/>
    <w:lvl w:ilvl="0" w:tplc="4986F518">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35F771CD"/>
    <w:multiLevelType w:val="hybridMultilevel"/>
    <w:tmpl w:val="65ACD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3B3E03F2"/>
    <w:multiLevelType w:val="hybridMultilevel"/>
    <w:tmpl w:val="871A7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B93310B"/>
    <w:multiLevelType w:val="hybridMultilevel"/>
    <w:tmpl w:val="CD18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52D57B67"/>
    <w:multiLevelType w:val="hybridMultilevel"/>
    <w:tmpl w:val="F34892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DC40177"/>
    <w:multiLevelType w:val="hybridMultilevel"/>
    <w:tmpl w:val="AFB2BBB4"/>
    <w:lvl w:ilvl="0" w:tplc="64D4A8BC">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5EBA5E5F"/>
    <w:multiLevelType w:val="hybridMultilevel"/>
    <w:tmpl w:val="D8829A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61D27F6C"/>
    <w:multiLevelType w:val="hybridMultilevel"/>
    <w:tmpl w:val="73006808"/>
    <w:lvl w:ilvl="0" w:tplc="2FBA797E">
      <w:start w:val="1"/>
      <w:numFmt w:val="lowerLetter"/>
      <w:lvlText w:val="%1)"/>
      <w:lvlJc w:val="left"/>
      <w:pPr>
        <w:ind w:left="720" w:hanging="360"/>
      </w:pPr>
      <w:rPr>
        <w:rFonts w:eastAsia="TimesNew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82"/>
  </w:num>
  <w:num w:numId="177">
    <w:abstractNumId w:val="179"/>
  </w:num>
  <w:num w:numId="178">
    <w:abstractNumId w:val="181"/>
  </w:num>
  <w:num w:numId="179">
    <w:abstractNumId w:val="180"/>
  </w:num>
  <w:num w:numId="180">
    <w:abstractNumId w:val="178"/>
  </w:num>
  <w:num w:numId="181">
    <w:abstractNumId w:val="177"/>
  </w:num>
  <w:num w:numId="182">
    <w:abstractNumId w:val="183"/>
  </w:num>
  <w:num w:numId="183">
    <w:abstractNumId w:val="175"/>
  </w:num>
  <w:num w:numId="184">
    <w:abstractNumId w:val="184"/>
  </w:num>
  <w:num w:numId="185">
    <w:abstractNumId w:val="185"/>
  </w:num>
  <w:num w:numId="186">
    <w:abstractNumId w:val="17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6C43"/>
    <w:rsid w:val="00046CB1"/>
    <w:rsid w:val="00054D78"/>
    <w:rsid w:val="00066F4C"/>
    <w:rsid w:val="000724EB"/>
    <w:rsid w:val="00084B19"/>
    <w:rsid w:val="000A61AB"/>
    <w:rsid w:val="000A6649"/>
    <w:rsid w:val="000C0F1E"/>
    <w:rsid w:val="00104DA4"/>
    <w:rsid w:val="00116820"/>
    <w:rsid w:val="00121F9B"/>
    <w:rsid w:val="0013419D"/>
    <w:rsid w:val="00135B67"/>
    <w:rsid w:val="001469CF"/>
    <w:rsid w:val="0014792A"/>
    <w:rsid w:val="001504FE"/>
    <w:rsid w:val="00167792"/>
    <w:rsid w:val="001706C0"/>
    <w:rsid w:val="001E0A86"/>
    <w:rsid w:val="001E7471"/>
    <w:rsid w:val="00206704"/>
    <w:rsid w:val="00224D42"/>
    <w:rsid w:val="00251BCD"/>
    <w:rsid w:val="00256F06"/>
    <w:rsid w:val="0026116C"/>
    <w:rsid w:val="00262F18"/>
    <w:rsid w:val="00277B4A"/>
    <w:rsid w:val="002C1C9A"/>
    <w:rsid w:val="002C74FE"/>
    <w:rsid w:val="002D3B9D"/>
    <w:rsid w:val="002D51A1"/>
    <w:rsid w:val="002E460F"/>
    <w:rsid w:val="003038FB"/>
    <w:rsid w:val="00324A61"/>
    <w:rsid w:val="003345BC"/>
    <w:rsid w:val="00334CEF"/>
    <w:rsid w:val="00387C18"/>
    <w:rsid w:val="00390AAE"/>
    <w:rsid w:val="003C0D9E"/>
    <w:rsid w:val="003F1426"/>
    <w:rsid w:val="004061BD"/>
    <w:rsid w:val="00421731"/>
    <w:rsid w:val="00422C4A"/>
    <w:rsid w:val="00462725"/>
    <w:rsid w:val="00467F94"/>
    <w:rsid w:val="00471833"/>
    <w:rsid w:val="004850AC"/>
    <w:rsid w:val="00485B50"/>
    <w:rsid w:val="004B38CC"/>
    <w:rsid w:val="004B50C9"/>
    <w:rsid w:val="004C1C45"/>
    <w:rsid w:val="004C4A60"/>
    <w:rsid w:val="004F2B1B"/>
    <w:rsid w:val="00534A6E"/>
    <w:rsid w:val="00557D49"/>
    <w:rsid w:val="0056504E"/>
    <w:rsid w:val="00566151"/>
    <w:rsid w:val="005845CE"/>
    <w:rsid w:val="005963CD"/>
    <w:rsid w:val="005A0B88"/>
    <w:rsid w:val="005B14A9"/>
    <w:rsid w:val="005B71FD"/>
    <w:rsid w:val="005C63B4"/>
    <w:rsid w:val="005D6B42"/>
    <w:rsid w:val="005E5976"/>
    <w:rsid w:val="005F1EFC"/>
    <w:rsid w:val="00603D9F"/>
    <w:rsid w:val="00626F32"/>
    <w:rsid w:val="00640EAD"/>
    <w:rsid w:val="00664BF8"/>
    <w:rsid w:val="0067455C"/>
    <w:rsid w:val="0067639E"/>
    <w:rsid w:val="006777E0"/>
    <w:rsid w:val="006847B5"/>
    <w:rsid w:val="006A0962"/>
    <w:rsid w:val="006B1565"/>
    <w:rsid w:val="006B1C51"/>
    <w:rsid w:val="006D3772"/>
    <w:rsid w:val="00704B78"/>
    <w:rsid w:val="00707FC9"/>
    <w:rsid w:val="007177C9"/>
    <w:rsid w:val="00741F03"/>
    <w:rsid w:val="00751428"/>
    <w:rsid w:val="007546F2"/>
    <w:rsid w:val="0075515C"/>
    <w:rsid w:val="00771407"/>
    <w:rsid w:val="00790870"/>
    <w:rsid w:val="007B014E"/>
    <w:rsid w:val="007B39DF"/>
    <w:rsid w:val="00802EFC"/>
    <w:rsid w:val="0084279B"/>
    <w:rsid w:val="00853FF0"/>
    <w:rsid w:val="008574AC"/>
    <w:rsid w:val="00866F08"/>
    <w:rsid w:val="0087196B"/>
    <w:rsid w:val="00885A08"/>
    <w:rsid w:val="00890010"/>
    <w:rsid w:val="008B581D"/>
    <w:rsid w:val="008C3178"/>
    <w:rsid w:val="008D5176"/>
    <w:rsid w:val="008D5EAC"/>
    <w:rsid w:val="008E50AF"/>
    <w:rsid w:val="008F2E1C"/>
    <w:rsid w:val="008F59B4"/>
    <w:rsid w:val="009018F9"/>
    <w:rsid w:val="009056AE"/>
    <w:rsid w:val="009065E4"/>
    <w:rsid w:val="00914473"/>
    <w:rsid w:val="00927714"/>
    <w:rsid w:val="009519EF"/>
    <w:rsid w:val="00955CF6"/>
    <w:rsid w:val="00956827"/>
    <w:rsid w:val="00977649"/>
    <w:rsid w:val="009B36CF"/>
    <w:rsid w:val="009B5A42"/>
    <w:rsid w:val="009C5273"/>
    <w:rsid w:val="009D6936"/>
    <w:rsid w:val="009D6BD4"/>
    <w:rsid w:val="009E5130"/>
    <w:rsid w:val="009F66DB"/>
    <w:rsid w:val="00A0031A"/>
    <w:rsid w:val="00A03529"/>
    <w:rsid w:val="00A16E38"/>
    <w:rsid w:val="00A241E4"/>
    <w:rsid w:val="00A404FB"/>
    <w:rsid w:val="00A52C77"/>
    <w:rsid w:val="00A5479E"/>
    <w:rsid w:val="00A55E01"/>
    <w:rsid w:val="00A8423C"/>
    <w:rsid w:val="00A97B12"/>
    <w:rsid w:val="00AA1B78"/>
    <w:rsid w:val="00AA6784"/>
    <w:rsid w:val="00AC457E"/>
    <w:rsid w:val="00AD0454"/>
    <w:rsid w:val="00AD3C6D"/>
    <w:rsid w:val="00AF5AB7"/>
    <w:rsid w:val="00B00BB1"/>
    <w:rsid w:val="00B05D19"/>
    <w:rsid w:val="00B05E38"/>
    <w:rsid w:val="00B16EF6"/>
    <w:rsid w:val="00B2286B"/>
    <w:rsid w:val="00B25244"/>
    <w:rsid w:val="00B27835"/>
    <w:rsid w:val="00B437DD"/>
    <w:rsid w:val="00B75F19"/>
    <w:rsid w:val="00B77560"/>
    <w:rsid w:val="00B779E9"/>
    <w:rsid w:val="00B85F83"/>
    <w:rsid w:val="00B86523"/>
    <w:rsid w:val="00B950C6"/>
    <w:rsid w:val="00BB2F0B"/>
    <w:rsid w:val="00BB2F57"/>
    <w:rsid w:val="00BB6E41"/>
    <w:rsid w:val="00BC098A"/>
    <w:rsid w:val="00BD2905"/>
    <w:rsid w:val="00BE13E0"/>
    <w:rsid w:val="00BE4B66"/>
    <w:rsid w:val="00C01D3D"/>
    <w:rsid w:val="00C65767"/>
    <w:rsid w:val="00C73F4D"/>
    <w:rsid w:val="00C75ACB"/>
    <w:rsid w:val="00C82108"/>
    <w:rsid w:val="00C9346F"/>
    <w:rsid w:val="00C93791"/>
    <w:rsid w:val="00CC08DB"/>
    <w:rsid w:val="00CD33A3"/>
    <w:rsid w:val="00CF2047"/>
    <w:rsid w:val="00CF4B33"/>
    <w:rsid w:val="00D05CC7"/>
    <w:rsid w:val="00D07E0B"/>
    <w:rsid w:val="00D158B9"/>
    <w:rsid w:val="00D17F0D"/>
    <w:rsid w:val="00D247EE"/>
    <w:rsid w:val="00D5492F"/>
    <w:rsid w:val="00D555AE"/>
    <w:rsid w:val="00D560B5"/>
    <w:rsid w:val="00D60FE3"/>
    <w:rsid w:val="00D7063B"/>
    <w:rsid w:val="00D94698"/>
    <w:rsid w:val="00DD74D6"/>
    <w:rsid w:val="00E04888"/>
    <w:rsid w:val="00E05EA6"/>
    <w:rsid w:val="00E06BB8"/>
    <w:rsid w:val="00E10F75"/>
    <w:rsid w:val="00E26E2E"/>
    <w:rsid w:val="00E27091"/>
    <w:rsid w:val="00E32A3F"/>
    <w:rsid w:val="00E56CED"/>
    <w:rsid w:val="00E60304"/>
    <w:rsid w:val="00EA0037"/>
    <w:rsid w:val="00EA2CC3"/>
    <w:rsid w:val="00ED3B15"/>
    <w:rsid w:val="00ED4B2B"/>
    <w:rsid w:val="00EE3723"/>
    <w:rsid w:val="00F03A97"/>
    <w:rsid w:val="00F10AB7"/>
    <w:rsid w:val="00F20469"/>
    <w:rsid w:val="00F27BE5"/>
    <w:rsid w:val="00F36AFC"/>
    <w:rsid w:val="00F40F36"/>
    <w:rsid w:val="00F44B84"/>
    <w:rsid w:val="00F46E70"/>
    <w:rsid w:val="00F53B32"/>
    <w:rsid w:val="00F85944"/>
    <w:rsid w:val="00F85EF1"/>
    <w:rsid w:val="00F91FF0"/>
    <w:rsid w:val="00F92BBD"/>
    <w:rsid w:val="00FA1528"/>
    <w:rsid w:val="00FA2B28"/>
    <w:rsid w:val="00FB0547"/>
    <w:rsid w:val="00FB387F"/>
    <w:rsid w:val="00FC4F85"/>
    <w:rsid w:val="00FC4F90"/>
    <w:rsid w:val="00FC747B"/>
    <w:rsid w:val="00FE3FCE"/>
    <w:rsid w:val="00FF62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uiPriority w:val="99"/>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character" w:customStyle="1" w:styleId="UnresolvedMention1">
    <w:name w:val="Unresolved Mention1"/>
    <w:basedOn w:val="DefaultParagraphFont"/>
    <w:uiPriority w:val="99"/>
    <w:semiHidden/>
    <w:unhideWhenUsed/>
    <w:rsid w:val="003F1426"/>
    <w:rPr>
      <w:color w:val="605E5C"/>
      <w:shd w:val="clear" w:color="auto" w:fill="E1DFDD"/>
    </w:rPr>
  </w:style>
  <w:style w:type="table" w:styleId="TableGrid">
    <w:name w:val="Table Grid"/>
    <w:basedOn w:val="TableNormal"/>
    <w:uiPriority w:val="39"/>
    <w:rsid w:val="00AD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B66"/>
    <w:rPr>
      <w:sz w:val="16"/>
      <w:szCs w:val="16"/>
    </w:rPr>
  </w:style>
  <w:style w:type="paragraph" w:styleId="CommentText">
    <w:name w:val="annotation text"/>
    <w:basedOn w:val="Normal"/>
    <w:link w:val="CommentTextChar"/>
    <w:uiPriority w:val="99"/>
    <w:semiHidden/>
    <w:unhideWhenUsed/>
    <w:rsid w:val="00BE4B66"/>
    <w:rPr>
      <w:sz w:val="20"/>
      <w:szCs w:val="20"/>
    </w:rPr>
  </w:style>
  <w:style w:type="character" w:customStyle="1" w:styleId="CommentTextChar">
    <w:name w:val="Comment Text Char"/>
    <w:basedOn w:val="DefaultParagraphFont"/>
    <w:link w:val="CommentText"/>
    <w:uiPriority w:val="99"/>
    <w:semiHidden/>
    <w:rsid w:val="00BE4B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B66"/>
    <w:rPr>
      <w:b/>
      <w:bCs/>
    </w:rPr>
  </w:style>
  <w:style w:type="character" w:customStyle="1" w:styleId="CommentSubjectChar">
    <w:name w:val="Comment Subject Char"/>
    <w:basedOn w:val="CommentTextChar"/>
    <w:link w:val="CommentSubject"/>
    <w:uiPriority w:val="99"/>
    <w:semiHidden/>
    <w:rsid w:val="00BE4B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E4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B66"/>
    <w:rPr>
      <w:rFonts w:ascii="Segoe UI" w:hAnsi="Segoe UI" w:cs="Segoe UI"/>
      <w:sz w:val="18"/>
      <w:szCs w:val="18"/>
    </w:rPr>
  </w:style>
  <w:style w:type="paragraph" w:styleId="Revision">
    <w:name w:val="Revision"/>
    <w:hidden/>
    <w:uiPriority w:val="99"/>
    <w:semiHidden/>
    <w:rsid w:val="00422C4A"/>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624">
      <w:bodyDiv w:val="1"/>
      <w:marLeft w:val="0"/>
      <w:marRight w:val="0"/>
      <w:marTop w:val="0"/>
      <w:marBottom w:val="0"/>
      <w:divBdr>
        <w:top w:val="none" w:sz="0" w:space="0" w:color="auto"/>
        <w:left w:val="none" w:sz="0" w:space="0" w:color="auto"/>
        <w:bottom w:val="none" w:sz="0" w:space="0" w:color="auto"/>
        <w:right w:val="none" w:sz="0" w:space="0" w:color="auto"/>
      </w:divBdr>
    </w:div>
    <w:div w:id="305014346">
      <w:bodyDiv w:val="1"/>
      <w:marLeft w:val="0"/>
      <w:marRight w:val="0"/>
      <w:marTop w:val="0"/>
      <w:marBottom w:val="0"/>
      <w:divBdr>
        <w:top w:val="none" w:sz="0" w:space="0" w:color="auto"/>
        <w:left w:val="none" w:sz="0" w:space="0" w:color="auto"/>
        <w:bottom w:val="none" w:sz="0" w:space="0" w:color="auto"/>
        <w:right w:val="none" w:sz="0" w:space="0" w:color="auto"/>
      </w:divBdr>
    </w:div>
    <w:div w:id="612589278">
      <w:bodyDiv w:val="1"/>
      <w:marLeft w:val="0"/>
      <w:marRight w:val="0"/>
      <w:marTop w:val="0"/>
      <w:marBottom w:val="0"/>
      <w:divBdr>
        <w:top w:val="none" w:sz="0" w:space="0" w:color="auto"/>
        <w:left w:val="none" w:sz="0" w:space="0" w:color="auto"/>
        <w:bottom w:val="none" w:sz="0" w:space="0" w:color="auto"/>
        <w:right w:val="none" w:sz="0" w:space="0" w:color="auto"/>
      </w:divBdr>
    </w:div>
    <w:div w:id="1041902597">
      <w:bodyDiv w:val="1"/>
      <w:marLeft w:val="0"/>
      <w:marRight w:val="0"/>
      <w:marTop w:val="0"/>
      <w:marBottom w:val="0"/>
      <w:divBdr>
        <w:top w:val="none" w:sz="0" w:space="0" w:color="auto"/>
        <w:left w:val="none" w:sz="0" w:space="0" w:color="auto"/>
        <w:bottom w:val="none" w:sz="0" w:space="0" w:color="auto"/>
        <w:right w:val="none" w:sz="0" w:space="0" w:color="auto"/>
      </w:divBdr>
    </w:div>
    <w:div w:id="1539590752">
      <w:bodyDiv w:val="1"/>
      <w:marLeft w:val="0"/>
      <w:marRight w:val="0"/>
      <w:marTop w:val="0"/>
      <w:marBottom w:val="0"/>
      <w:divBdr>
        <w:top w:val="none" w:sz="0" w:space="0" w:color="auto"/>
        <w:left w:val="none" w:sz="0" w:space="0" w:color="auto"/>
        <w:bottom w:val="none" w:sz="0" w:space="0" w:color="auto"/>
        <w:right w:val="none" w:sz="0" w:space="0" w:color="auto"/>
      </w:divBdr>
    </w:div>
    <w:div w:id="1570192421">
      <w:bodyDiv w:val="1"/>
      <w:marLeft w:val="0"/>
      <w:marRight w:val="0"/>
      <w:marTop w:val="0"/>
      <w:marBottom w:val="0"/>
      <w:divBdr>
        <w:top w:val="none" w:sz="0" w:space="0" w:color="auto"/>
        <w:left w:val="none" w:sz="0" w:space="0" w:color="auto"/>
        <w:bottom w:val="none" w:sz="0" w:space="0" w:color="auto"/>
        <w:right w:val="none" w:sz="0" w:space="0" w:color="auto"/>
      </w:divBdr>
    </w:div>
    <w:div w:id="1583447319">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B46B-D23F-4640-A383-6865B10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802.11-21/1637r6</vt:lpstr>
    </vt:vector>
  </TitlesOfParts>
  <Company>Huawei Technologies Co., Ltd</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802.11-21/1637r6</dc:title>
  <dc:subject>Submission</dc:subject>
  <dc:creator>Stephen McCann</dc:creator>
  <cp:keywords/>
  <dc:description>Stephen McCann, Huawei</dc:description>
  <cp:lastModifiedBy>Stephen McCann</cp:lastModifiedBy>
  <cp:revision>9</cp:revision>
  <dcterms:created xsi:type="dcterms:W3CDTF">2021-11-11T21:00:00Z</dcterms:created>
  <dcterms:modified xsi:type="dcterms:W3CDTF">2021-11-11T22:05:00Z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