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F080A4B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FC1D57" w:rsidRPr="00F22431">
              <w:rPr>
                <w:b w:val="0"/>
              </w:rPr>
              <w:t>Resolution for</w:t>
            </w:r>
            <w:r w:rsidR="00FC1D57">
              <w:rPr>
                <w:b w:val="0"/>
              </w:rPr>
              <w:t xml:space="preserve"> CIDs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6504BF4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A14AB3">
              <w:rPr>
                <w:b w:val="0"/>
                <w:sz w:val="20"/>
              </w:rPr>
              <w:t>April 19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C1D57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50195ADE" w:rsidR="00A353D7" w:rsidRPr="000A26E7" w:rsidRDefault="00FE600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 Ansley</w:t>
            </w:r>
          </w:p>
        </w:tc>
        <w:tc>
          <w:tcPr>
            <w:tcW w:w="1695" w:type="dxa"/>
            <w:vAlign w:val="center"/>
          </w:tcPr>
          <w:p w14:paraId="59BAB3D0" w14:textId="784C6A4B" w:rsidR="00A353D7" w:rsidRPr="000A26E7" w:rsidRDefault="00FE600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270ADC26" w:rsidR="00A353D7" w:rsidRPr="000A26E7" w:rsidRDefault="00FE600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carol@ansley.com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4E3938E3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252 for 11bc D1.0 clause 9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</w:p>
    <w:p w14:paraId="083565F1" w14:textId="6DB7A4C3" w:rsidR="00D51E6D" w:rsidRPr="00A14AB3" w:rsidRDefault="001A4C0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14AB3">
        <w:rPr>
          <w:rFonts w:ascii="Times New Roman" w:eastAsia="Malgun Gothic" w:hAnsi="Times New Roman" w:cs="Times New Roman"/>
          <w:sz w:val="18"/>
          <w:szCs w:val="20"/>
          <w:lang w:val="en-GB"/>
        </w:rPr>
        <w:t>1026, 1080, 1097, 1133, 1134, 1429, 1613, 1614, 1070, 1071, 1074</w:t>
      </w:r>
    </w:p>
    <w:p w14:paraId="0A5AF8D3" w14:textId="77777777" w:rsidR="00FC3F9F" w:rsidRDefault="00FC3F9F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1B633DE" w14:textId="7AE2B1CF" w:rsidR="006320FC" w:rsidRPr="00CE1ADE" w:rsidRDefault="00FA0549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Rejected comments are in bold.  Revised comments are underlined.  </w:t>
      </w:r>
      <w:r w:rsidR="00FC3F9F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Transferred comments are struck through.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All other comments are accepted.</w:t>
      </w:r>
    </w:p>
    <w:p w14:paraId="46E5343A" w14:textId="77777777" w:rsidR="006320FC" w:rsidRDefault="006320F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65CC3B9F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36D4FAA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8AB6971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5B9F77D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206"/>
        <w:gridCol w:w="848"/>
        <w:gridCol w:w="630"/>
        <w:gridCol w:w="784"/>
        <w:gridCol w:w="2434"/>
        <w:gridCol w:w="2009"/>
        <w:gridCol w:w="1938"/>
      </w:tblGrid>
      <w:tr w:rsidR="00E0073D" w:rsidRPr="00E752B5" w14:paraId="7ECE4B2A" w14:textId="77777777" w:rsidTr="00E752B5">
        <w:trPr>
          <w:trHeight w:val="251"/>
        </w:trPr>
        <w:tc>
          <w:tcPr>
            <w:tcW w:w="551" w:type="dxa"/>
            <w:shd w:val="clear" w:color="auto" w:fill="auto"/>
          </w:tcPr>
          <w:p w14:paraId="43349F48" w14:textId="77777777" w:rsidR="00E0073D" w:rsidRPr="00E752B5" w:rsidRDefault="00E0073D" w:rsidP="00E75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CID</w:t>
            </w:r>
          </w:p>
        </w:tc>
        <w:tc>
          <w:tcPr>
            <w:tcW w:w="1206" w:type="dxa"/>
            <w:shd w:val="clear" w:color="auto" w:fill="auto"/>
          </w:tcPr>
          <w:p w14:paraId="54CF5B75" w14:textId="77777777" w:rsidR="00E0073D" w:rsidRPr="00E752B5" w:rsidRDefault="00E0073D" w:rsidP="00E75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Commentor</w:t>
            </w:r>
          </w:p>
        </w:tc>
        <w:tc>
          <w:tcPr>
            <w:tcW w:w="848" w:type="dxa"/>
            <w:shd w:val="clear" w:color="auto" w:fill="auto"/>
          </w:tcPr>
          <w:p w14:paraId="31F46A3A" w14:textId="77777777" w:rsidR="00E0073D" w:rsidRPr="00E752B5" w:rsidRDefault="00E0073D" w:rsidP="00E75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Clause</w:t>
            </w:r>
          </w:p>
        </w:tc>
        <w:tc>
          <w:tcPr>
            <w:tcW w:w="630" w:type="dxa"/>
            <w:shd w:val="clear" w:color="auto" w:fill="auto"/>
          </w:tcPr>
          <w:p w14:paraId="089BFAEE" w14:textId="77777777" w:rsidR="00E0073D" w:rsidRPr="00E752B5" w:rsidRDefault="00E0073D" w:rsidP="00E75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Page</w:t>
            </w:r>
          </w:p>
        </w:tc>
        <w:tc>
          <w:tcPr>
            <w:tcW w:w="784" w:type="dxa"/>
            <w:shd w:val="clear" w:color="auto" w:fill="auto"/>
          </w:tcPr>
          <w:p w14:paraId="62F6375A" w14:textId="77777777" w:rsidR="00E0073D" w:rsidRPr="00E752B5" w:rsidRDefault="00E0073D" w:rsidP="00E75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Line</w:t>
            </w:r>
          </w:p>
        </w:tc>
        <w:tc>
          <w:tcPr>
            <w:tcW w:w="2434" w:type="dxa"/>
            <w:shd w:val="clear" w:color="auto" w:fill="auto"/>
          </w:tcPr>
          <w:p w14:paraId="1AB66F0F" w14:textId="77777777" w:rsidR="00E0073D" w:rsidRPr="00E752B5" w:rsidRDefault="00E0073D" w:rsidP="00E75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Comment</w:t>
            </w:r>
          </w:p>
        </w:tc>
        <w:tc>
          <w:tcPr>
            <w:tcW w:w="2009" w:type="dxa"/>
            <w:shd w:val="clear" w:color="auto" w:fill="auto"/>
          </w:tcPr>
          <w:p w14:paraId="63CF537C" w14:textId="77777777" w:rsidR="00E0073D" w:rsidRPr="00E752B5" w:rsidRDefault="00E0073D" w:rsidP="00E75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Proposed Change</w:t>
            </w:r>
          </w:p>
        </w:tc>
        <w:tc>
          <w:tcPr>
            <w:tcW w:w="1938" w:type="dxa"/>
            <w:shd w:val="clear" w:color="auto" w:fill="auto"/>
          </w:tcPr>
          <w:p w14:paraId="23C2AF5D" w14:textId="77777777" w:rsidR="00E0073D" w:rsidRPr="00E752B5" w:rsidRDefault="00E0073D" w:rsidP="00E75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Resolution</w:t>
            </w:r>
          </w:p>
        </w:tc>
      </w:tr>
      <w:tr w:rsidR="00E0073D" w:rsidRPr="00E752B5" w14:paraId="29DEAC19" w14:textId="77777777" w:rsidTr="00C1432F">
        <w:trPr>
          <w:trHeight w:val="917"/>
        </w:trPr>
        <w:tc>
          <w:tcPr>
            <w:tcW w:w="551" w:type="dxa"/>
            <w:shd w:val="clear" w:color="auto" w:fill="auto"/>
            <w:hideMark/>
          </w:tcPr>
          <w:p w14:paraId="51404313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1070</w:t>
            </w:r>
          </w:p>
        </w:tc>
        <w:tc>
          <w:tcPr>
            <w:tcW w:w="1206" w:type="dxa"/>
            <w:shd w:val="clear" w:color="auto" w:fill="auto"/>
            <w:hideMark/>
          </w:tcPr>
          <w:p w14:paraId="295A223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Antonio </w:t>
            </w: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DeLaOlivaDelgado</w:t>
            </w:r>
            <w:proofErr w:type="spellEnd"/>
          </w:p>
        </w:tc>
        <w:tc>
          <w:tcPr>
            <w:tcW w:w="848" w:type="dxa"/>
            <w:shd w:val="clear" w:color="auto" w:fill="auto"/>
            <w:hideMark/>
          </w:tcPr>
          <w:p w14:paraId="01E08569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Figure 9-bc14</w:t>
            </w:r>
          </w:p>
        </w:tc>
        <w:tc>
          <w:tcPr>
            <w:tcW w:w="630" w:type="dxa"/>
            <w:shd w:val="clear" w:color="auto" w:fill="auto"/>
            <w:hideMark/>
          </w:tcPr>
          <w:p w14:paraId="1D6ABB4E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30</w:t>
            </w:r>
          </w:p>
        </w:tc>
        <w:tc>
          <w:tcPr>
            <w:tcW w:w="784" w:type="dxa"/>
            <w:shd w:val="clear" w:color="auto" w:fill="auto"/>
            <w:hideMark/>
          </w:tcPr>
          <w:p w14:paraId="22A04E9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2434" w:type="dxa"/>
            <w:shd w:val="clear" w:color="auto" w:fill="auto"/>
            <w:hideMark/>
          </w:tcPr>
          <w:p w14:paraId="7AF4E57A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Broadcast MAC Address--&gt;Broadcaster MAC Address</w:t>
            </w:r>
          </w:p>
        </w:tc>
        <w:tc>
          <w:tcPr>
            <w:tcW w:w="2009" w:type="dxa"/>
            <w:shd w:val="clear" w:color="auto" w:fill="auto"/>
            <w:hideMark/>
          </w:tcPr>
          <w:p w14:paraId="2014709C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as per the comment</w:t>
            </w:r>
          </w:p>
        </w:tc>
        <w:tc>
          <w:tcPr>
            <w:tcW w:w="1938" w:type="dxa"/>
            <w:shd w:val="clear" w:color="auto" w:fill="auto"/>
            <w:hideMark/>
          </w:tcPr>
          <w:p w14:paraId="0F8604D2" w14:textId="77777777" w:rsidR="00E0073D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  <w:p w14:paraId="4B30CABE" w14:textId="3CEDC029" w:rsidR="00C1432F" w:rsidRPr="00E752B5" w:rsidRDefault="00C1432F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</w:tr>
      <w:tr w:rsidR="00E0073D" w:rsidRPr="00E752B5" w14:paraId="6070ABDE" w14:textId="77777777" w:rsidTr="00C1432F">
        <w:trPr>
          <w:trHeight w:val="800"/>
        </w:trPr>
        <w:tc>
          <w:tcPr>
            <w:tcW w:w="551" w:type="dxa"/>
            <w:shd w:val="clear" w:color="auto" w:fill="auto"/>
            <w:hideMark/>
          </w:tcPr>
          <w:p w14:paraId="5E7D0316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1071</w:t>
            </w:r>
          </w:p>
        </w:tc>
        <w:tc>
          <w:tcPr>
            <w:tcW w:w="1206" w:type="dxa"/>
            <w:shd w:val="clear" w:color="auto" w:fill="auto"/>
            <w:hideMark/>
          </w:tcPr>
          <w:p w14:paraId="7CEC522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Antonio </w:t>
            </w: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DeLaOlivaDelgado</w:t>
            </w:r>
            <w:proofErr w:type="spellEnd"/>
          </w:p>
        </w:tc>
        <w:tc>
          <w:tcPr>
            <w:tcW w:w="848" w:type="dxa"/>
            <w:shd w:val="clear" w:color="auto" w:fill="auto"/>
            <w:hideMark/>
          </w:tcPr>
          <w:p w14:paraId="1119C432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Figure 9-bc15</w:t>
            </w:r>
          </w:p>
        </w:tc>
        <w:tc>
          <w:tcPr>
            <w:tcW w:w="630" w:type="dxa"/>
            <w:shd w:val="clear" w:color="auto" w:fill="auto"/>
            <w:hideMark/>
          </w:tcPr>
          <w:p w14:paraId="24887407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31</w:t>
            </w:r>
          </w:p>
        </w:tc>
        <w:tc>
          <w:tcPr>
            <w:tcW w:w="784" w:type="dxa"/>
            <w:shd w:val="clear" w:color="auto" w:fill="auto"/>
            <w:hideMark/>
          </w:tcPr>
          <w:p w14:paraId="21D7FD6C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434" w:type="dxa"/>
            <w:shd w:val="clear" w:color="auto" w:fill="auto"/>
            <w:hideMark/>
          </w:tcPr>
          <w:p w14:paraId="7621D9A5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Remove extra cell at the beginning of the frame</w:t>
            </w:r>
          </w:p>
        </w:tc>
        <w:tc>
          <w:tcPr>
            <w:tcW w:w="2009" w:type="dxa"/>
            <w:shd w:val="clear" w:color="auto" w:fill="auto"/>
            <w:hideMark/>
          </w:tcPr>
          <w:p w14:paraId="0BA77EBD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as per the comment</w:t>
            </w:r>
          </w:p>
        </w:tc>
        <w:tc>
          <w:tcPr>
            <w:tcW w:w="1938" w:type="dxa"/>
            <w:shd w:val="clear" w:color="auto" w:fill="auto"/>
            <w:hideMark/>
          </w:tcPr>
          <w:p w14:paraId="33B5CC70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</w:tc>
      </w:tr>
      <w:tr w:rsidR="00E0073D" w:rsidRPr="00E752B5" w14:paraId="45414D63" w14:textId="77777777" w:rsidTr="00C1432F">
        <w:trPr>
          <w:trHeight w:val="710"/>
        </w:trPr>
        <w:tc>
          <w:tcPr>
            <w:tcW w:w="551" w:type="dxa"/>
            <w:shd w:val="clear" w:color="auto" w:fill="auto"/>
            <w:hideMark/>
          </w:tcPr>
          <w:p w14:paraId="5D7E52EA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1074</w:t>
            </w:r>
          </w:p>
        </w:tc>
        <w:tc>
          <w:tcPr>
            <w:tcW w:w="1206" w:type="dxa"/>
            <w:shd w:val="clear" w:color="auto" w:fill="auto"/>
            <w:hideMark/>
          </w:tcPr>
          <w:p w14:paraId="523FD118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Antonio </w:t>
            </w: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DeLaOlivaDelgado</w:t>
            </w:r>
            <w:proofErr w:type="spellEnd"/>
          </w:p>
        </w:tc>
        <w:tc>
          <w:tcPr>
            <w:tcW w:w="848" w:type="dxa"/>
            <w:shd w:val="clear" w:color="auto" w:fill="auto"/>
            <w:hideMark/>
          </w:tcPr>
          <w:p w14:paraId="754569B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Figure 9-bc26</w:t>
            </w:r>
          </w:p>
        </w:tc>
        <w:tc>
          <w:tcPr>
            <w:tcW w:w="630" w:type="dxa"/>
            <w:shd w:val="clear" w:color="auto" w:fill="auto"/>
            <w:hideMark/>
          </w:tcPr>
          <w:p w14:paraId="02F6B109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37</w:t>
            </w:r>
          </w:p>
        </w:tc>
        <w:tc>
          <w:tcPr>
            <w:tcW w:w="784" w:type="dxa"/>
            <w:shd w:val="clear" w:color="auto" w:fill="auto"/>
            <w:hideMark/>
          </w:tcPr>
          <w:p w14:paraId="4CF2686E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2434" w:type="dxa"/>
            <w:shd w:val="clear" w:color="auto" w:fill="auto"/>
            <w:hideMark/>
          </w:tcPr>
          <w:p w14:paraId="0A9D2CB7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Remove extra cell at the beginning of the Table</w:t>
            </w:r>
          </w:p>
        </w:tc>
        <w:tc>
          <w:tcPr>
            <w:tcW w:w="2009" w:type="dxa"/>
            <w:shd w:val="clear" w:color="auto" w:fill="auto"/>
            <w:hideMark/>
          </w:tcPr>
          <w:p w14:paraId="4AC93069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As per the comment</w:t>
            </w:r>
          </w:p>
        </w:tc>
        <w:tc>
          <w:tcPr>
            <w:tcW w:w="1938" w:type="dxa"/>
            <w:shd w:val="clear" w:color="auto" w:fill="auto"/>
            <w:hideMark/>
          </w:tcPr>
          <w:p w14:paraId="2353145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</w:tc>
      </w:tr>
      <w:tr w:rsidR="00E0073D" w:rsidRPr="00E752B5" w14:paraId="07CB21EB" w14:textId="77777777" w:rsidTr="00C1432F">
        <w:trPr>
          <w:trHeight w:val="1960"/>
        </w:trPr>
        <w:tc>
          <w:tcPr>
            <w:tcW w:w="551" w:type="dxa"/>
            <w:shd w:val="clear" w:color="auto" w:fill="auto"/>
            <w:hideMark/>
          </w:tcPr>
          <w:p w14:paraId="181D4919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1133</w:t>
            </w:r>
          </w:p>
        </w:tc>
        <w:tc>
          <w:tcPr>
            <w:tcW w:w="1206" w:type="dxa"/>
            <w:shd w:val="clear" w:color="auto" w:fill="auto"/>
            <w:hideMark/>
          </w:tcPr>
          <w:p w14:paraId="368A06EB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Hitoshi Morioka</w:t>
            </w:r>
          </w:p>
        </w:tc>
        <w:tc>
          <w:tcPr>
            <w:tcW w:w="848" w:type="dxa"/>
            <w:shd w:val="clear" w:color="auto" w:fill="auto"/>
            <w:hideMark/>
          </w:tcPr>
          <w:p w14:paraId="6838401B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9.6.7</w:t>
            </w:r>
          </w:p>
        </w:tc>
        <w:tc>
          <w:tcPr>
            <w:tcW w:w="630" w:type="dxa"/>
            <w:shd w:val="clear" w:color="auto" w:fill="auto"/>
            <w:hideMark/>
          </w:tcPr>
          <w:p w14:paraId="51004ABD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784" w:type="dxa"/>
            <w:shd w:val="clear" w:color="auto" w:fill="auto"/>
            <w:hideMark/>
          </w:tcPr>
          <w:p w14:paraId="134002F7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2434" w:type="dxa"/>
            <w:shd w:val="clear" w:color="auto" w:fill="auto"/>
            <w:hideMark/>
          </w:tcPr>
          <w:p w14:paraId="19BE6A17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The order of Table 9-364 and the order of the subclauses are different.</w:t>
            </w:r>
          </w:p>
        </w:tc>
        <w:tc>
          <w:tcPr>
            <w:tcW w:w="2009" w:type="dxa"/>
            <w:shd w:val="clear" w:color="auto" w:fill="auto"/>
            <w:hideMark/>
          </w:tcPr>
          <w:p w14:paraId="38F8BC36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The order of Table 9-364 and the order of the subclauses should be same.</w:t>
            </w:r>
          </w:p>
        </w:tc>
        <w:tc>
          <w:tcPr>
            <w:tcW w:w="1938" w:type="dxa"/>
            <w:shd w:val="clear" w:color="auto" w:fill="auto"/>
            <w:hideMark/>
          </w:tcPr>
          <w:p w14:paraId="395944E0" w14:textId="77777777" w:rsidR="00E0073D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  <w:p w14:paraId="30B41660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</w:tr>
      <w:tr w:rsidR="00E0073D" w:rsidRPr="00E752B5" w14:paraId="75FDFFDC" w14:textId="77777777" w:rsidTr="00C1432F">
        <w:trPr>
          <w:trHeight w:val="1400"/>
        </w:trPr>
        <w:tc>
          <w:tcPr>
            <w:tcW w:w="551" w:type="dxa"/>
            <w:shd w:val="clear" w:color="auto" w:fill="auto"/>
            <w:hideMark/>
          </w:tcPr>
          <w:p w14:paraId="16E0DAF6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1134</w:t>
            </w:r>
          </w:p>
        </w:tc>
        <w:tc>
          <w:tcPr>
            <w:tcW w:w="1206" w:type="dxa"/>
            <w:shd w:val="clear" w:color="auto" w:fill="auto"/>
            <w:hideMark/>
          </w:tcPr>
          <w:p w14:paraId="4B3CD7B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Hitoshi Morioka</w:t>
            </w:r>
          </w:p>
        </w:tc>
        <w:tc>
          <w:tcPr>
            <w:tcW w:w="848" w:type="dxa"/>
            <w:shd w:val="clear" w:color="auto" w:fill="auto"/>
            <w:hideMark/>
          </w:tcPr>
          <w:p w14:paraId="782DA60E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9.6.7.101</w:t>
            </w:r>
          </w:p>
        </w:tc>
        <w:tc>
          <w:tcPr>
            <w:tcW w:w="630" w:type="dxa"/>
            <w:shd w:val="clear" w:color="auto" w:fill="auto"/>
            <w:hideMark/>
          </w:tcPr>
          <w:p w14:paraId="0A4867F7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38</w:t>
            </w:r>
          </w:p>
        </w:tc>
        <w:tc>
          <w:tcPr>
            <w:tcW w:w="784" w:type="dxa"/>
            <w:shd w:val="clear" w:color="auto" w:fill="auto"/>
            <w:hideMark/>
          </w:tcPr>
          <w:p w14:paraId="16C93265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19</w:t>
            </w:r>
          </w:p>
        </w:tc>
        <w:tc>
          <w:tcPr>
            <w:tcW w:w="2434" w:type="dxa"/>
            <w:shd w:val="clear" w:color="auto" w:fill="auto"/>
            <w:hideMark/>
          </w:tcPr>
          <w:p w14:paraId="3F9F00FE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Incorerect</w:t>
            </w:r>
            <w:proofErr w:type="spellEnd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 reference.</w:t>
            </w:r>
          </w:p>
        </w:tc>
        <w:tc>
          <w:tcPr>
            <w:tcW w:w="2009" w:type="dxa"/>
            <w:shd w:val="clear" w:color="auto" w:fill="auto"/>
            <w:hideMark/>
          </w:tcPr>
          <w:p w14:paraId="51F5E1D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Replace "12.bc.2.1" with "12.100.2.1".</w:t>
            </w:r>
          </w:p>
        </w:tc>
        <w:tc>
          <w:tcPr>
            <w:tcW w:w="1938" w:type="dxa"/>
            <w:shd w:val="clear" w:color="auto" w:fill="auto"/>
            <w:hideMark/>
          </w:tcPr>
          <w:p w14:paraId="60E6FA6E" w14:textId="77777777" w:rsidR="00E0073D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  <w:p w14:paraId="182246AC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</w:tr>
      <w:tr w:rsidR="00E0073D" w:rsidRPr="00E752B5" w14:paraId="33737D15" w14:textId="77777777" w:rsidTr="00C1432F">
        <w:trPr>
          <w:trHeight w:val="530"/>
        </w:trPr>
        <w:tc>
          <w:tcPr>
            <w:tcW w:w="551" w:type="dxa"/>
            <w:shd w:val="clear" w:color="auto" w:fill="auto"/>
            <w:hideMark/>
          </w:tcPr>
          <w:p w14:paraId="0524D6BC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1026</w:t>
            </w:r>
          </w:p>
        </w:tc>
        <w:tc>
          <w:tcPr>
            <w:tcW w:w="1206" w:type="dxa"/>
            <w:shd w:val="clear" w:color="auto" w:fill="auto"/>
            <w:hideMark/>
          </w:tcPr>
          <w:p w14:paraId="714E92AE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Abhishek Patil</w:t>
            </w:r>
          </w:p>
        </w:tc>
        <w:tc>
          <w:tcPr>
            <w:tcW w:w="848" w:type="dxa"/>
            <w:shd w:val="clear" w:color="auto" w:fill="auto"/>
            <w:hideMark/>
          </w:tcPr>
          <w:p w14:paraId="6E5E19BD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9.6.50.2</w:t>
            </w:r>
          </w:p>
        </w:tc>
        <w:tc>
          <w:tcPr>
            <w:tcW w:w="630" w:type="dxa"/>
            <w:shd w:val="clear" w:color="auto" w:fill="auto"/>
            <w:hideMark/>
          </w:tcPr>
          <w:p w14:paraId="2B0E63AB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47</w:t>
            </w:r>
          </w:p>
        </w:tc>
        <w:tc>
          <w:tcPr>
            <w:tcW w:w="784" w:type="dxa"/>
            <w:shd w:val="clear" w:color="auto" w:fill="auto"/>
            <w:hideMark/>
          </w:tcPr>
          <w:p w14:paraId="62126246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2434" w:type="dxa"/>
            <w:shd w:val="clear" w:color="auto" w:fill="auto"/>
            <w:hideMark/>
          </w:tcPr>
          <w:p w14:paraId="7650F862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Fix broken Table reference in 9.6.50.2 and 9.6.50.3</w:t>
            </w:r>
          </w:p>
        </w:tc>
        <w:tc>
          <w:tcPr>
            <w:tcW w:w="2009" w:type="dxa"/>
            <w:shd w:val="clear" w:color="auto" w:fill="auto"/>
            <w:hideMark/>
          </w:tcPr>
          <w:p w14:paraId="1B55C974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As in comment</w:t>
            </w:r>
          </w:p>
        </w:tc>
        <w:tc>
          <w:tcPr>
            <w:tcW w:w="1938" w:type="dxa"/>
            <w:shd w:val="clear" w:color="auto" w:fill="auto"/>
            <w:hideMark/>
          </w:tcPr>
          <w:p w14:paraId="451E38BD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</w:tc>
      </w:tr>
      <w:tr w:rsidR="00E0073D" w:rsidRPr="00E752B5" w14:paraId="0DDB7493" w14:textId="77777777" w:rsidTr="00C1432F">
        <w:trPr>
          <w:trHeight w:val="620"/>
        </w:trPr>
        <w:tc>
          <w:tcPr>
            <w:tcW w:w="551" w:type="dxa"/>
            <w:shd w:val="clear" w:color="auto" w:fill="auto"/>
            <w:hideMark/>
          </w:tcPr>
          <w:p w14:paraId="709260F9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1080</w:t>
            </w:r>
          </w:p>
        </w:tc>
        <w:tc>
          <w:tcPr>
            <w:tcW w:w="1206" w:type="dxa"/>
            <w:shd w:val="clear" w:color="auto" w:fill="auto"/>
            <w:hideMark/>
          </w:tcPr>
          <w:p w14:paraId="3A9F2233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Antonio </w:t>
            </w: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DeLaOlivaDelgado</w:t>
            </w:r>
            <w:proofErr w:type="spellEnd"/>
          </w:p>
        </w:tc>
        <w:tc>
          <w:tcPr>
            <w:tcW w:w="848" w:type="dxa"/>
            <w:shd w:val="clear" w:color="auto" w:fill="auto"/>
            <w:hideMark/>
          </w:tcPr>
          <w:p w14:paraId="05EFCE2E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9.6.50.2</w:t>
            </w:r>
          </w:p>
        </w:tc>
        <w:tc>
          <w:tcPr>
            <w:tcW w:w="630" w:type="dxa"/>
            <w:shd w:val="clear" w:color="auto" w:fill="auto"/>
            <w:hideMark/>
          </w:tcPr>
          <w:p w14:paraId="5BC57168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47</w:t>
            </w:r>
          </w:p>
        </w:tc>
        <w:tc>
          <w:tcPr>
            <w:tcW w:w="784" w:type="dxa"/>
            <w:shd w:val="clear" w:color="auto" w:fill="auto"/>
            <w:hideMark/>
          </w:tcPr>
          <w:p w14:paraId="409C938C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2434" w:type="dxa"/>
            <w:shd w:val="clear" w:color="auto" w:fill="auto"/>
            <w:hideMark/>
          </w:tcPr>
          <w:p w14:paraId="51D549DC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Wrong reference</w:t>
            </w:r>
          </w:p>
        </w:tc>
        <w:tc>
          <w:tcPr>
            <w:tcW w:w="2009" w:type="dxa"/>
            <w:shd w:val="clear" w:color="auto" w:fill="auto"/>
            <w:hideMark/>
          </w:tcPr>
          <w:p w14:paraId="7E7F5B41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Correct it</w:t>
            </w:r>
          </w:p>
        </w:tc>
        <w:tc>
          <w:tcPr>
            <w:tcW w:w="1938" w:type="dxa"/>
            <w:shd w:val="clear" w:color="auto" w:fill="auto"/>
            <w:hideMark/>
          </w:tcPr>
          <w:p w14:paraId="76DCC0C0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</w:tc>
      </w:tr>
      <w:tr w:rsidR="00E0073D" w:rsidRPr="00E752B5" w14:paraId="6F7F3451" w14:textId="77777777" w:rsidTr="00C1432F">
        <w:trPr>
          <w:trHeight w:val="980"/>
        </w:trPr>
        <w:tc>
          <w:tcPr>
            <w:tcW w:w="551" w:type="dxa"/>
            <w:shd w:val="clear" w:color="auto" w:fill="auto"/>
            <w:hideMark/>
          </w:tcPr>
          <w:p w14:paraId="3713D164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1097</w:t>
            </w:r>
          </w:p>
        </w:tc>
        <w:tc>
          <w:tcPr>
            <w:tcW w:w="1206" w:type="dxa"/>
            <w:shd w:val="clear" w:color="auto" w:fill="auto"/>
            <w:hideMark/>
          </w:tcPr>
          <w:p w14:paraId="0E54C6B1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Carl Kain</w:t>
            </w:r>
          </w:p>
        </w:tc>
        <w:tc>
          <w:tcPr>
            <w:tcW w:w="848" w:type="dxa"/>
            <w:shd w:val="clear" w:color="auto" w:fill="auto"/>
            <w:hideMark/>
          </w:tcPr>
          <w:p w14:paraId="65573436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9.6.50.2</w:t>
            </w:r>
          </w:p>
        </w:tc>
        <w:tc>
          <w:tcPr>
            <w:tcW w:w="630" w:type="dxa"/>
            <w:shd w:val="clear" w:color="auto" w:fill="auto"/>
            <w:hideMark/>
          </w:tcPr>
          <w:p w14:paraId="5D7AF97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47</w:t>
            </w:r>
          </w:p>
        </w:tc>
        <w:tc>
          <w:tcPr>
            <w:tcW w:w="784" w:type="dxa"/>
            <w:shd w:val="clear" w:color="auto" w:fill="auto"/>
            <w:hideMark/>
          </w:tcPr>
          <w:p w14:paraId="51C25CF8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47</w:t>
            </w:r>
          </w:p>
        </w:tc>
        <w:tc>
          <w:tcPr>
            <w:tcW w:w="2434" w:type="dxa"/>
            <w:shd w:val="clear" w:color="auto" w:fill="auto"/>
            <w:hideMark/>
          </w:tcPr>
          <w:p w14:paraId="28757C26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Fix error message (missing reference)</w:t>
            </w:r>
          </w:p>
        </w:tc>
        <w:tc>
          <w:tcPr>
            <w:tcW w:w="2009" w:type="dxa"/>
            <w:shd w:val="clear" w:color="auto" w:fill="auto"/>
            <w:hideMark/>
          </w:tcPr>
          <w:p w14:paraId="3E28806B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enter proper reference on page 47 line </w:t>
            </w:r>
            <w:proofErr w:type="gram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 and 48 line</w:t>
            </w:r>
            <w:proofErr w:type="gramEnd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 2</w:t>
            </w:r>
          </w:p>
        </w:tc>
        <w:tc>
          <w:tcPr>
            <w:tcW w:w="1938" w:type="dxa"/>
            <w:shd w:val="clear" w:color="auto" w:fill="auto"/>
            <w:hideMark/>
          </w:tcPr>
          <w:p w14:paraId="32D34EB5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</w:tc>
      </w:tr>
      <w:tr w:rsidR="00E0073D" w:rsidRPr="00E752B5" w14:paraId="1483E29F" w14:textId="77777777" w:rsidTr="00C1432F">
        <w:trPr>
          <w:trHeight w:val="560"/>
        </w:trPr>
        <w:tc>
          <w:tcPr>
            <w:tcW w:w="551" w:type="dxa"/>
            <w:shd w:val="clear" w:color="auto" w:fill="auto"/>
            <w:hideMark/>
          </w:tcPr>
          <w:p w14:paraId="7E06FAF6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1613</w:t>
            </w:r>
          </w:p>
        </w:tc>
        <w:tc>
          <w:tcPr>
            <w:tcW w:w="1206" w:type="dxa"/>
            <w:shd w:val="clear" w:color="auto" w:fill="auto"/>
            <w:hideMark/>
          </w:tcPr>
          <w:p w14:paraId="6CD6B32A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Xiaofei</w:t>
            </w:r>
            <w:proofErr w:type="spellEnd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 Wang</w:t>
            </w:r>
          </w:p>
        </w:tc>
        <w:tc>
          <w:tcPr>
            <w:tcW w:w="848" w:type="dxa"/>
            <w:shd w:val="clear" w:color="auto" w:fill="auto"/>
            <w:hideMark/>
          </w:tcPr>
          <w:p w14:paraId="03A43F95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9.6.50.2</w:t>
            </w:r>
          </w:p>
        </w:tc>
        <w:tc>
          <w:tcPr>
            <w:tcW w:w="630" w:type="dxa"/>
            <w:shd w:val="clear" w:color="auto" w:fill="auto"/>
            <w:hideMark/>
          </w:tcPr>
          <w:p w14:paraId="4F27EB34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47</w:t>
            </w:r>
          </w:p>
        </w:tc>
        <w:tc>
          <w:tcPr>
            <w:tcW w:w="784" w:type="dxa"/>
            <w:shd w:val="clear" w:color="auto" w:fill="auto"/>
            <w:hideMark/>
          </w:tcPr>
          <w:p w14:paraId="49770CF2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2434" w:type="dxa"/>
            <w:shd w:val="clear" w:color="auto" w:fill="auto"/>
            <w:hideMark/>
          </w:tcPr>
          <w:p w14:paraId="77387EB2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reference is wrong</w:t>
            </w:r>
          </w:p>
        </w:tc>
        <w:tc>
          <w:tcPr>
            <w:tcW w:w="2009" w:type="dxa"/>
            <w:shd w:val="clear" w:color="auto" w:fill="auto"/>
            <w:hideMark/>
          </w:tcPr>
          <w:p w14:paraId="4D616A40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fix reference</w:t>
            </w:r>
          </w:p>
        </w:tc>
        <w:tc>
          <w:tcPr>
            <w:tcW w:w="1938" w:type="dxa"/>
            <w:shd w:val="clear" w:color="auto" w:fill="auto"/>
            <w:hideMark/>
          </w:tcPr>
          <w:p w14:paraId="2D35EF32" w14:textId="77777777" w:rsidR="00E0073D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  <w:p w14:paraId="092611C2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</w:tr>
      <w:tr w:rsidR="00E0073D" w:rsidRPr="00E752B5" w14:paraId="47AF4209" w14:textId="77777777" w:rsidTr="00C1432F">
        <w:trPr>
          <w:trHeight w:val="620"/>
        </w:trPr>
        <w:tc>
          <w:tcPr>
            <w:tcW w:w="551" w:type="dxa"/>
            <w:shd w:val="clear" w:color="auto" w:fill="auto"/>
            <w:hideMark/>
          </w:tcPr>
          <w:p w14:paraId="2299A882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1429</w:t>
            </w:r>
          </w:p>
        </w:tc>
        <w:tc>
          <w:tcPr>
            <w:tcW w:w="1206" w:type="dxa"/>
            <w:shd w:val="clear" w:color="auto" w:fill="auto"/>
            <w:hideMark/>
          </w:tcPr>
          <w:p w14:paraId="7BE24649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Minyoung</w:t>
            </w:r>
            <w:proofErr w:type="spellEnd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 Park</w:t>
            </w:r>
          </w:p>
        </w:tc>
        <w:tc>
          <w:tcPr>
            <w:tcW w:w="848" w:type="dxa"/>
            <w:shd w:val="clear" w:color="auto" w:fill="auto"/>
            <w:hideMark/>
          </w:tcPr>
          <w:p w14:paraId="32AF4E2A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9.6.50.3</w:t>
            </w:r>
          </w:p>
        </w:tc>
        <w:tc>
          <w:tcPr>
            <w:tcW w:w="630" w:type="dxa"/>
            <w:shd w:val="clear" w:color="auto" w:fill="auto"/>
            <w:hideMark/>
          </w:tcPr>
          <w:p w14:paraId="0A566D9D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48</w:t>
            </w:r>
          </w:p>
        </w:tc>
        <w:tc>
          <w:tcPr>
            <w:tcW w:w="784" w:type="dxa"/>
            <w:shd w:val="clear" w:color="auto" w:fill="auto"/>
            <w:hideMark/>
          </w:tcPr>
          <w:p w14:paraId="30B7D709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434" w:type="dxa"/>
            <w:shd w:val="clear" w:color="auto" w:fill="auto"/>
            <w:hideMark/>
          </w:tcPr>
          <w:p w14:paraId="17C13430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Wrong table number. Please add the correct table number.</w:t>
            </w:r>
          </w:p>
        </w:tc>
        <w:tc>
          <w:tcPr>
            <w:tcW w:w="2009" w:type="dxa"/>
            <w:shd w:val="clear" w:color="auto" w:fill="auto"/>
            <w:hideMark/>
          </w:tcPr>
          <w:p w14:paraId="69FBC697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As suggested in the comment.</w:t>
            </w:r>
          </w:p>
        </w:tc>
        <w:tc>
          <w:tcPr>
            <w:tcW w:w="1938" w:type="dxa"/>
            <w:shd w:val="clear" w:color="auto" w:fill="auto"/>
            <w:hideMark/>
          </w:tcPr>
          <w:p w14:paraId="7AFE6EAF" w14:textId="77777777" w:rsidR="00E0073D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  <w:p w14:paraId="0DE93BFE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</w:tr>
      <w:tr w:rsidR="00E0073D" w:rsidRPr="00E752B5" w14:paraId="2F9648D7" w14:textId="77777777" w:rsidTr="00C1432F">
        <w:trPr>
          <w:trHeight w:val="560"/>
        </w:trPr>
        <w:tc>
          <w:tcPr>
            <w:tcW w:w="551" w:type="dxa"/>
            <w:shd w:val="clear" w:color="auto" w:fill="auto"/>
            <w:hideMark/>
          </w:tcPr>
          <w:p w14:paraId="2985270B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1614</w:t>
            </w:r>
          </w:p>
        </w:tc>
        <w:tc>
          <w:tcPr>
            <w:tcW w:w="1206" w:type="dxa"/>
            <w:shd w:val="clear" w:color="auto" w:fill="auto"/>
            <w:hideMark/>
          </w:tcPr>
          <w:p w14:paraId="74378751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Xiaofei</w:t>
            </w:r>
            <w:proofErr w:type="spellEnd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 Wang</w:t>
            </w:r>
          </w:p>
        </w:tc>
        <w:tc>
          <w:tcPr>
            <w:tcW w:w="848" w:type="dxa"/>
            <w:shd w:val="clear" w:color="auto" w:fill="auto"/>
            <w:hideMark/>
          </w:tcPr>
          <w:p w14:paraId="114F22B8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9.6.50.3</w:t>
            </w:r>
          </w:p>
        </w:tc>
        <w:tc>
          <w:tcPr>
            <w:tcW w:w="630" w:type="dxa"/>
            <w:shd w:val="clear" w:color="auto" w:fill="auto"/>
            <w:hideMark/>
          </w:tcPr>
          <w:p w14:paraId="23F39CBA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48</w:t>
            </w:r>
          </w:p>
        </w:tc>
        <w:tc>
          <w:tcPr>
            <w:tcW w:w="784" w:type="dxa"/>
            <w:shd w:val="clear" w:color="auto" w:fill="auto"/>
            <w:hideMark/>
          </w:tcPr>
          <w:p w14:paraId="53D041AB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434" w:type="dxa"/>
            <w:shd w:val="clear" w:color="auto" w:fill="auto"/>
            <w:hideMark/>
          </w:tcPr>
          <w:p w14:paraId="77741C80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reference is wrong</w:t>
            </w:r>
          </w:p>
        </w:tc>
        <w:tc>
          <w:tcPr>
            <w:tcW w:w="2009" w:type="dxa"/>
            <w:shd w:val="clear" w:color="auto" w:fill="auto"/>
            <w:hideMark/>
          </w:tcPr>
          <w:p w14:paraId="3C766378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fix reference</w:t>
            </w:r>
          </w:p>
        </w:tc>
        <w:tc>
          <w:tcPr>
            <w:tcW w:w="1938" w:type="dxa"/>
            <w:shd w:val="clear" w:color="auto" w:fill="auto"/>
            <w:hideMark/>
          </w:tcPr>
          <w:p w14:paraId="24D2CDEF" w14:textId="77777777" w:rsidR="00E0073D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  <w:p w14:paraId="46330D69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</w:tr>
    </w:tbl>
    <w:p w14:paraId="4F74250F" w14:textId="77777777" w:rsidR="00887246" w:rsidRDefault="00887246">
      <w:pPr>
        <w:rPr>
          <w:sz w:val="20"/>
          <w:szCs w:val="20"/>
        </w:rPr>
      </w:pPr>
    </w:p>
    <w:sectPr w:rsidR="00887246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100F6" w14:textId="77777777" w:rsidR="003C3935" w:rsidRDefault="003C3935">
      <w:pPr>
        <w:spacing w:after="0" w:line="240" w:lineRule="auto"/>
      </w:pPr>
      <w:r>
        <w:separator/>
      </w:r>
    </w:p>
  </w:endnote>
  <w:endnote w:type="continuationSeparator" w:id="0">
    <w:p w14:paraId="44F1C6D9" w14:textId="77777777" w:rsidR="003C3935" w:rsidRDefault="003C3935">
      <w:pPr>
        <w:spacing w:after="0" w:line="240" w:lineRule="auto"/>
      </w:pPr>
      <w:r>
        <w:continuationSeparator/>
      </w:r>
    </w:p>
  </w:endnote>
  <w:endnote w:type="continuationNotice" w:id="1">
    <w:p w14:paraId="12D745CE" w14:textId="77777777" w:rsidR="003C3935" w:rsidRDefault="003C3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7CE4D9B8" w:rsidR="00C1432F" w:rsidRPr="00CB5571" w:rsidRDefault="00C1432F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Carol Ansley, self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6A65BEDC" w:rsidR="00C1432F" w:rsidRPr="00CB5571" w:rsidRDefault="00C1432F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Carol Ansley, self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F0EAE" w14:textId="77777777" w:rsidR="003C3935" w:rsidRDefault="003C3935">
      <w:pPr>
        <w:spacing w:after="0" w:line="240" w:lineRule="auto"/>
      </w:pPr>
      <w:r>
        <w:separator/>
      </w:r>
    </w:p>
  </w:footnote>
  <w:footnote w:type="continuationSeparator" w:id="0">
    <w:p w14:paraId="43088473" w14:textId="77777777" w:rsidR="003C3935" w:rsidRDefault="003C3935">
      <w:pPr>
        <w:spacing w:after="0" w:line="240" w:lineRule="auto"/>
      </w:pPr>
      <w:r>
        <w:continuationSeparator/>
      </w:r>
    </w:p>
  </w:footnote>
  <w:footnote w:type="continuationNotice" w:id="1">
    <w:p w14:paraId="539E80B5" w14:textId="77777777" w:rsidR="003C3935" w:rsidRDefault="003C39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30D75889" w:rsidR="00C1432F" w:rsidRPr="002D636E" w:rsidRDefault="00C1432F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April 2021 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0698r0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7C033A11" w:rsidR="00C1432F" w:rsidRPr="00DE6B44" w:rsidRDefault="00C1432F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0698r0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27"/>
    <w:multiLevelType w:val="multilevel"/>
    <w:tmpl w:val="000008AA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5115" w:hanging="480"/>
      </w:pPr>
    </w:lvl>
    <w:lvl w:ilvl="3">
      <w:numFmt w:val="bullet"/>
      <w:lvlText w:val="•"/>
      <w:lvlJc w:val="left"/>
      <w:pPr>
        <w:ind w:left="5671" w:hanging="480"/>
      </w:pPr>
    </w:lvl>
    <w:lvl w:ilvl="4">
      <w:numFmt w:val="bullet"/>
      <w:lvlText w:val="•"/>
      <w:lvlJc w:val="left"/>
      <w:pPr>
        <w:ind w:left="6226" w:hanging="480"/>
      </w:pPr>
    </w:lvl>
    <w:lvl w:ilvl="5">
      <w:numFmt w:val="bullet"/>
      <w:lvlText w:val="•"/>
      <w:lvlJc w:val="left"/>
      <w:pPr>
        <w:ind w:left="6782" w:hanging="480"/>
      </w:pPr>
    </w:lvl>
    <w:lvl w:ilvl="6">
      <w:numFmt w:val="bullet"/>
      <w:lvlText w:val="•"/>
      <w:lvlJc w:val="left"/>
      <w:pPr>
        <w:ind w:left="7337" w:hanging="480"/>
      </w:pPr>
    </w:lvl>
    <w:lvl w:ilvl="7">
      <w:numFmt w:val="bullet"/>
      <w:lvlText w:val="•"/>
      <w:lvlJc w:val="left"/>
      <w:pPr>
        <w:ind w:left="7893" w:hanging="480"/>
      </w:pPr>
    </w:lvl>
    <w:lvl w:ilvl="8">
      <w:numFmt w:val="bullet"/>
      <w:lvlText w:val="•"/>
      <w:lvlJc w:val="left"/>
      <w:pPr>
        <w:ind w:left="8448" w:hanging="480"/>
      </w:pPr>
    </w:lvl>
  </w:abstractNum>
  <w:abstractNum w:abstractNumId="1" w15:restartNumberingAfterBreak="0">
    <w:nsid w:val="00000428"/>
    <w:multiLevelType w:val="multilevel"/>
    <w:tmpl w:val="000008AB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2" w15:restartNumberingAfterBreak="0">
    <w:nsid w:val="00000429"/>
    <w:multiLevelType w:val="multilevel"/>
    <w:tmpl w:val="000008AC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3" w15:restartNumberingAfterBreak="0">
    <w:nsid w:val="0000042A"/>
    <w:multiLevelType w:val="multilevel"/>
    <w:tmpl w:val="000008AD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4" w15:restartNumberingAfterBreak="0">
    <w:nsid w:val="0000042B"/>
    <w:multiLevelType w:val="multilevel"/>
    <w:tmpl w:val="000008AE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5" w15:restartNumberingAfterBreak="0">
    <w:nsid w:val="0000042C"/>
    <w:multiLevelType w:val="multilevel"/>
    <w:tmpl w:val="000008AF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6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880" w:hanging="600"/>
      </w:pPr>
    </w:lvl>
    <w:lvl w:ilvl="2">
      <w:numFmt w:val="bullet"/>
      <w:lvlText w:val="•"/>
      <w:lvlJc w:val="left"/>
      <w:pPr>
        <w:ind w:left="2722" w:hanging="600"/>
      </w:pPr>
    </w:lvl>
    <w:lvl w:ilvl="3">
      <w:numFmt w:val="bullet"/>
      <w:lvlText w:val="•"/>
      <w:lvlJc w:val="left"/>
      <w:pPr>
        <w:ind w:left="3564" w:hanging="600"/>
      </w:pPr>
    </w:lvl>
    <w:lvl w:ilvl="4">
      <w:numFmt w:val="bullet"/>
      <w:lvlText w:val="•"/>
      <w:lvlJc w:val="left"/>
      <w:pPr>
        <w:ind w:left="4406" w:hanging="600"/>
      </w:pPr>
    </w:lvl>
    <w:lvl w:ilvl="5">
      <w:numFmt w:val="bullet"/>
      <w:lvlText w:val="•"/>
      <w:lvlJc w:val="left"/>
      <w:pPr>
        <w:ind w:left="5248" w:hanging="600"/>
      </w:pPr>
    </w:lvl>
    <w:lvl w:ilvl="6">
      <w:numFmt w:val="bullet"/>
      <w:lvlText w:val="•"/>
      <w:lvlJc w:val="left"/>
      <w:pPr>
        <w:ind w:left="6091" w:hanging="600"/>
      </w:pPr>
    </w:lvl>
    <w:lvl w:ilvl="7">
      <w:numFmt w:val="bullet"/>
      <w:lvlText w:val="•"/>
      <w:lvlJc w:val="left"/>
      <w:pPr>
        <w:ind w:left="6933" w:hanging="600"/>
      </w:pPr>
    </w:lvl>
    <w:lvl w:ilvl="8">
      <w:numFmt w:val="bullet"/>
      <w:lvlText w:val="•"/>
      <w:lvlJc w:val="left"/>
      <w:pPr>
        <w:ind w:left="7775" w:hanging="600"/>
      </w:pPr>
    </w:lvl>
  </w:abstractNum>
  <w:abstractNum w:abstractNumId="7" w15:restartNumberingAfterBreak="0">
    <w:nsid w:val="0000042E"/>
    <w:multiLevelType w:val="multilevel"/>
    <w:tmpl w:val="000008B1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8" w15:restartNumberingAfterBreak="0">
    <w:nsid w:val="00000436"/>
    <w:multiLevelType w:val="multilevel"/>
    <w:tmpl w:val="000008B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9" w15:restartNumberingAfterBreak="0">
    <w:nsid w:val="00000437"/>
    <w:multiLevelType w:val="multilevel"/>
    <w:tmpl w:val="000008BA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0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1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1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2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3" w15:restartNumberingAfterBreak="0">
    <w:nsid w:val="0000043B"/>
    <w:multiLevelType w:val="multilevel"/>
    <w:tmpl w:val="000008BE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4" w15:restartNumberingAfterBreak="0">
    <w:nsid w:val="0000043C"/>
    <w:multiLevelType w:val="multilevel"/>
    <w:tmpl w:val="000008B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5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15" w15:restartNumberingAfterBreak="0">
    <w:nsid w:val="0000043D"/>
    <w:multiLevelType w:val="multilevel"/>
    <w:tmpl w:val="000008C0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14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16" w15:restartNumberingAfterBreak="0">
    <w:nsid w:val="0000043E"/>
    <w:multiLevelType w:val="multilevel"/>
    <w:tmpl w:val="000008C1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7" w15:restartNumberingAfterBreak="0">
    <w:nsid w:val="0000043F"/>
    <w:multiLevelType w:val="multilevel"/>
    <w:tmpl w:val="000008C2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8" w15:restartNumberingAfterBreak="0">
    <w:nsid w:val="00000440"/>
    <w:multiLevelType w:val="multilevel"/>
    <w:tmpl w:val="000008C3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9" w15:restartNumberingAfterBreak="0">
    <w:nsid w:val="00000441"/>
    <w:multiLevelType w:val="multilevel"/>
    <w:tmpl w:val="000008C4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0" w15:restartNumberingAfterBreak="0">
    <w:nsid w:val="00000442"/>
    <w:multiLevelType w:val="multilevel"/>
    <w:tmpl w:val="000008C5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1" w15:restartNumberingAfterBreak="0">
    <w:nsid w:val="00000443"/>
    <w:multiLevelType w:val="multilevel"/>
    <w:tmpl w:val="000008C6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2" w15:restartNumberingAfterBreak="0">
    <w:nsid w:val="00000444"/>
    <w:multiLevelType w:val="multilevel"/>
    <w:tmpl w:val="000008C7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3" w15:restartNumberingAfterBreak="0">
    <w:nsid w:val="00000445"/>
    <w:multiLevelType w:val="multilevel"/>
    <w:tmpl w:val="000008C8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56" w:hanging="600"/>
      </w:pPr>
    </w:lvl>
    <w:lvl w:ilvl="2">
      <w:numFmt w:val="bullet"/>
      <w:lvlText w:val="•"/>
      <w:lvlJc w:val="left"/>
      <w:pPr>
        <w:ind w:left="2612" w:hanging="600"/>
      </w:pPr>
    </w:lvl>
    <w:lvl w:ilvl="3">
      <w:numFmt w:val="bullet"/>
      <w:lvlText w:val="•"/>
      <w:lvlJc w:val="left"/>
      <w:pPr>
        <w:ind w:left="3568" w:hanging="600"/>
      </w:pPr>
    </w:lvl>
    <w:lvl w:ilvl="4">
      <w:numFmt w:val="bullet"/>
      <w:lvlText w:val="•"/>
      <w:lvlJc w:val="left"/>
      <w:pPr>
        <w:ind w:left="4524" w:hanging="600"/>
      </w:pPr>
    </w:lvl>
    <w:lvl w:ilvl="5">
      <w:numFmt w:val="bullet"/>
      <w:lvlText w:val="•"/>
      <w:lvlJc w:val="left"/>
      <w:pPr>
        <w:ind w:left="5480" w:hanging="600"/>
      </w:pPr>
    </w:lvl>
    <w:lvl w:ilvl="6">
      <w:numFmt w:val="bullet"/>
      <w:lvlText w:val="•"/>
      <w:lvlJc w:val="left"/>
      <w:pPr>
        <w:ind w:left="6436" w:hanging="600"/>
      </w:pPr>
    </w:lvl>
    <w:lvl w:ilvl="7">
      <w:numFmt w:val="bullet"/>
      <w:lvlText w:val="•"/>
      <w:lvlJc w:val="left"/>
      <w:pPr>
        <w:ind w:left="7392" w:hanging="600"/>
      </w:pPr>
    </w:lvl>
    <w:lvl w:ilvl="8">
      <w:numFmt w:val="bullet"/>
      <w:lvlText w:val="•"/>
      <w:lvlJc w:val="left"/>
      <w:pPr>
        <w:ind w:left="8348" w:hanging="600"/>
      </w:pPr>
    </w:lvl>
  </w:abstractNum>
  <w:abstractNum w:abstractNumId="24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60" w:hanging="480"/>
      </w:pPr>
    </w:lvl>
    <w:lvl w:ilvl="2">
      <w:numFmt w:val="bullet"/>
      <w:lvlText w:val="•"/>
      <w:lvlJc w:val="left"/>
      <w:pPr>
        <w:ind w:left="2620" w:hanging="480"/>
      </w:pPr>
    </w:lvl>
    <w:lvl w:ilvl="3">
      <w:numFmt w:val="bullet"/>
      <w:lvlText w:val="•"/>
      <w:lvlJc w:val="left"/>
      <w:pPr>
        <w:ind w:left="3580" w:hanging="480"/>
      </w:pPr>
    </w:lvl>
    <w:lvl w:ilvl="4">
      <w:numFmt w:val="bullet"/>
      <w:lvlText w:val="•"/>
      <w:lvlJc w:val="left"/>
      <w:pPr>
        <w:ind w:left="4540" w:hanging="480"/>
      </w:pPr>
    </w:lvl>
    <w:lvl w:ilvl="5">
      <w:numFmt w:val="bullet"/>
      <w:lvlText w:val="•"/>
      <w:lvlJc w:val="left"/>
      <w:pPr>
        <w:ind w:left="5500" w:hanging="480"/>
      </w:pPr>
    </w:lvl>
    <w:lvl w:ilvl="6">
      <w:numFmt w:val="bullet"/>
      <w:lvlText w:val="•"/>
      <w:lvlJc w:val="left"/>
      <w:pPr>
        <w:ind w:left="6460" w:hanging="480"/>
      </w:pPr>
    </w:lvl>
    <w:lvl w:ilvl="7">
      <w:numFmt w:val="bullet"/>
      <w:lvlText w:val="•"/>
      <w:lvlJc w:val="left"/>
      <w:pPr>
        <w:ind w:left="7420" w:hanging="480"/>
      </w:pPr>
    </w:lvl>
    <w:lvl w:ilvl="8">
      <w:numFmt w:val="bullet"/>
      <w:lvlText w:val="•"/>
      <w:lvlJc w:val="left"/>
      <w:pPr>
        <w:ind w:left="8380" w:hanging="480"/>
      </w:pPr>
    </w:lvl>
  </w:abstractNum>
  <w:abstractNum w:abstractNumId="25" w15:restartNumberingAfterBreak="0">
    <w:nsid w:val="00000447"/>
    <w:multiLevelType w:val="multilevel"/>
    <w:tmpl w:val="000008CA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60" w:hanging="600"/>
      </w:pPr>
    </w:lvl>
    <w:lvl w:ilvl="2">
      <w:numFmt w:val="bullet"/>
      <w:lvlText w:val="•"/>
      <w:lvlJc w:val="left"/>
      <w:pPr>
        <w:ind w:left="2620" w:hanging="600"/>
      </w:pPr>
    </w:lvl>
    <w:lvl w:ilvl="3">
      <w:numFmt w:val="bullet"/>
      <w:lvlText w:val="•"/>
      <w:lvlJc w:val="left"/>
      <w:pPr>
        <w:ind w:left="3580" w:hanging="600"/>
      </w:pPr>
    </w:lvl>
    <w:lvl w:ilvl="4">
      <w:numFmt w:val="bullet"/>
      <w:lvlText w:val="•"/>
      <w:lvlJc w:val="left"/>
      <w:pPr>
        <w:ind w:left="4540" w:hanging="600"/>
      </w:pPr>
    </w:lvl>
    <w:lvl w:ilvl="5">
      <w:numFmt w:val="bullet"/>
      <w:lvlText w:val="•"/>
      <w:lvlJc w:val="left"/>
      <w:pPr>
        <w:ind w:left="5500" w:hanging="600"/>
      </w:pPr>
    </w:lvl>
    <w:lvl w:ilvl="6">
      <w:numFmt w:val="bullet"/>
      <w:lvlText w:val="•"/>
      <w:lvlJc w:val="left"/>
      <w:pPr>
        <w:ind w:left="6460" w:hanging="600"/>
      </w:pPr>
    </w:lvl>
    <w:lvl w:ilvl="7">
      <w:numFmt w:val="bullet"/>
      <w:lvlText w:val="•"/>
      <w:lvlJc w:val="left"/>
      <w:pPr>
        <w:ind w:left="7420" w:hanging="600"/>
      </w:pPr>
    </w:lvl>
    <w:lvl w:ilvl="8">
      <w:numFmt w:val="bullet"/>
      <w:lvlText w:val="•"/>
      <w:lvlJc w:val="left"/>
      <w:pPr>
        <w:ind w:left="8380" w:hanging="600"/>
      </w:pPr>
    </w:lvl>
  </w:abstractNum>
  <w:abstractNum w:abstractNumId="26" w15:restartNumberingAfterBreak="0">
    <w:nsid w:val="0000046C"/>
    <w:multiLevelType w:val="multilevel"/>
    <w:tmpl w:val="000008EF"/>
    <w:lvl w:ilvl="0">
      <w:start w:val="20"/>
      <w:numFmt w:val="decimal"/>
      <w:lvlText w:val="%1"/>
      <w:lvlJc w:val="left"/>
      <w:pPr>
        <w:ind w:left="820" w:hanging="600"/>
      </w:pPr>
      <w:rPr>
        <w:rFonts w:ascii="Times New Roman" w:hAnsi="Times New Roman" w:cs="Times New Roman"/>
        <w:b w:val="0"/>
        <w:bCs w:val="0"/>
        <w:spacing w:val="-18"/>
        <w:w w:val="100"/>
        <w:sz w:val="24"/>
        <w:szCs w:val="24"/>
      </w:rPr>
    </w:lvl>
    <w:lvl w:ilvl="1">
      <w:numFmt w:val="bullet"/>
      <w:lvlText w:val="•"/>
      <w:lvlJc w:val="left"/>
      <w:pPr>
        <w:ind w:left="176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658" w:hanging="600"/>
      </w:pPr>
    </w:lvl>
    <w:lvl w:ilvl="4">
      <w:numFmt w:val="bullet"/>
      <w:lvlText w:val="•"/>
      <w:lvlJc w:val="left"/>
      <w:pPr>
        <w:ind w:left="4604" w:hanging="600"/>
      </w:pPr>
    </w:lvl>
    <w:lvl w:ilvl="5">
      <w:numFmt w:val="bullet"/>
      <w:lvlText w:val="•"/>
      <w:lvlJc w:val="left"/>
      <w:pPr>
        <w:ind w:left="5550" w:hanging="600"/>
      </w:pPr>
    </w:lvl>
    <w:lvl w:ilvl="6">
      <w:numFmt w:val="bullet"/>
      <w:lvlText w:val="•"/>
      <w:lvlJc w:val="left"/>
      <w:pPr>
        <w:ind w:left="6496" w:hanging="600"/>
      </w:pPr>
    </w:lvl>
    <w:lvl w:ilvl="7">
      <w:numFmt w:val="bullet"/>
      <w:lvlText w:val="•"/>
      <w:lvlJc w:val="left"/>
      <w:pPr>
        <w:ind w:left="7442" w:hanging="600"/>
      </w:pPr>
    </w:lvl>
    <w:lvl w:ilvl="8">
      <w:numFmt w:val="bullet"/>
      <w:lvlText w:val="•"/>
      <w:lvlJc w:val="left"/>
      <w:pPr>
        <w:ind w:left="8388" w:hanging="600"/>
      </w:pPr>
    </w:lvl>
  </w:abstractNum>
  <w:abstractNum w:abstractNumId="27" w15:restartNumberingAfterBreak="0">
    <w:nsid w:val="0000046D"/>
    <w:multiLevelType w:val="multilevel"/>
    <w:tmpl w:val="000008F0"/>
    <w:lvl w:ilvl="0">
      <w:start w:val="24"/>
      <w:numFmt w:val="decimal"/>
      <w:lvlText w:val="%1"/>
      <w:lvlJc w:val="left"/>
      <w:pPr>
        <w:ind w:left="82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76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658" w:hanging="600"/>
      </w:pPr>
    </w:lvl>
    <w:lvl w:ilvl="4">
      <w:numFmt w:val="bullet"/>
      <w:lvlText w:val="•"/>
      <w:lvlJc w:val="left"/>
      <w:pPr>
        <w:ind w:left="4604" w:hanging="600"/>
      </w:pPr>
    </w:lvl>
    <w:lvl w:ilvl="5">
      <w:numFmt w:val="bullet"/>
      <w:lvlText w:val="•"/>
      <w:lvlJc w:val="left"/>
      <w:pPr>
        <w:ind w:left="5550" w:hanging="600"/>
      </w:pPr>
    </w:lvl>
    <w:lvl w:ilvl="6">
      <w:numFmt w:val="bullet"/>
      <w:lvlText w:val="•"/>
      <w:lvlJc w:val="left"/>
      <w:pPr>
        <w:ind w:left="6496" w:hanging="600"/>
      </w:pPr>
    </w:lvl>
    <w:lvl w:ilvl="7">
      <w:numFmt w:val="bullet"/>
      <w:lvlText w:val="•"/>
      <w:lvlJc w:val="left"/>
      <w:pPr>
        <w:ind w:left="7442" w:hanging="600"/>
      </w:pPr>
    </w:lvl>
    <w:lvl w:ilvl="8">
      <w:numFmt w:val="bullet"/>
      <w:lvlText w:val="•"/>
      <w:lvlJc w:val="left"/>
      <w:pPr>
        <w:ind w:left="8388" w:hanging="600"/>
      </w:pPr>
    </w:lvl>
  </w:abstractNum>
  <w:abstractNum w:abstractNumId="2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29" w15:restartNumberingAfterBreak="0">
    <w:nsid w:val="0000046F"/>
    <w:multiLevelType w:val="multilevel"/>
    <w:tmpl w:val="000008F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30" w15:restartNumberingAfterBreak="0">
    <w:nsid w:val="00000497"/>
    <w:multiLevelType w:val="multilevel"/>
    <w:tmpl w:val="0000091A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31" w15:restartNumberingAfterBreak="0">
    <w:nsid w:val="000004A8"/>
    <w:multiLevelType w:val="multilevel"/>
    <w:tmpl w:val="0000092B"/>
    <w:lvl w:ilvl="0">
      <w:start w:val="1"/>
      <w:numFmt w:val="decimal"/>
      <w:lvlText w:val="%1"/>
      <w:lvlJc w:val="left"/>
      <w:pPr>
        <w:ind w:left="580" w:hanging="48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452" w:hanging="480"/>
      </w:pPr>
    </w:lvl>
    <w:lvl w:ilvl="2">
      <w:numFmt w:val="bullet"/>
      <w:lvlText w:val="•"/>
      <w:lvlJc w:val="left"/>
      <w:pPr>
        <w:ind w:left="2324" w:hanging="480"/>
      </w:pPr>
    </w:lvl>
    <w:lvl w:ilvl="3">
      <w:numFmt w:val="bullet"/>
      <w:lvlText w:val="•"/>
      <w:lvlJc w:val="left"/>
      <w:pPr>
        <w:ind w:left="3196" w:hanging="480"/>
      </w:pPr>
    </w:lvl>
    <w:lvl w:ilvl="4">
      <w:numFmt w:val="bullet"/>
      <w:lvlText w:val="•"/>
      <w:lvlJc w:val="left"/>
      <w:pPr>
        <w:ind w:left="4068" w:hanging="480"/>
      </w:pPr>
    </w:lvl>
    <w:lvl w:ilvl="5">
      <w:numFmt w:val="bullet"/>
      <w:lvlText w:val="•"/>
      <w:lvlJc w:val="left"/>
      <w:pPr>
        <w:ind w:left="4940" w:hanging="480"/>
      </w:pPr>
    </w:lvl>
    <w:lvl w:ilvl="6">
      <w:numFmt w:val="bullet"/>
      <w:lvlText w:val="•"/>
      <w:lvlJc w:val="left"/>
      <w:pPr>
        <w:ind w:left="5812" w:hanging="480"/>
      </w:pPr>
    </w:lvl>
    <w:lvl w:ilvl="7">
      <w:numFmt w:val="bullet"/>
      <w:lvlText w:val="•"/>
      <w:lvlJc w:val="left"/>
      <w:pPr>
        <w:ind w:left="6684" w:hanging="480"/>
      </w:pPr>
    </w:lvl>
    <w:lvl w:ilvl="8">
      <w:numFmt w:val="bullet"/>
      <w:lvlText w:val="•"/>
      <w:lvlJc w:val="left"/>
      <w:pPr>
        <w:ind w:left="7556" w:hanging="480"/>
      </w:pPr>
    </w:lvl>
  </w:abstractNum>
  <w:abstractNum w:abstractNumId="32" w15:restartNumberingAfterBreak="0">
    <w:nsid w:val="000004EC"/>
    <w:multiLevelType w:val="multilevel"/>
    <w:tmpl w:val="0000096F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8" w:hanging="480"/>
      </w:pPr>
    </w:lvl>
    <w:lvl w:ilvl="2">
      <w:numFmt w:val="bullet"/>
      <w:lvlText w:val="•"/>
      <w:lvlJc w:val="left"/>
      <w:pPr>
        <w:ind w:left="2456" w:hanging="480"/>
      </w:pPr>
    </w:lvl>
    <w:lvl w:ilvl="3">
      <w:numFmt w:val="bullet"/>
      <w:lvlText w:val="•"/>
      <w:lvlJc w:val="left"/>
      <w:pPr>
        <w:ind w:left="3334" w:hanging="480"/>
      </w:pPr>
    </w:lvl>
    <w:lvl w:ilvl="4">
      <w:numFmt w:val="bullet"/>
      <w:lvlText w:val="•"/>
      <w:lvlJc w:val="left"/>
      <w:pPr>
        <w:ind w:left="4212" w:hanging="480"/>
      </w:pPr>
    </w:lvl>
    <w:lvl w:ilvl="5">
      <w:numFmt w:val="bullet"/>
      <w:lvlText w:val="•"/>
      <w:lvlJc w:val="left"/>
      <w:pPr>
        <w:ind w:left="5090" w:hanging="480"/>
      </w:pPr>
    </w:lvl>
    <w:lvl w:ilvl="6">
      <w:numFmt w:val="bullet"/>
      <w:lvlText w:val="•"/>
      <w:lvlJc w:val="left"/>
      <w:pPr>
        <w:ind w:left="5968" w:hanging="480"/>
      </w:pPr>
    </w:lvl>
    <w:lvl w:ilvl="7">
      <w:numFmt w:val="bullet"/>
      <w:lvlText w:val="•"/>
      <w:lvlJc w:val="left"/>
      <w:pPr>
        <w:ind w:left="6846" w:hanging="480"/>
      </w:pPr>
    </w:lvl>
    <w:lvl w:ilvl="8">
      <w:numFmt w:val="bullet"/>
      <w:lvlText w:val="•"/>
      <w:lvlJc w:val="left"/>
      <w:pPr>
        <w:ind w:left="7724" w:hanging="480"/>
      </w:pPr>
    </w:lvl>
  </w:abstractNum>
  <w:abstractNum w:abstractNumId="33" w15:restartNumberingAfterBreak="0">
    <w:nsid w:val="3A8A6D92"/>
    <w:multiLevelType w:val="multilevel"/>
    <w:tmpl w:val="B7F00196"/>
    <w:lvl w:ilvl="0">
      <w:start w:val="9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300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96" w:hanging="9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C07B5"/>
    <w:multiLevelType w:val="hybridMultilevel"/>
    <w:tmpl w:val="C9344C28"/>
    <w:lvl w:ilvl="0" w:tplc="34F4E8AC"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34"/>
  </w:num>
  <w:num w:numId="2">
    <w:abstractNumId w:val="35"/>
  </w:num>
  <w:num w:numId="3">
    <w:abstractNumId w:val="32"/>
  </w:num>
  <w:num w:numId="4">
    <w:abstractNumId w:val="36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30"/>
  </w:num>
  <w:num w:numId="21">
    <w:abstractNumId w:val="31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5"/>
  </w:num>
  <w:num w:numId="31">
    <w:abstractNumId w:val="24"/>
  </w:num>
  <w:num w:numId="32">
    <w:abstractNumId w:val="23"/>
  </w:num>
  <w:num w:numId="33">
    <w:abstractNumId w:val="29"/>
  </w:num>
  <w:num w:numId="34">
    <w:abstractNumId w:val="28"/>
  </w:num>
  <w:num w:numId="35">
    <w:abstractNumId w:val="27"/>
  </w:num>
  <w:num w:numId="36">
    <w:abstractNumId w:val="26"/>
  </w:num>
  <w:num w:numId="37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B13"/>
    <w:rsid w:val="0000109D"/>
    <w:rsid w:val="0000137F"/>
    <w:rsid w:val="0000150D"/>
    <w:rsid w:val="00001B0E"/>
    <w:rsid w:val="00001C13"/>
    <w:rsid w:val="000021B7"/>
    <w:rsid w:val="000027ED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28B"/>
    <w:rsid w:val="000075F2"/>
    <w:rsid w:val="00010861"/>
    <w:rsid w:val="0001100D"/>
    <w:rsid w:val="000111AD"/>
    <w:rsid w:val="0001153A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090"/>
    <w:rsid w:val="00021DBE"/>
    <w:rsid w:val="00021EEA"/>
    <w:rsid w:val="000222F5"/>
    <w:rsid w:val="000222FF"/>
    <w:rsid w:val="00022B10"/>
    <w:rsid w:val="00022C66"/>
    <w:rsid w:val="00022EB4"/>
    <w:rsid w:val="00023245"/>
    <w:rsid w:val="00023D4D"/>
    <w:rsid w:val="00023D9D"/>
    <w:rsid w:val="000245F6"/>
    <w:rsid w:val="00024ABC"/>
    <w:rsid w:val="00024C30"/>
    <w:rsid w:val="00024C75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2917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2D8"/>
    <w:rsid w:val="000374AE"/>
    <w:rsid w:val="000374C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1D23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470"/>
    <w:rsid w:val="00052A2F"/>
    <w:rsid w:val="00052F1D"/>
    <w:rsid w:val="00053124"/>
    <w:rsid w:val="00054452"/>
    <w:rsid w:val="000545F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140"/>
    <w:rsid w:val="00064B9E"/>
    <w:rsid w:val="00064EB1"/>
    <w:rsid w:val="0006523F"/>
    <w:rsid w:val="00065954"/>
    <w:rsid w:val="00065A42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56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1ED0"/>
    <w:rsid w:val="000820B1"/>
    <w:rsid w:val="000820EE"/>
    <w:rsid w:val="0008215B"/>
    <w:rsid w:val="000823F7"/>
    <w:rsid w:val="00082615"/>
    <w:rsid w:val="00082CA7"/>
    <w:rsid w:val="00083469"/>
    <w:rsid w:val="0008351A"/>
    <w:rsid w:val="000837FA"/>
    <w:rsid w:val="00083B0A"/>
    <w:rsid w:val="00083B74"/>
    <w:rsid w:val="00083C03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38F"/>
    <w:rsid w:val="0009046D"/>
    <w:rsid w:val="000905CA"/>
    <w:rsid w:val="00090A20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383E"/>
    <w:rsid w:val="0009404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506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6B4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35BB"/>
    <w:rsid w:val="000B4007"/>
    <w:rsid w:val="000B45B8"/>
    <w:rsid w:val="000B48F8"/>
    <w:rsid w:val="000B5E03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1BFF"/>
    <w:rsid w:val="000C20F5"/>
    <w:rsid w:val="000C26C5"/>
    <w:rsid w:val="000C37C5"/>
    <w:rsid w:val="000C3CFB"/>
    <w:rsid w:val="000C3D42"/>
    <w:rsid w:val="000C3EB0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2D91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6BC"/>
    <w:rsid w:val="000D7F13"/>
    <w:rsid w:val="000E0323"/>
    <w:rsid w:val="000E0495"/>
    <w:rsid w:val="000E09E1"/>
    <w:rsid w:val="000E0AE8"/>
    <w:rsid w:val="000E168F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0D91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50B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B95"/>
    <w:rsid w:val="00101E0F"/>
    <w:rsid w:val="001022EE"/>
    <w:rsid w:val="001028D0"/>
    <w:rsid w:val="00102E85"/>
    <w:rsid w:val="00102E9A"/>
    <w:rsid w:val="00102FB7"/>
    <w:rsid w:val="001035A9"/>
    <w:rsid w:val="00103C03"/>
    <w:rsid w:val="00104208"/>
    <w:rsid w:val="00104BFC"/>
    <w:rsid w:val="001051FB"/>
    <w:rsid w:val="00105729"/>
    <w:rsid w:val="00105C21"/>
    <w:rsid w:val="00106648"/>
    <w:rsid w:val="00106918"/>
    <w:rsid w:val="00106A57"/>
    <w:rsid w:val="00106B52"/>
    <w:rsid w:val="00106B74"/>
    <w:rsid w:val="00106C1D"/>
    <w:rsid w:val="0010716B"/>
    <w:rsid w:val="001105D0"/>
    <w:rsid w:val="001113EF"/>
    <w:rsid w:val="001119AA"/>
    <w:rsid w:val="00111B01"/>
    <w:rsid w:val="00111B43"/>
    <w:rsid w:val="00112060"/>
    <w:rsid w:val="00115A92"/>
    <w:rsid w:val="00115CBD"/>
    <w:rsid w:val="00116016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1C03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61F"/>
    <w:rsid w:val="00130E77"/>
    <w:rsid w:val="00131A80"/>
    <w:rsid w:val="0013202E"/>
    <w:rsid w:val="0013231A"/>
    <w:rsid w:val="00132F55"/>
    <w:rsid w:val="0013372F"/>
    <w:rsid w:val="001337F5"/>
    <w:rsid w:val="00133FB0"/>
    <w:rsid w:val="00133FC9"/>
    <w:rsid w:val="0013420E"/>
    <w:rsid w:val="001345A3"/>
    <w:rsid w:val="00135286"/>
    <w:rsid w:val="0013555C"/>
    <w:rsid w:val="00135A62"/>
    <w:rsid w:val="00135B45"/>
    <w:rsid w:val="00135D70"/>
    <w:rsid w:val="00136F3D"/>
    <w:rsid w:val="00137086"/>
    <w:rsid w:val="001372D6"/>
    <w:rsid w:val="001375D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2AA9"/>
    <w:rsid w:val="00143233"/>
    <w:rsid w:val="00143240"/>
    <w:rsid w:val="00143EE7"/>
    <w:rsid w:val="00144269"/>
    <w:rsid w:val="001443D7"/>
    <w:rsid w:val="001446FB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621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6FDA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5FE4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4A7A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169"/>
    <w:rsid w:val="001962BC"/>
    <w:rsid w:val="001965D3"/>
    <w:rsid w:val="001971C7"/>
    <w:rsid w:val="00197E28"/>
    <w:rsid w:val="00197EE4"/>
    <w:rsid w:val="001A04C6"/>
    <w:rsid w:val="001A09E4"/>
    <w:rsid w:val="001A0AE5"/>
    <w:rsid w:val="001A161B"/>
    <w:rsid w:val="001A214C"/>
    <w:rsid w:val="001A21FE"/>
    <w:rsid w:val="001A2C2C"/>
    <w:rsid w:val="001A2F72"/>
    <w:rsid w:val="001A3C13"/>
    <w:rsid w:val="001A4528"/>
    <w:rsid w:val="001A4C07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41E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220"/>
    <w:rsid w:val="001C2253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0B1"/>
    <w:rsid w:val="001D052B"/>
    <w:rsid w:val="001D05BE"/>
    <w:rsid w:val="001D08BF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238"/>
    <w:rsid w:val="001D5572"/>
    <w:rsid w:val="001D5BEE"/>
    <w:rsid w:val="001D5E81"/>
    <w:rsid w:val="001E0321"/>
    <w:rsid w:val="001E0838"/>
    <w:rsid w:val="001E0EAC"/>
    <w:rsid w:val="001E0FB3"/>
    <w:rsid w:val="001E12CD"/>
    <w:rsid w:val="001E14E8"/>
    <w:rsid w:val="001E1AE0"/>
    <w:rsid w:val="001E26D7"/>
    <w:rsid w:val="001E320E"/>
    <w:rsid w:val="001E353F"/>
    <w:rsid w:val="001E36A7"/>
    <w:rsid w:val="001E3810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157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21D0"/>
    <w:rsid w:val="001F2D69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8DB"/>
    <w:rsid w:val="001F6D13"/>
    <w:rsid w:val="001F6D2B"/>
    <w:rsid w:val="001F6FA0"/>
    <w:rsid w:val="001F74DA"/>
    <w:rsid w:val="0020010A"/>
    <w:rsid w:val="00200136"/>
    <w:rsid w:val="0020039E"/>
    <w:rsid w:val="00200563"/>
    <w:rsid w:val="002005D5"/>
    <w:rsid w:val="0020091E"/>
    <w:rsid w:val="0020097D"/>
    <w:rsid w:val="00201757"/>
    <w:rsid w:val="00201A26"/>
    <w:rsid w:val="00201EC4"/>
    <w:rsid w:val="00201EF7"/>
    <w:rsid w:val="0020337A"/>
    <w:rsid w:val="00203A6D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0CFE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2BF"/>
    <w:rsid w:val="002233FC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6DE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35A"/>
    <w:rsid w:val="00243B58"/>
    <w:rsid w:val="0024420D"/>
    <w:rsid w:val="002443A3"/>
    <w:rsid w:val="00244A6D"/>
    <w:rsid w:val="002451E5"/>
    <w:rsid w:val="0024585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59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8FA"/>
    <w:rsid w:val="00260ABF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4B8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6D7"/>
    <w:rsid w:val="00281A45"/>
    <w:rsid w:val="0028286C"/>
    <w:rsid w:val="00282B60"/>
    <w:rsid w:val="00283E5C"/>
    <w:rsid w:val="00284A5F"/>
    <w:rsid w:val="002857D2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5D6"/>
    <w:rsid w:val="00291830"/>
    <w:rsid w:val="00291E9B"/>
    <w:rsid w:val="00292CBC"/>
    <w:rsid w:val="00292F39"/>
    <w:rsid w:val="00293270"/>
    <w:rsid w:val="00293490"/>
    <w:rsid w:val="002936BE"/>
    <w:rsid w:val="002937ED"/>
    <w:rsid w:val="00293A5A"/>
    <w:rsid w:val="002951FB"/>
    <w:rsid w:val="00295589"/>
    <w:rsid w:val="002955D4"/>
    <w:rsid w:val="00295965"/>
    <w:rsid w:val="0029619E"/>
    <w:rsid w:val="002965FD"/>
    <w:rsid w:val="00297350"/>
    <w:rsid w:val="002A0E94"/>
    <w:rsid w:val="002A1183"/>
    <w:rsid w:val="002A1436"/>
    <w:rsid w:val="002A205D"/>
    <w:rsid w:val="002A209F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62"/>
    <w:rsid w:val="002B219B"/>
    <w:rsid w:val="002B25EC"/>
    <w:rsid w:val="002B3611"/>
    <w:rsid w:val="002B4E90"/>
    <w:rsid w:val="002B4F39"/>
    <w:rsid w:val="002B5665"/>
    <w:rsid w:val="002B57BF"/>
    <w:rsid w:val="002B5B78"/>
    <w:rsid w:val="002B5C2F"/>
    <w:rsid w:val="002B5F94"/>
    <w:rsid w:val="002B78AF"/>
    <w:rsid w:val="002B78F1"/>
    <w:rsid w:val="002B7E98"/>
    <w:rsid w:val="002C0009"/>
    <w:rsid w:val="002C0D6B"/>
    <w:rsid w:val="002C105C"/>
    <w:rsid w:val="002C1195"/>
    <w:rsid w:val="002C1BAA"/>
    <w:rsid w:val="002C2C54"/>
    <w:rsid w:val="002C2F4C"/>
    <w:rsid w:val="002C2F70"/>
    <w:rsid w:val="002C317D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952"/>
    <w:rsid w:val="002C7CC5"/>
    <w:rsid w:val="002D0783"/>
    <w:rsid w:val="002D09F4"/>
    <w:rsid w:val="002D0A51"/>
    <w:rsid w:val="002D174A"/>
    <w:rsid w:val="002D19E1"/>
    <w:rsid w:val="002D2501"/>
    <w:rsid w:val="002D2BB7"/>
    <w:rsid w:val="002D2BD9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090"/>
    <w:rsid w:val="002E18B1"/>
    <w:rsid w:val="002E1AD7"/>
    <w:rsid w:val="002E2C4F"/>
    <w:rsid w:val="002E2F12"/>
    <w:rsid w:val="002E3731"/>
    <w:rsid w:val="002E3874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53"/>
    <w:rsid w:val="002F15A2"/>
    <w:rsid w:val="002F1797"/>
    <w:rsid w:val="002F17C2"/>
    <w:rsid w:val="002F1863"/>
    <w:rsid w:val="002F18D4"/>
    <w:rsid w:val="002F1A62"/>
    <w:rsid w:val="002F2202"/>
    <w:rsid w:val="002F221D"/>
    <w:rsid w:val="002F232D"/>
    <w:rsid w:val="002F2502"/>
    <w:rsid w:val="002F2EC5"/>
    <w:rsid w:val="002F304F"/>
    <w:rsid w:val="002F38FC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1153"/>
    <w:rsid w:val="00301A61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66F2"/>
    <w:rsid w:val="003072A0"/>
    <w:rsid w:val="00310F55"/>
    <w:rsid w:val="00311BA6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18B7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8A1"/>
    <w:rsid w:val="00326B4F"/>
    <w:rsid w:val="00326F58"/>
    <w:rsid w:val="00326F82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177"/>
    <w:rsid w:val="0034127A"/>
    <w:rsid w:val="00341B50"/>
    <w:rsid w:val="00341FE5"/>
    <w:rsid w:val="003424DC"/>
    <w:rsid w:val="00342773"/>
    <w:rsid w:val="003429CE"/>
    <w:rsid w:val="0034318F"/>
    <w:rsid w:val="003439C8"/>
    <w:rsid w:val="00343FBE"/>
    <w:rsid w:val="00344171"/>
    <w:rsid w:val="003445AA"/>
    <w:rsid w:val="00344935"/>
    <w:rsid w:val="003449CD"/>
    <w:rsid w:val="00344B94"/>
    <w:rsid w:val="00345201"/>
    <w:rsid w:val="00345353"/>
    <w:rsid w:val="00345BCE"/>
    <w:rsid w:val="003461F1"/>
    <w:rsid w:val="00346576"/>
    <w:rsid w:val="00346614"/>
    <w:rsid w:val="00346C90"/>
    <w:rsid w:val="00346CAD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9F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5A7A"/>
    <w:rsid w:val="00375D87"/>
    <w:rsid w:val="0037608C"/>
    <w:rsid w:val="003760CF"/>
    <w:rsid w:val="0037765A"/>
    <w:rsid w:val="003779FB"/>
    <w:rsid w:val="00377ABF"/>
    <w:rsid w:val="00377CD9"/>
    <w:rsid w:val="003803FB"/>
    <w:rsid w:val="0038151B"/>
    <w:rsid w:val="003816A2"/>
    <w:rsid w:val="00381740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4875"/>
    <w:rsid w:val="00394B8D"/>
    <w:rsid w:val="00394DC9"/>
    <w:rsid w:val="00394FD1"/>
    <w:rsid w:val="00395D41"/>
    <w:rsid w:val="00396013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3A0C"/>
    <w:rsid w:val="003A60AD"/>
    <w:rsid w:val="003A614B"/>
    <w:rsid w:val="003A665E"/>
    <w:rsid w:val="003A6E1C"/>
    <w:rsid w:val="003A7473"/>
    <w:rsid w:val="003A7971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1E82"/>
    <w:rsid w:val="003C2A32"/>
    <w:rsid w:val="003C349E"/>
    <w:rsid w:val="003C34DB"/>
    <w:rsid w:val="003C356B"/>
    <w:rsid w:val="003C35A6"/>
    <w:rsid w:val="003C3935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C60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87F"/>
    <w:rsid w:val="003E6A67"/>
    <w:rsid w:val="003E725E"/>
    <w:rsid w:val="003E73DB"/>
    <w:rsid w:val="003E76D4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CC0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07690"/>
    <w:rsid w:val="00411765"/>
    <w:rsid w:val="00412057"/>
    <w:rsid w:val="00412361"/>
    <w:rsid w:val="00412AE3"/>
    <w:rsid w:val="00412B22"/>
    <w:rsid w:val="004133B2"/>
    <w:rsid w:val="0041426D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1BE"/>
    <w:rsid w:val="004222B2"/>
    <w:rsid w:val="0042244C"/>
    <w:rsid w:val="00422818"/>
    <w:rsid w:val="00423092"/>
    <w:rsid w:val="00423965"/>
    <w:rsid w:val="004239FB"/>
    <w:rsid w:val="00423EAB"/>
    <w:rsid w:val="004242BF"/>
    <w:rsid w:val="004246A6"/>
    <w:rsid w:val="00424F53"/>
    <w:rsid w:val="00425D04"/>
    <w:rsid w:val="00425D82"/>
    <w:rsid w:val="0042627F"/>
    <w:rsid w:val="004262E8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7B8"/>
    <w:rsid w:val="00433E80"/>
    <w:rsid w:val="004344CC"/>
    <w:rsid w:val="004344F8"/>
    <w:rsid w:val="00434602"/>
    <w:rsid w:val="00434F17"/>
    <w:rsid w:val="00435867"/>
    <w:rsid w:val="00435BE5"/>
    <w:rsid w:val="00435E0A"/>
    <w:rsid w:val="00436274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B03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4DE9"/>
    <w:rsid w:val="004553B0"/>
    <w:rsid w:val="00457499"/>
    <w:rsid w:val="004574E5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4FD6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DB9"/>
    <w:rsid w:val="00492E55"/>
    <w:rsid w:val="004931FF"/>
    <w:rsid w:val="004935C4"/>
    <w:rsid w:val="00493BD9"/>
    <w:rsid w:val="00494A63"/>
    <w:rsid w:val="004951DC"/>
    <w:rsid w:val="00495A7E"/>
    <w:rsid w:val="00495D8F"/>
    <w:rsid w:val="00496709"/>
    <w:rsid w:val="004967A0"/>
    <w:rsid w:val="004967B3"/>
    <w:rsid w:val="00497AB1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41B"/>
    <w:rsid w:val="004B0C00"/>
    <w:rsid w:val="004B0F4A"/>
    <w:rsid w:val="004B0FF4"/>
    <w:rsid w:val="004B1180"/>
    <w:rsid w:val="004B1362"/>
    <w:rsid w:val="004B16FD"/>
    <w:rsid w:val="004B1B2F"/>
    <w:rsid w:val="004B20F4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5FB1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671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0DC0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CE"/>
    <w:rsid w:val="004E1062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4B7"/>
    <w:rsid w:val="004F3889"/>
    <w:rsid w:val="004F43E5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DE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10D"/>
    <w:rsid w:val="00507204"/>
    <w:rsid w:val="005076C6"/>
    <w:rsid w:val="005100AA"/>
    <w:rsid w:val="00510853"/>
    <w:rsid w:val="00510A20"/>
    <w:rsid w:val="00510BD8"/>
    <w:rsid w:val="00510D9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592"/>
    <w:rsid w:val="00525EA5"/>
    <w:rsid w:val="00527817"/>
    <w:rsid w:val="00527A2D"/>
    <w:rsid w:val="00527A38"/>
    <w:rsid w:val="00527BA3"/>
    <w:rsid w:val="00527DD2"/>
    <w:rsid w:val="005301F4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9FE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00F"/>
    <w:rsid w:val="00551206"/>
    <w:rsid w:val="0055157C"/>
    <w:rsid w:val="00551A2A"/>
    <w:rsid w:val="00551E09"/>
    <w:rsid w:val="0055258F"/>
    <w:rsid w:val="0055275B"/>
    <w:rsid w:val="005530B5"/>
    <w:rsid w:val="005530F4"/>
    <w:rsid w:val="00553349"/>
    <w:rsid w:val="00553CF6"/>
    <w:rsid w:val="00553E26"/>
    <w:rsid w:val="0055482C"/>
    <w:rsid w:val="00555192"/>
    <w:rsid w:val="00555249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8B7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2FEE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08"/>
    <w:rsid w:val="005776F7"/>
    <w:rsid w:val="00577DF0"/>
    <w:rsid w:val="0058049E"/>
    <w:rsid w:val="00580727"/>
    <w:rsid w:val="005809BE"/>
    <w:rsid w:val="00580AAC"/>
    <w:rsid w:val="00580DBA"/>
    <w:rsid w:val="00580DC9"/>
    <w:rsid w:val="005812FB"/>
    <w:rsid w:val="005815CF"/>
    <w:rsid w:val="005817E2"/>
    <w:rsid w:val="005820E0"/>
    <w:rsid w:val="00582421"/>
    <w:rsid w:val="00582BCB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9A5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1E7"/>
    <w:rsid w:val="00596A4E"/>
    <w:rsid w:val="0059728C"/>
    <w:rsid w:val="0059780E"/>
    <w:rsid w:val="0059786C"/>
    <w:rsid w:val="00597E83"/>
    <w:rsid w:val="00597F12"/>
    <w:rsid w:val="005A01BC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8E"/>
    <w:rsid w:val="005A2E29"/>
    <w:rsid w:val="005A34C3"/>
    <w:rsid w:val="005A36C3"/>
    <w:rsid w:val="005A37C8"/>
    <w:rsid w:val="005A3994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5D0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19C7"/>
    <w:rsid w:val="005B2498"/>
    <w:rsid w:val="005B25F7"/>
    <w:rsid w:val="005B2EA6"/>
    <w:rsid w:val="005B3537"/>
    <w:rsid w:val="005B38A1"/>
    <w:rsid w:val="005B3A88"/>
    <w:rsid w:val="005B3B29"/>
    <w:rsid w:val="005B3E73"/>
    <w:rsid w:val="005B5534"/>
    <w:rsid w:val="005B55A9"/>
    <w:rsid w:val="005B5EDD"/>
    <w:rsid w:val="005B61DC"/>
    <w:rsid w:val="005B62D7"/>
    <w:rsid w:val="005B6921"/>
    <w:rsid w:val="005B6D62"/>
    <w:rsid w:val="005B6F34"/>
    <w:rsid w:val="005B713B"/>
    <w:rsid w:val="005B7362"/>
    <w:rsid w:val="005C01D0"/>
    <w:rsid w:val="005C0304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669"/>
    <w:rsid w:val="005D0CA9"/>
    <w:rsid w:val="005D1BF8"/>
    <w:rsid w:val="005D2094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57B"/>
    <w:rsid w:val="005E4DD4"/>
    <w:rsid w:val="005E5740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1C1"/>
    <w:rsid w:val="005F338E"/>
    <w:rsid w:val="005F369E"/>
    <w:rsid w:val="005F421E"/>
    <w:rsid w:val="005F4220"/>
    <w:rsid w:val="005F4846"/>
    <w:rsid w:val="005F4893"/>
    <w:rsid w:val="005F54F6"/>
    <w:rsid w:val="005F5FA7"/>
    <w:rsid w:val="005F6011"/>
    <w:rsid w:val="005F68BE"/>
    <w:rsid w:val="005F68E0"/>
    <w:rsid w:val="005F6C0C"/>
    <w:rsid w:val="005F6C89"/>
    <w:rsid w:val="005F6ED3"/>
    <w:rsid w:val="005F74F5"/>
    <w:rsid w:val="005F753D"/>
    <w:rsid w:val="00600966"/>
    <w:rsid w:val="00601FCB"/>
    <w:rsid w:val="0060228C"/>
    <w:rsid w:val="00602616"/>
    <w:rsid w:val="00603AE6"/>
    <w:rsid w:val="00603E46"/>
    <w:rsid w:val="00604861"/>
    <w:rsid w:val="00604917"/>
    <w:rsid w:val="00604CB4"/>
    <w:rsid w:val="00604F53"/>
    <w:rsid w:val="0060566B"/>
    <w:rsid w:val="00605F32"/>
    <w:rsid w:val="00606558"/>
    <w:rsid w:val="00606A23"/>
    <w:rsid w:val="00607ABE"/>
    <w:rsid w:val="00607B18"/>
    <w:rsid w:val="00607B73"/>
    <w:rsid w:val="006112CB"/>
    <w:rsid w:val="00611ACA"/>
    <w:rsid w:val="00611BD5"/>
    <w:rsid w:val="00611CC0"/>
    <w:rsid w:val="0061239F"/>
    <w:rsid w:val="00612879"/>
    <w:rsid w:val="006128C8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6FD"/>
    <w:rsid w:val="00621736"/>
    <w:rsid w:val="00621DCF"/>
    <w:rsid w:val="00622507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275"/>
    <w:rsid w:val="00627B68"/>
    <w:rsid w:val="00627D27"/>
    <w:rsid w:val="00627EB3"/>
    <w:rsid w:val="0063015D"/>
    <w:rsid w:val="0063028A"/>
    <w:rsid w:val="00630314"/>
    <w:rsid w:val="00630B71"/>
    <w:rsid w:val="00630C75"/>
    <w:rsid w:val="00630F1F"/>
    <w:rsid w:val="0063139C"/>
    <w:rsid w:val="006314B8"/>
    <w:rsid w:val="006314C5"/>
    <w:rsid w:val="00631514"/>
    <w:rsid w:val="00631AD5"/>
    <w:rsid w:val="00631C53"/>
    <w:rsid w:val="0063206C"/>
    <w:rsid w:val="006320FC"/>
    <w:rsid w:val="00632188"/>
    <w:rsid w:val="00632739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2EDD"/>
    <w:rsid w:val="006438C6"/>
    <w:rsid w:val="006439F5"/>
    <w:rsid w:val="00643F9D"/>
    <w:rsid w:val="00644843"/>
    <w:rsid w:val="00644B31"/>
    <w:rsid w:val="00644F6A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4BC"/>
    <w:rsid w:val="00660959"/>
    <w:rsid w:val="00660C7F"/>
    <w:rsid w:val="00660FB7"/>
    <w:rsid w:val="006619CD"/>
    <w:rsid w:val="00662208"/>
    <w:rsid w:val="0066268A"/>
    <w:rsid w:val="0066286B"/>
    <w:rsid w:val="006628E8"/>
    <w:rsid w:val="0066358C"/>
    <w:rsid w:val="00663CE6"/>
    <w:rsid w:val="00664462"/>
    <w:rsid w:val="00664871"/>
    <w:rsid w:val="00664B06"/>
    <w:rsid w:val="00664ED2"/>
    <w:rsid w:val="00665DA1"/>
    <w:rsid w:val="00665F57"/>
    <w:rsid w:val="006670E8"/>
    <w:rsid w:val="00667A8E"/>
    <w:rsid w:val="00667ADA"/>
    <w:rsid w:val="00667BFC"/>
    <w:rsid w:val="0067024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2C33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6F81"/>
    <w:rsid w:val="00677549"/>
    <w:rsid w:val="006775B6"/>
    <w:rsid w:val="00677D3A"/>
    <w:rsid w:val="0068030C"/>
    <w:rsid w:val="006804F3"/>
    <w:rsid w:val="00680A59"/>
    <w:rsid w:val="00680C90"/>
    <w:rsid w:val="00681FCA"/>
    <w:rsid w:val="006825D4"/>
    <w:rsid w:val="00682A4A"/>
    <w:rsid w:val="006830A0"/>
    <w:rsid w:val="0068313F"/>
    <w:rsid w:val="006832B2"/>
    <w:rsid w:val="006835DC"/>
    <w:rsid w:val="00684532"/>
    <w:rsid w:val="006846B0"/>
    <w:rsid w:val="0068471D"/>
    <w:rsid w:val="006852A9"/>
    <w:rsid w:val="00685674"/>
    <w:rsid w:val="00685723"/>
    <w:rsid w:val="0068618D"/>
    <w:rsid w:val="0068628A"/>
    <w:rsid w:val="006867BE"/>
    <w:rsid w:val="00687696"/>
    <w:rsid w:val="00687AAE"/>
    <w:rsid w:val="00687C17"/>
    <w:rsid w:val="0069044D"/>
    <w:rsid w:val="00690729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460A"/>
    <w:rsid w:val="006A534A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3CE"/>
    <w:rsid w:val="006B1711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629"/>
    <w:rsid w:val="006C48BA"/>
    <w:rsid w:val="006C4952"/>
    <w:rsid w:val="006C4C5B"/>
    <w:rsid w:val="006C5356"/>
    <w:rsid w:val="006C5A81"/>
    <w:rsid w:val="006C5D88"/>
    <w:rsid w:val="006C61C2"/>
    <w:rsid w:val="006C640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5C04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CB1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1E97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95E"/>
    <w:rsid w:val="0070520E"/>
    <w:rsid w:val="007055B9"/>
    <w:rsid w:val="0070583A"/>
    <w:rsid w:val="00705B27"/>
    <w:rsid w:val="00705B70"/>
    <w:rsid w:val="00706E83"/>
    <w:rsid w:val="0070759B"/>
    <w:rsid w:val="007079F6"/>
    <w:rsid w:val="00707A5B"/>
    <w:rsid w:val="00707DEB"/>
    <w:rsid w:val="0071030C"/>
    <w:rsid w:val="0071104F"/>
    <w:rsid w:val="00711159"/>
    <w:rsid w:val="00711B62"/>
    <w:rsid w:val="00712274"/>
    <w:rsid w:val="007126E4"/>
    <w:rsid w:val="00712719"/>
    <w:rsid w:val="00712B10"/>
    <w:rsid w:val="00713444"/>
    <w:rsid w:val="0071365E"/>
    <w:rsid w:val="00713F10"/>
    <w:rsid w:val="00713F35"/>
    <w:rsid w:val="007146E3"/>
    <w:rsid w:val="0071508A"/>
    <w:rsid w:val="007155F2"/>
    <w:rsid w:val="00715FAF"/>
    <w:rsid w:val="00716027"/>
    <w:rsid w:val="007162BE"/>
    <w:rsid w:val="00716656"/>
    <w:rsid w:val="00717659"/>
    <w:rsid w:val="00717856"/>
    <w:rsid w:val="007202B0"/>
    <w:rsid w:val="00720344"/>
    <w:rsid w:val="007204F7"/>
    <w:rsid w:val="0072090D"/>
    <w:rsid w:val="00720A17"/>
    <w:rsid w:val="00720B8E"/>
    <w:rsid w:val="00720BFE"/>
    <w:rsid w:val="007221FD"/>
    <w:rsid w:val="00722AEC"/>
    <w:rsid w:val="00723962"/>
    <w:rsid w:val="00723A7A"/>
    <w:rsid w:val="00723AD7"/>
    <w:rsid w:val="00723F67"/>
    <w:rsid w:val="007245EE"/>
    <w:rsid w:val="007248BC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F20"/>
    <w:rsid w:val="00726F7F"/>
    <w:rsid w:val="00727964"/>
    <w:rsid w:val="00727B43"/>
    <w:rsid w:val="00730020"/>
    <w:rsid w:val="00730401"/>
    <w:rsid w:val="00730D48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682"/>
    <w:rsid w:val="0073381E"/>
    <w:rsid w:val="007339AB"/>
    <w:rsid w:val="00733EED"/>
    <w:rsid w:val="0073457F"/>
    <w:rsid w:val="007345BE"/>
    <w:rsid w:val="00734AEE"/>
    <w:rsid w:val="0073516F"/>
    <w:rsid w:val="007352BE"/>
    <w:rsid w:val="00735CD1"/>
    <w:rsid w:val="00735F03"/>
    <w:rsid w:val="0073679A"/>
    <w:rsid w:val="00736A65"/>
    <w:rsid w:val="00736C36"/>
    <w:rsid w:val="00737098"/>
    <w:rsid w:val="00737910"/>
    <w:rsid w:val="00737B01"/>
    <w:rsid w:val="00737BD5"/>
    <w:rsid w:val="00740E4B"/>
    <w:rsid w:val="00741AEA"/>
    <w:rsid w:val="00741B17"/>
    <w:rsid w:val="00741DE6"/>
    <w:rsid w:val="0074261B"/>
    <w:rsid w:val="007427C8"/>
    <w:rsid w:val="007439A9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6BD"/>
    <w:rsid w:val="00757D23"/>
    <w:rsid w:val="00757F8A"/>
    <w:rsid w:val="00760C5C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C3C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97A"/>
    <w:rsid w:val="00775197"/>
    <w:rsid w:val="00775A39"/>
    <w:rsid w:val="00776346"/>
    <w:rsid w:val="0077673B"/>
    <w:rsid w:val="007769EF"/>
    <w:rsid w:val="00776C57"/>
    <w:rsid w:val="00776E79"/>
    <w:rsid w:val="00776E91"/>
    <w:rsid w:val="007775A4"/>
    <w:rsid w:val="0077775E"/>
    <w:rsid w:val="007777D2"/>
    <w:rsid w:val="007803C8"/>
    <w:rsid w:val="00780A05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07A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D03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4E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732"/>
    <w:rsid w:val="007B5872"/>
    <w:rsid w:val="007B59B2"/>
    <w:rsid w:val="007B66C9"/>
    <w:rsid w:val="007B67A8"/>
    <w:rsid w:val="007B70A7"/>
    <w:rsid w:val="007B7170"/>
    <w:rsid w:val="007B74A7"/>
    <w:rsid w:val="007B7A6C"/>
    <w:rsid w:val="007B7FEC"/>
    <w:rsid w:val="007C0304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1F5B"/>
    <w:rsid w:val="007D233E"/>
    <w:rsid w:val="007D2A69"/>
    <w:rsid w:val="007D2D2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07A6"/>
    <w:rsid w:val="007E0CBA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2F8B"/>
    <w:rsid w:val="007F3186"/>
    <w:rsid w:val="007F32B8"/>
    <w:rsid w:val="007F3AAC"/>
    <w:rsid w:val="007F47E2"/>
    <w:rsid w:val="007F4BBF"/>
    <w:rsid w:val="007F4E8D"/>
    <w:rsid w:val="007F4EA6"/>
    <w:rsid w:val="007F4F61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512"/>
    <w:rsid w:val="00802CB5"/>
    <w:rsid w:val="00803123"/>
    <w:rsid w:val="00803742"/>
    <w:rsid w:val="008040CD"/>
    <w:rsid w:val="00804600"/>
    <w:rsid w:val="008055A3"/>
    <w:rsid w:val="00805C50"/>
    <w:rsid w:val="00805EB4"/>
    <w:rsid w:val="00806458"/>
    <w:rsid w:val="00806B32"/>
    <w:rsid w:val="00806D68"/>
    <w:rsid w:val="00806D7C"/>
    <w:rsid w:val="00807199"/>
    <w:rsid w:val="00807938"/>
    <w:rsid w:val="00807B25"/>
    <w:rsid w:val="00810273"/>
    <w:rsid w:val="008106C0"/>
    <w:rsid w:val="00810728"/>
    <w:rsid w:val="008116A1"/>
    <w:rsid w:val="0081267F"/>
    <w:rsid w:val="00812BE3"/>
    <w:rsid w:val="00812D6C"/>
    <w:rsid w:val="0081373F"/>
    <w:rsid w:val="00813B4D"/>
    <w:rsid w:val="008155A9"/>
    <w:rsid w:val="0081594F"/>
    <w:rsid w:val="00815A9B"/>
    <w:rsid w:val="00816E2B"/>
    <w:rsid w:val="00817053"/>
    <w:rsid w:val="008177E8"/>
    <w:rsid w:val="008209DB"/>
    <w:rsid w:val="00820A39"/>
    <w:rsid w:val="00820E0C"/>
    <w:rsid w:val="00820F2B"/>
    <w:rsid w:val="00821758"/>
    <w:rsid w:val="00821881"/>
    <w:rsid w:val="008222BC"/>
    <w:rsid w:val="008225B0"/>
    <w:rsid w:val="00822AC7"/>
    <w:rsid w:val="00822DC0"/>
    <w:rsid w:val="00822DCB"/>
    <w:rsid w:val="00822EA1"/>
    <w:rsid w:val="008239C3"/>
    <w:rsid w:val="00823BF7"/>
    <w:rsid w:val="00823E34"/>
    <w:rsid w:val="00823E45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4F10"/>
    <w:rsid w:val="008351A1"/>
    <w:rsid w:val="008353DE"/>
    <w:rsid w:val="00835B5E"/>
    <w:rsid w:val="00835F20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1814"/>
    <w:rsid w:val="00841A0C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95C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7F0"/>
    <w:rsid w:val="00854AE8"/>
    <w:rsid w:val="0085520D"/>
    <w:rsid w:val="008552CA"/>
    <w:rsid w:val="00855A99"/>
    <w:rsid w:val="00856035"/>
    <w:rsid w:val="008561D6"/>
    <w:rsid w:val="00856C2A"/>
    <w:rsid w:val="00856F9E"/>
    <w:rsid w:val="008572AB"/>
    <w:rsid w:val="00857DC7"/>
    <w:rsid w:val="00860026"/>
    <w:rsid w:val="008602B9"/>
    <w:rsid w:val="00861A87"/>
    <w:rsid w:val="00861C19"/>
    <w:rsid w:val="00862C05"/>
    <w:rsid w:val="00862CA3"/>
    <w:rsid w:val="00863095"/>
    <w:rsid w:val="008635F7"/>
    <w:rsid w:val="00863847"/>
    <w:rsid w:val="00863A6D"/>
    <w:rsid w:val="00863E3D"/>
    <w:rsid w:val="0086446E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4DC"/>
    <w:rsid w:val="00871579"/>
    <w:rsid w:val="00871961"/>
    <w:rsid w:val="008719EE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1A9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3EDC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246"/>
    <w:rsid w:val="00887430"/>
    <w:rsid w:val="008875D8"/>
    <w:rsid w:val="00887C01"/>
    <w:rsid w:val="00890728"/>
    <w:rsid w:val="00890814"/>
    <w:rsid w:val="00890BD3"/>
    <w:rsid w:val="00890C7D"/>
    <w:rsid w:val="008912ED"/>
    <w:rsid w:val="00893304"/>
    <w:rsid w:val="00893C5E"/>
    <w:rsid w:val="00893F8F"/>
    <w:rsid w:val="0089482A"/>
    <w:rsid w:val="00894C27"/>
    <w:rsid w:val="00895D9A"/>
    <w:rsid w:val="00895E3C"/>
    <w:rsid w:val="00896574"/>
    <w:rsid w:val="00896B9F"/>
    <w:rsid w:val="00896BF6"/>
    <w:rsid w:val="00897811"/>
    <w:rsid w:val="00897BEE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3FB3"/>
    <w:rsid w:val="008A43EE"/>
    <w:rsid w:val="008A5178"/>
    <w:rsid w:val="008A547C"/>
    <w:rsid w:val="008A571E"/>
    <w:rsid w:val="008A5B66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7B8"/>
    <w:rsid w:val="008B0F9D"/>
    <w:rsid w:val="008B1D70"/>
    <w:rsid w:val="008B26E8"/>
    <w:rsid w:val="008B27CF"/>
    <w:rsid w:val="008B2D33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13FE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58D"/>
    <w:rsid w:val="008D6711"/>
    <w:rsid w:val="008D7071"/>
    <w:rsid w:val="008D794A"/>
    <w:rsid w:val="008D7E22"/>
    <w:rsid w:val="008E0044"/>
    <w:rsid w:val="008E0A3E"/>
    <w:rsid w:val="008E0A41"/>
    <w:rsid w:val="008E1307"/>
    <w:rsid w:val="008E1669"/>
    <w:rsid w:val="008E1CFE"/>
    <w:rsid w:val="008E2169"/>
    <w:rsid w:val="008E3F8C"/>
    <w:rsid w:val="008E4D2D"/>
    <w:rsid w:val="008E4ED4"/>
    <w:rsid w:val="008E5090"/>
    <w:rsid w:val="008E50D3"/>
    <w:rsid w:val="008E51DB"/>
    <w:rsid w:val="008E5BDE"/>
    <w:rsid w:val="008E5EDD"/>
    <w:rsid w:val="008E681B"/>
    <w:rsid w:val="008E68CC"/>
    <w:rsid w:val="008E6D5F"/>
    <w:rsid w:val="008E73E7"/>
    <w:rsid w:val="008E752D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35BC"/>
    <w:rsid w:val="008F4149"/>
    <w:rsid w:val="008F4379"/>
    <w:rsid w:val="008F4383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9D6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4E0"/>
    <w:rsid w:val="00912C31"/>
    <w:rsid w:val="00913006"/>
    <w:rsid w:val="00913463"/>
    <w:rsid w:val="00913535"/>
    <w:rsid w:val="009144BC"/>
    <w:rsid w:val="00916054"/>
    <w:rsid w:val="00916301"/>
    <w:rsid w:val="009164A4"/>
    <w:rsid w:val="009164C0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36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1A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204F"/>
    <w:rsid w:val="00944662"/>
    <w:rsid w:val="00945169"/>
    <w:rsid w:val="00945296"/>
    <w:rsid w:val="00945378"/>
    <w:rsid w:val="00945917"/>
    <w:rsid w:val="00945A0F"/>
    <w:rsid w:val="009460E4"/>
    <w:rsid w:val="00947231"/>
    <w:rsid w:val="00950077"/>
    <w:rsid w:val="00950102"/>
    <w:rsid w:val="00950360"/>
    <w:rsid w:val="00950587"/>
    <w:rsid w:val="009506E0"/>
    <w:rsid w:val="00950A20"/>
    <w:rsid w:val="009514A3"/>
    <w:rsid w:val="00951D37"/>
    <w:rsid w:val="009520B3"/>
    <w:rsid w:val="00952B98"/>
    <w:rsid w:val="00953E01"/>
    <w:rsid w:val="00953FB9"/>
    <w:rsid w:val="0095405B"/>
    <w:rsid w:val="009546B6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67945"/>
    <w:rsid w:val="00971372"/>
    <w:rsid w:val="009714F0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9B9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3E95"/>
    <w:rsid w:val="00984A30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397C"/>
    <w:rsid w:val="009955CA"/>
    <w:rsid w:val="00995739"/>
    <w:rsid w:val="00995BAF"/>
    <w:rsid w:val="0099613A"/>
    <w:rsid w:val="009962C0"/>
    <w:rsid w:val="009964CD"/>
    <w:rsid w:val="00996A96"/>
    <w:rsid w:val="00996B43"/>
    <w:rsid w:val="0099739C"/>
    <w:rsid w:val="009975A0"/>
    <w:rsid w:val="009A001B"/>
    <w:rsid w:val="009A00D6"/>
    <w:rsid w:val="009A014B"/>
    <w:rsid w:val="009A08E8"/>
    <w:rsid w:val="009A1AEE"/>
    <w:rsid w:val="009A201F"/>
    <w:rsid w:val="009A215F"/>
    <w:rsid w:val="009A21A9"/>
    <w:rsid w:val="009A2572"/>
    <w:rsid w:val="009A299D"/>
    <w:rsid w:val="009A2DB1"/>
    <w:rsid w:val="009A2DC8"/>
    <w:rsid w:val="009A3074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202"/>
    <w:rsid w:val="009B0DDF"/>
    <w:rsid w:val="009B1514"/>
    <w:rsid w:val="009B1A89"/>
    <w:rsid w:val="009B1B6E"/>
    <w:rsid w:val="009B1DB8"/>
    <w:rsid w:val="009B34B3"/>
    <w:rsid w:val="009B34B4"/>
    <w:rsid w:val="009B35F2"/>
    <w:rsid w:val="009B38F6"/>
    <w:rsid w:val="009B3ABC"/>
    <w:rsid w:val="009B3E0E"/>
    <w:rsid w:val="009B3FAE"/>
    <w:rsid w:val="009B415D"/>
    <w:rsid w:val="009B450A"/>
    <w:rsid w:val="009B4648"/>
    <w:rsid w:val="009B46D2"/>
    <w:rsid w:val="009B5CD8"/>
    <w:rsid w:val="009B655A"/>
    <w:rsid w:val="009B685D"/>
    <w:rsid w:val="009B6EE9"/>
    <w:rsid w:val="009B70A7"/>
    <w:rsid w:val="009B73A4"/>
    <w:rsid w:val="009B7E1F"/>
    <w:rsid w:val="009C0675"/>
    <w:rsid w:val="009C0EDA"/>
    <w:rsid w:val="009C142A"/>
    <w:rsid w:val="009C167B"/>
    <w:rsid w:val="009C1DC1"/>
    <w:rsid w:val="009C2A69"/>
    <w:rsid w:val="009C2DD6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8DB"/>
    <w:rsid w:val="009C6B13"/>
    <w:rsid w:val="009C705A"/>
    <w:rsid w:val="009C725E"/>
    <w:rsid w:val="009C72CE"/>
    <w:rsid w:val="009C78EC"/>
    <w:rsid w:val="009C7DD2"/>
    <w:rsid w:val="009C7E5E"/>
    <w:rsid w:val="009D014E"/>
    <w:rsid w:val="009D05F8"/>
    <w:rsid w:val="009D0919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494"/>
    <w:rsid w:val="009E081C"/>
    <w:rsid w:val="009E1216"/>
    <w:rsid w:val="009E1707"/>
    <w:rsid w:val="009E1754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E74F2"/>
    <w:rsid w:val="009F0194"/>
    <w:rsid w:val="009F096A"/>
    <w:rsid w:val="009F0A37"/>
    <w:rsid w:val="009F0CF9"/>
    <w:rsid w:val="009F0E97"/>
    <w:rsid w:val="009F1BC4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4CCB"/>
    <w:rsid w:val="009F5B3E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0DF3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1F"/>
    <w:rsid w:val="00A03F3B"/>
    <w:rsid w:val="00A042B5"/>
    <w:rsid w:val="00A04EAE"/>
    <w:rsid w:val="00A054EC"/>
    <w:rsid w:val="00A0556B"/>
    <w:rsid w:val="00A0578F"/>
    <w:rsid w:val="00A0596A"/>
    <w:rsid w:val="00A06B4B"/>
    <w:rsid w:val="00A072AA"/>
    <w:rsid w:val="00A0746D"/>
    <w:rsid w:val="00A07502"/>
    <w:rsid w:val="00A0795E"/>
    <w:rsid w:val="00A10302"/>
    <w:rsid w:val="00A103CA"/>
    <w:rsid w:val="00A10781"/>
    <w:rsid w:val="00A11254"/>
    <w:rsid w:val="00A11CE8"/>
    <w:rsid w:val="00A12886"/>
    <w:rsid w:val="00A132C2"/>
    <w:rsid w:val="00A133E0"/>
    <w:rsid w:val="00A13D3B"/>
    <w:rsid w:val="00A13FDE"/>
    <w:rsid w:val="00A14652"/>
    <w:rsid w:val="00A1469C"/>
    <w:rsid w:val="00A1483E"/>
    <w:rsid w:val="00A14913"/>
    <w:rsid w:val="00A14AB3"/>
    <w:rsid w:val="00A14C90"/>
    <w:rsid w:val="00A15BEB"/>
    <w:rsid w:val="00A15CA2"/>
    <w:rsid w:val="00A16085"/>
    <w:rsid w:val="00A16A45"/>
    <w:rsid w:val="00A16BCB"/>
    <w:rsid w:val="00A17400"/>
    <w:rsid w:val="00A175DB"/>
    <w:rsid w:val="00A17655"/>
    <w:rsid w:val="00A1790F"/>
    <w:rsid w:val="00A22637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6B72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8F"/>
    <w:rsid w:val="00A43892"/>
    <w:rsid w:val="00A43A42"/>
    <w:rsid w:val="00A43AC6"/>
    <w:rsid w:val="00A44292"/>
    <w:rsid w:val="00A447CF"/>
    <w:rsid w:val="00A450F0"/>
    <w:rsid w:val="00A4569B"/>
    <w:rsid w:val="00A45796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914"/>
    <w:rsid w:val="00A573FE"/>
    <w:rsid w:val="00A57428"/>
    <w:rsid w:val="00A57AAA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D5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6F71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3F38"/>
    <w:rsid w:val="00A84327"/>
    <w:rsid w:val="00A84346"/>
    <w:rsid w:val="00A84A08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2599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2E5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65B"/>
    <w:rsid w:val="00AD4BE5"/>
    <w:rsid w:val="00AD4CB3"/>
    <w:rsid w:val="00AD5366"/>
    <w:rsid w:val="00AD5371"/>
    <w:rsid w:val="00AD59A0"/>
    <w:rsid w:val="00AD5FD6"/>
    <w:rsid w:val="00AD64D2"/>
    <w:rsid w:val="00AD659B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5E7"/>
    <w:rsid w:val="00AF0FD2"/>
    <w:rsid w:val="00AF176E"/>
    <w:rsid w:val="00AF1B10"/>
    <w:rsid w:val="00AF1DCF"/>
    <w:rsid w:val="00AF23DC"/>
    <w:rsid w:val="00AF35B0"/>
    <w:rsid w:val="00AF3C52"/>
    <w:rsid w:val="00AF41A3"/>
    <w:rsid w:val="00AF44E4"/>
    <w:rsid w:val="00AF44F4"/>
    <w:rsid w:val="00AF4A12"/>
    <w:rsid w:val="00AF4CE5"/>
    <w:rsid w:val="00AF5023"/>
    <w:rsid w:val="00AF50E1"/>
    <w:rsid w:val="00AF538F"/>
    <w:rsid w:val="00AF582A"/>
    <w:rsid w:val="00AF609D"/>
    <w:rsid w:val="00AF7B81"/>
    <w:rsid w:val="00AF7BA4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04D"/>
    <w:rsid w:val="00B16656"/>
    <w:rsid w:val="00B16E09"/>
    <w:rsid w:val="00B16FF3"/>
    <w:rsid w:val="00B17055"/>
    <w:rsid w:val="00B17849"/>
    <w:rsid w:val="00B17A27"/>
    <w:rsid w:val="00B21E3D"/>
    <w:rsid w:val="00B2224F"/>
    <w:rsid w:val="00B222FA"/>
    <w:rsid w:val="00B22422"/>
    <w:rsid w:val="00B22A31"/>
    <w:rsid w:val="00B22A8B"/>
    <w:rsid w:val="00B23AAA"/>
    <w:rsid w:val="00B23F35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27CF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5F60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1BE5"/>
    <w:rsid w:val="00B43918"/>
    <w:rsid w:val="00B4427B"/>
    <w:rsid w:val="00B44FC1"/>
    <w:rsid w:val="00B46A32"/>
    <w:rsid w:val="00B46C5E"/>
    <w:rsid w:val="00B46F79"/>
    <w:rsid w:val="00B46FD6"/>
    <w:rsid w:val="00B47770"/>
    <w:rsid w:val="00B47FC2"/>
    <w:rsid w:val="00B5004F"/>
    <w:rsid w:val="00B515FB"/>
    <w:rsid w:val="00B51738"/>
    <w:rsid w:val="00B51FBF"/>
    <w:rsid w:val="00B52078"/>
    <w:rsid w:val="00B522AC"/>
    <w:rsid w:val="00B52684"/>
    <w:rsid w:val="00B527EB"/>
    <w:rsid w:val="00B53020"/>
    <w:rsid w:val="00B53138"/>
    <w:rsid w:val="00B53888"/>
    <w:rsid w:val="00B53C1C"/>
    <w:rsid w:val="00B53EA5"/>
    <w:rsid w:val="00B546A5"/>
    <w:rsid w:val="00B55A7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18DD"/>
    <w:rsid w:val="00B62C0E"/>
    <w:rsid w:val="00B62C51"/>
    <w:rsid w:val="00B6329D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0F65"/>
    <w:rsid w:val="00B7198F"/>
    <w:rsid w:val="00B719BB"/>
    <w:rsid w:val="00B71A1E"/>
    <w:rsid w:val="00B71C5A"/>
    <w:rsid w:val="00B72CBA"/>
    <w:rsid w:val="00B72ECC"/>
    <w:rsid w:val="00B72F7E"/>
    <w:rsid w:val="00B73666"/>
    <w:rsid w:val="00B73FFE"/>
    <w:rsid w:val="00B740FC"/>
    <w:rsid w:val="00B74BB6"/>
    <w:rsid w:val="00B74C44"/>
    <w:rsid w:val="00B74FB1"/>
    <w:rsid w:val="00B75209"/>
    <w:rsid w:val="00B758A3"/>
    <w:rsid w:val="00B75C63"/>
    <w:rsid w:val="00B76AFF"/>
    <w:rsid w:val="00B77333"/>
    <w:rsid w:val="00B77697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3D5"/>
    <w:rsid w:val="00B90608"/>
    <w:rsid w:val="00B9081E"/>
    <w:rsid w:val="00B9100E"/>
    <w:rsid w:val="00B9197D"/>
    <w:rsid w:val="00B9231D"/>
    <w:rsid w:val="00B92572"/>
    <w:rsid w:val="00B927A5"/>
    <w:rsid w:val="00B928D7"/>
    <w:rsid w:val="00B92960"/>
    <w:rsid w:val="00B92EAA"/>
    <w:rsid w:val="00B92FBA"/>
    <w:rsid w:val="00B934B7"/>
    <w:rsid w:val="00B93A6E"/>
    <w:rsid w:val="00B93DC4"/>
    <w:rsid w:val="00B9444D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97E19"/>
    <w:rsid w:val="00BA001A"/>
    <w:rsid w:val="00BA03AB"/>
    <w:rsid w:val="00BA08F8"/>
    <w:rsid w:val="00BA0FB9"/>
    <w:rsid w:val="00BA15B8"/>
    <w:rsid w:val="00BA1821"/>
    <w:rsid w:val="00BA2295"/>
    <w:rsid w:val="00BA2751"/>
    <w:rsid w:val="00BA2A13"/>
    <w:rsid w:val="00BA2DC0"/>
    <w:rsid w:val="00BA2EBD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14B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25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6613"/>
    <w:rsid w:val="00BB6C6E"/>
    <w:rsid w:val="00BB7606"/>
    <w:rsid w:val="00BB77A3"/>
    <w:rsid w:val="00BB78F9"/>
    <w:rsid w:val="00BB7C70"/>
    <w:rsid w:val="00BB7F39"/>
    <w:rsid w:val="00BC11ED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65B"/>
    <w:rsid w:val="00BD57ED"/>
    <w:rsid w:val="00BD5A22"/>
    <w:rsid w:val="00BD5DCA"/>
    <w:rsid w:val="00BD65D3"/>
    <w:rsid w:val="00BD6781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A36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A49"/>
    <w:rsid w:val="00BF3D23"/>
    <w:rsid w:val="00BF3DB6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32F"/>
    <w:rsid w:val="00C14C1E"/>
    <w:rsid w:val="00C160F5"/>
    <w:rsid w:val="00C16DF8"/>
    <w:rsid w:val="00C178DC"/>
    <w:rsid w:val="00C17EA5"/>
    <w:rsid w:val="00C17FDE"/>
    <w:rsid w:val="00C20017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D15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B85"/>
    <w:rsid w:val="00C37DE9"/>
    <w:rsid w:val="00C402CF"/>
    <w:rsid w:val="00C405B9"/>
    <w:rsid w:val="00C405CC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145"/>
    <w:rsid w:val="00C5336B"/>
    <w:rsid w:val="00C5338C"/>
    <w:rsid w:val="00C53B82"/>
    <w:rsid w:val="00C53D12"/>
    <w:rsid w:val="00C540E8"/>
    <w:rsid w:val="00C54492"/>
    <w:rsid w:val="00C547F1"/>
    <w:rsid w:val="00C55919"/>
    <w:rsid w:val="00C55C62"/>
    <w:rsid w:val="00C55DDD"/>
    <w:rsid w:val="00C56567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ED4"/>
    <w:rsid w:val="00C702DE"/>
    <w:rsid w:val="00C710CC"/>
    <w:rsid w:val="00C7193E"/>
    <w:rsid w:val="00C71955"/>
    <w:rsid w:val="00C71A2D"/>
    <w:rsid w:val="00C71B88"/>
    <w:rsid w:val="00C71F50"/>
    <w:rsid w:val="00C7212C"/>
    <w:rsid w:val="00C72139"/>
    <w:rsid w:val="00C722C9"/>
    <w:rsid w:val="00C72694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13A8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50E"/>
    <w:rsid w:val="00C9467C"/>
    <w:rsid w:val="00C94C2A"/>
    <w:rsid w:val="00C94F12"/>
    <w:rsid w:val="00C951E6"/>
    <w:rsid w:val="00C959E3"/>
    <w:rsid w:val="00C966AD"/>
    <w:rsid w:val="00C96730"/>
    <w:rsid w:val="00C96DD6"/>
    <w:rsid w:val="00C96E69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91F"/>
    <w:rsid w:val="00CB094A"/>
    <w:rsid w:val="00CB0FBA"/>
    <w:rsid w:val="00CB0FDA"/>
    <w:rsid w:val="00CB1009"/>
    <w:rsid w:val="00CB1341"/>
    <w:rsid w:val="00CB135A"/>
    <w:rsid w:val="00CB149E"/>
    <w:rsid w:val="00CB192F"/>
    <w:rsid w:val="00CB1C6B"/>
    <w:rsid w:val="00CB1E58"/>
    <w:rsid w:val="00CB210D"/>
    <w:rsid w:val="00CB22D5"/>
    <w:rsid w:val="00CB2FCB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3D1D"/>
    <w:rsid w:val="00CC4EEF"/>
    <w:rsid w:val="00CC5928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C7E5D"/>
    <w:rsid w:val="00CD0616"/>
    <w:rsid w:val="00CD0D7A"/>
    <w:rsid w:val="00CD204D"/>
    <w:rsid w:val="00CD2344"/>
    <w:rsid w:val="00CD27F6"/>
    <w:rsid w:val="00CD2B11"/>
    <w:rsid w:val="00CD2D7C"/>
    <w:rsid w:val="00CD409B"/>
    <w:rsid w:val="00CD43B0"/>
    <w:rsid w:val="00CD44C2"/>
    <w:rsid w:val="00CD55FE"/>
    <w:rsid w:val="00CD56AC"/>
    <w:rsid w:val="00CD61A8"/>
    <w:rsid w:val="00CD61CA"/>
    <w:rsid w:val="00CD6528"/>
    <w:rsid w:val="00CD70AE"/>
    <w:rsid w:val="00CD7175"/>
    <w:rsid w:val="00CD7A6D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317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07A8"/>
    <w:rsid w:val="00CF1279"/>
    <w:rsid w:val="00CF18B4"/>
    <w:rsid w:val="00CF1E8C"/>
    <w:rsid w:val="00CF1EE1"/>
    <w:rsid w:val="00CF20A3"/>
    <w:rsid w:val="00CF2A79"/>
    <w:rsid w:val="00CF348F"/>
    <w:rsid w:val="00CF3940"/>
    <w:rsid w:val="00CF399D"/>
    <w:rsid w:val="00CF3B58"/>
    <w:rsid w:val="00CF3F50"/>
    <w:rsid w:val="00CF4AC1"/>
    <w:rsid w:val="00CF5C5C"/>
    <w:rsid w:val="00CF63FC"/>
    <w:rsid w:val="00CF6653"/>
    <w:rsid w:val="00CF6985"/>
    <w:rsid w:val="00CF69AA"/>
    <w:rsid w:val="00CF76BE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0C"/>
    <w:rsid w:val="00D04B2E"/>
    <w:rsid w:val="00D05580"/>
    <w:rsid w:val="00D0574D"/>
    <w:rsid w:val="00D05882"/>
    <w:rsid w:val="00D060D1"/>
    <w:rsid w:val="00D0643F"/>
    <w:rsid w:val="00D06D01"/>
    <w:rsid w:val="00D0751C"/>
    <w:rsid w:val="00D07CC7"/>
    <w:rsid w:val="00D10041"/>
    <w:rsid w:val="00D10CC3"/>
    <w:rsid w:val="00D10CF7"/>
    <w:rsid w:val="00D10D92"/>
    <w:rsid w:val="00D10DFF"/>
    <w:rsid w:val="00D11553"/>
    <w:rsid w:val="00D11B41"/>
    <w:rsid w:val="00D11F14"/>
    <w:rsid w:val="00D128E3"/>
    <w:rsid w:val="00D12B0B"/>
    <w:rsid w:val="00D139FB"/>
    <w:rsid w:val="00D13CBB"/>
    <w:rsid w:val="00D13E13"/>
    <w:rsid w:val="00D13F5F"/>
    <w:rsid w:val="00D140D7"/>
    <w:rsid w:val="00D143D3"/>
    <w:rsid w:val="00D14944"/>
    <w:rsid w:val="00D149A7"/>
    <w:rsid w:val="00D14D8A"/>
    <w:rsid w:val="00D1563E"/>
    <w:rsid w:val="00D15922"/>
    <w:rsid w:val="00D1642F"/>
    <w:rsid w:val="00D16A08"/>
    <w:rsid w:val="00D16C26"/>
    <w:rsid w:val="00D171C2"/>
    <w:rsid w:val="00D1780A"/>
    <w:rsid w:val="00D17C37"/>
    <w:rsid w:val="00D17D66"/>
    <w:rsid w:val="00D200D4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5FD"/>
    <w:rsid w:val="00D24704"/>
    <w:rsid w:val="00D24835"/>
    <w:rsid w:val="00D24E0F"/>
    <w:rsid w:val="00D24E27"/>
    <w:rsid w:val="00D253C8"/>
    <w:rsid w:val="00D254CC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648"/>
    <w:rsid w:val="00D33702"/>
    <w:rsid w:val="00D33B63"/>
    <w:rsid w:val="00D33E08"/>
    <w:rsid w:val="00D34128"/>
    <w:rsid w:val="00D34133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2AB"/>
    <w:rsid w:val="00D43688"/>
    <w:rsid w:val="00D43B46"/>
    <w:rsid w:val="00D441DC"/>
    <w:rsid w:val="00D44238"/>
    <w:rsid w:val="00D446A5"/>
    <w:rsid w:val="00D447FB"/>
    <w:rsid w:val="00D4511C"/>
    <w:rsid w:val="00D4559E"/>
    <w:rsid w:val="00D457AE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1E6D"/>
    <w:rsid w:val="00D5245B"/>
    <w:rsid w:val="00D52D63"/>
    <w:rsid w:val="00D533B3"/>
    <w:rsid w:val="00D53FC5"/>
    <w:rsid w:val="00D541A6"/>
    <w:rsid w:val="00D54DF2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3DB"/>
    <w:rsid w:val="00D605B9"/>
    <w:rsid w:val="00D610EA"/>
    <w:rsid w:val="00D613BC"/>
    <w:rsid w:val="00D6149E"/>
    <w:rsid w:val="00D61596"/>
    <w:rsid w:val="00D61A13"/>
    <w:rsid w:val="00D6229C"/>
    <w:rsid w:val="00D62328"/>
    <w:rsid w:val="00D62619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AE8"/>
    <w:rsid w:val="00D66B01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9DE"/>
    <w:rsid w:val="00D85F27"/>
    <w:rsid w:val="00D85FE6"/>
    <w:rsid w:val="00D86CAC"/>
    <w:rsid w:val="00D87608"/>
    <w:rsid w:val="00D878D1"/>
    <w:rsid w:val="00D87EBA"/>
    <w:rsid w:val="00D9050E"/>
    <w:rsid w:val="00D9069A"/>
    <w:rsid w:val="00D90B8F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1540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82"/>
    <w:rsid w:val="00DB12B7"/>
    <w:rsid w:val="00DB1B10"/>
    <w:rsid w:val="00DB28E4"/>
    <w:rsid w:val="00DB2F21"/>
    <w:rsid w:val="00DB310B"/>
    <w:rsid w:val="00DB391B"/>
    <w:rsid w:val="00DB39B2"/>
    <w:rsid w:val="00DB3A5E"/>
    <w:rsid w:val="00DB41FA"/>
    <w:rsid w:val="00DB4590"/>
    <w:rsid w:val="00DB4C5E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8C"/>
    <w:rsid w:val="00DC04DA"/>
    <w:rsid w:val="00DC15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1B11"/>
    <w:rsid w:val="00DF23F6"/>
    <w:rsid w:val="00DF3050"/>
    <w:rsid w:val="00DF45BE"/>
    <w:rsid w:val="00DF4661"/>
    <w:rsid w:val="00DF4F02"/>
    <w:rsid w:val="00DF55BB"/>
    <w:rsid w:val="00DF55C7"/>
    <w:rsid w:val="00DF5815"/>
    <w:rsid w:val="00DF5F6A"/>
    <w:rsid w:val="00DF61C9"/>
    <w:rsid w:val="00DF6656"/>
    <w:rsid w:val="00DF6C3D"/>
    <w:rsid w:val="00DF6E45"/>
    <w:rsid w:val="00DF7023"/>
    <w:rsid w:val="00DF726A"/>
    <w:rsid w:val="00DF734A"/>
    <w:rsid w:val="00DF75D4"/>
    <w:rsid w:val="00DF7B86"/>
    <w:rsid w:val="00DF7F09"/>
    <w:rsid w:val="00E00604"/>
    <w:rsid w:val="00E0073D"/>
    <w:rsid w:val="00E008A7"/>
    <w:rsid w:val="00E009B4"/>
    <w:rsid w:val="00E00CC2"/>
    <w:rsid w:val="00E01440"/>
    <w:rsid w:val="00E01F1C"/>
    <w:rsid w:val="00E021B5"/>
    <w:rsid w:val="00E02986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2FB"/>
    <w:rsid w:val="00E12AC4"/>
    <w:rsid w:val="00E134EE"/>
    <w:rsid w:val="00E13DFC"/>
    <w:rsid w:val="00E13ED5"/>
    <w:rsid w:val="00E140D7"/>
    <w:rsid w:val="00E14278"/>
    <w:rsid w:val="00E14487"/>
    <w:rsid w:val="00E14572"/>
    <w:rsid w:val="00E14998"/>
    <w:rsid w:val="00E14ACD"/>
    <w:rsid w:val="00E14BFC"/>
    <w:rsid w:val="00E1518A"/>
    <w:rsid w:val="00E152BB"/>
    <w:rsid w:val="00E153FB"/>
    <w:rsid w:val="00E1611D"/>
    <w:rsid w:val="00E16A74"/>
    <w:rsid w:val="00E173DB"/>
    <w:rsid w:val="00E176B6"/>
    <w:rsid w:val="00E1797A"/>
    <w:rsid w:val="00E17EA7"/>
    <w:rsid w:val="00E200A4"/>
    <w:rsid w:val="00E202D0"/>
    <w:rsid w:val="00E20682"/>
    <w:rsid w:val="00E2089E"/>
    <w:rsid w:val="00E2143C"/>
    <w:rsid w:val="00E21673"/>
    <w:rsid w:val="00E22502"/>
    <w:rsid w:val="00E22CA4"/>
    <w:rsid w:val="00E237F0"/>
    <w:rsid w:val="00E24C66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0AF2"/>
    <w:rsid w:val="00E3149F"/>
    <w:rsid w:val="00E315BE"/>
    <w:rsid w:val="00E316DD"/>
    <w:rsid w:val="00E319FD"/>
    <w:rsid w:val="00E31DD9"/>
    <w:rsid w:val="00E32931"/>
    <w:rsid w:val="00E3463A"/>
    <w:rsid w:val="00E34ADC"/>
    <w:rsid w:val="00E356C2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4B2"/>
    <w:rsid w:val="00E42644"/>
    <w:rsid w:val="00E42728"/>
    <w:rsid w:val="00E42799"/>
    <w:rsid w:val="00E430BA"/>
    <w:rsid w:val="00E43843"/>
    <w:rsid w:val="00E43BC7"/>
    <w:rsid w:val="00E44385"/>
    <w:rsid w:val="00E44DE8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D4A"/>
    <w:rsid w:val="00E61F7C"/>
    <w:rsid w:val="00E61FAE"/>
    <w:rsid w:val="00E62064"/>
    <w:rsid w:val="00E6253A"/>
    <w:rsid w:val="00E62963"/>
    <w:rsid w:val="00E63446"/>
    <w:rsid w:val="00E63CCF"/>
    <w:rsid w:val="00E63E7A"/>
    <w:rsid w:val="00E63F51"/>
    <w:rsid w:val="00E64217"/>
    <w:rsid w:val="00E642A4"/>
    <w:rsid w:val="00E643C0"/>
    <w:rsid w:val="00E6498E"/>
    <w:rsid w:val="00E65035"/>
    <w:rsid w:val="00E6529D"/>
    <w:rsid w:val="00E6572C"/>
    <w:rsid w:val="00E65F29"/>
    <w:rsid w:val="00E66DAD"/>
    <w:rsid w:val="00E66F56"/>
    <w:rsid w:val="00E670A4"/>
    <w:rsid w:val="00E67238"/>
    <w:rsid w:val="00E67886"/>
    <w:rsid w:val="00E67902"/>
    <w:rsid w:val="00E67EFF"/>
    <w:rsid w:val="00E704CA"/>
    <w:rsid w:val="00E707E1"/>
    <w:rsid w:val="00E715DA"/>
    <w:rsid w:val="00E71F4C"/>
    <w:rsid w:val="00E7277F"/>
    <w:rsid w:val="00E72B5F"/>
    <w:rsid w:val="00E72D58"/>
    <w:rsid w:val="00E73705"/>
    <w:rsid w:val="00E737C1"/>
    <w:rsid w:val="00E74701"/>
    <w:rsid w:val="00E747FC"/>
    <w:rsid w:val="00E74F77"/>
    <w:rsid w:val="00E752B5"/>
    <w:rsid w:val="00E75DA1"/>
    <w:rsid w:val="00E75E72"/>
    <w:rsid w:val="00E76272"/>
    <w:rsid w:val="00E7680E"/>
    <w:rsid w:val="00E76CB9"/>
    <w:rsid w:val="00E77565"/>
    <w:rsid w:val="00E7785A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90506"/>
    <w:rsid w:val="00E9099A"/>
    <w:rsid w:val="00E90DE2"/>
    <w:rsid w:val="00E912F0"/>
    <w:rsid w:val="00E917B4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72E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B2B"/>
    <w:rsid w:val="00EA6FAF"/>
    <w:rsid w:val="00EA7689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5121"/>
    <w:rsid w:val="00EC5535"/>
    <w:rsid w:val="00EC554F"/>
    <w:rsid w:val="00EC58F7"/>
    <w:rsid w:val="00EC5D68"/>
    <w:rsid w:val="00EC6503"/>
    <w:rsid w:val="00EC6577"/>
    <w:rsid w:val="00EC78B5"/>
    <w:rsid w:val="00ED036A"/>
    <w:rsid w:val="00ED04A4"/>
    <w:rsid w:val="00ED064C"/>
    <w:rsid w:val="00ED064F"/>
    <w:rsid w:val="00ED0C3A"/>
    <w:rsid w:val="00ED0F69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6D3"/>
    <w:rsid w:val="00EE0E87"/>
    <w:rsid w:val="00EE1E8E"/>
    <w:rsid w:val="00EE208A"/>
    <w:rsid w:val="00EE2377"/>
    <w:rsid w:val="00EE2645"/>
    <w:rsid w:val="00EE275F"/>
    <w:rsid w:val="00EE29B4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42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C5D"/>
    <w:rsid w:val="00EF3D55"/>
    <w:rsid w:val="00EF450E"/>
    <w:rsid w:val="00EF4822"/>
    <w:rsid w:val="00EF4846"/>
    <w:rsid w:val="00EF4CE7"/>
    <w:rsid w:val="00EF4E69"/>
    <w:rsid w:val="00EF5C88"/>
    <w:rsid w:val="00EF6E44"/>
    <w:rsid w:val="00EF7099"/>
    <w:rsid w:val="00EF70B2"/>
    <w:rsid w:val="00EF7268"/>
    <w:rsid w:val="00EF7631"/>
    <w:rsid w:val="00EF7A92"/>
    <w:rsid w:val="00EF7B9D"/>
    <w:rsid w:val="00EF7FE1"/>
    <w:rsid w:val="00F000F4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A5"/>
    <w:rsid w:val="00F05B40"/>
    <w:rsid w:val="00F0653F"/>
    <w:rsid w:val="00F06853"/>
    <w:rsid w:val="00F068BE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01A"/>
    <w:rsid w:val="00F171DC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6A81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44BD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2B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3CA7"/>
    <w:rsid w:val="00F5457C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2FB7"/>
    <w:rsid w:val="00F632BE"/>
    <w:rsid w:val="00F637D2"/>
    <w:rsid w:val="00F63BF9"/>
    <w:rsid w:val="00F646E8"/>
    <w:rsid w:val="00F64833"/>
    <w:rsid w:val="00F654C5"/>
    <w:rsid w:val="00F65AB5"/>
    <w:rsid w:val="00F65EE6"/>
    <w:rsid w:val="00F6626C"/>
    <w:rsid w:val="00F66415"/>
    <w:rsid w:val="00F66DD5"/>
    <w:rsid w:val="00F66F20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2D6E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09CD"/>
    <w:rsid w:val="00F81111"/>
    <w:rsid w:val="00F814AE"/>
    <w:rsid w:val="00F814D5"/>
    <w:rsid w:val="00F81579"/>
    <w:rsid w:val="00F81F5B"/>
    <w:rsid w:val="00F820E2"/>
    <w:rsid w:val="00F82813"/>
    <w:rsid w:val="00F82D34"/>
    <w:rsid w:val="00F83D3D"/>
    <w:rsid w:val="00F83D47"/>
    <w:rsid w:val="00F83D7E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1C7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549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B7962"/>
    <w:rsid w:val="00FC0214"/>
    <w:rsid w:val="00FC036C"/>
    <w:rsid w:val="00FC0B4C"/>
    <w:rsid w:val="00FC10EB"/>
    <w:rsid w:val="00FC13FC"/>
    <w:rsid w:val="00FC14CD"/>
    <w:rsid w:val="00FC14E1"/>
    <w:rsid w:val="00FC1D57"/>
    <w:rsid w:val="00FC1FDC"/>
    <w:rsid w:val="00FC2179"/>
    <w:rsid w:val="00FC2691"/>
    <w:rsid w:val="00FC26D0"/>
    <w:rsid w:val="00FC2F2D"/>
    <w:rsid w:val="00FC3178"/>
    <w:rsid w:val="00FC3A62"/>
    <w:rsid w:val="00FC3C01"/>
    <w:rsid w:val="00FC3F9F"/>
    <w:rsid w:val="00FC4503"/>
    <w:rsid w:val="00FC4946"/>
    <w:rsid w:val="00FC58CC"/>
    <w:rsid w:val="00FC5C2A"/>
    <w:rsid w:val="00FC621B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760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62"/>
    <w:rsid w:val="00FD4ACA"/>
    <w:rsid w:val="00FD602C"/>
    <w:rsid w:val="00FD6114"/>
    <w:rsid w:val="00FD61B8"/>
    <w:rsid w:val="00FD634D"/>
    <w:rsid w:val="00FD6426"/>
    <w:rsid w:val="00FD6489"/>
    <w:rsid w:val="00FD757F"/>
    <w:rsid w:val="00FD77B5"/>
    <w:rsid w:val="00FD78C4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548A"/>
    <w:rsid w:val="00FE600B"/>
    <w:rsid w:val="00FE61B4"/>
    <w:rsid w:val="00FE6CC0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8DB"/>
    <w:rsid w:val="00FF6DA4"/>
    <w:rsid w:val="00FF6E83"/>
    <w:rsid w:val="00FF6F66"/>
    <w:rsid w:val="00FF709B"/>
    <w:rsid w:val="00FF71CA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2F22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E752B5"/>
  </w:style>
  <w:style w:type="paragraph" w:customStyle="1" w:styleId="msonormal0">
    <w:name w:val="msonormal"/>
    <w:basedOn w:val="Normal"/>
    <w:rsid w:val="00E7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8695001B-93CC-42B6-AC23-2C8687E60F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carol@ansley.com</dc:creator>
  <cp:keywords/>
  <dc:description/>
  <cp:lastModifiedBy>Microsoft Office User</cp:lastModifiedBy>
  <cp:revision>3</cp:revision>
  <dcterms:created xsi:type="dcterms:W3CDTF">2021-04-19T18:27:00Z</dcterms:created>
  <dcterms:modified xsi:type="dcterms:W3CDTF">2021-04-19T19:14:00Z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