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F080A4B" w:rsidR="00A353D7" w:rsidRPr="00CC2C3C" w:rsidRDefault="00A42C5E" w:rsidP="00C75F57">
            <w:pPr>
              <w:pStyle w:val="T2"/>
              <w:suppressAutoHyphens/>
              <w:spacing w:before="120" w:after="120"/>
              <w:ind w:left="0"/>
              <w:rPr>
                <w:b w:val="0"/>
              </w:rPr>
            </w:pPr>
            <w:r>
              <w:rPr>
                <w:b w:val="0"/>
              </w:rPr>
              <w:t xml:space="preserve">802.11bc </w:t>
            </w:r>
            <w:r w:rsidR="00FC1D57" w:rsidRPr="00F22431">
              <w:rPr>
                <w:b w:val="0"/>
              </w:rPr>
              <w:t>Resolution for</w:t>
            </w:r>
            <w:r w:rsidR="00FC1D57">
              <w:rPr>
                <w:b w:val="0"/>
              </w:rPr>
              <w:t xml:space="preserve"> CIDs </w:t>
            </w:r>
          </w:p>
        </w:tc>
      </w:tr>
      <w:tr w:rsidR="00A353D7" w:rsidRPr="00CC2C3C" w14:paraId="5101EAE9" w14:textId="77777777" w:rsidTr="007836FF">
        <w:trPr>
          <w:trHeight w:val="269"/>
          <w:jc w:val="center"/>
        </w:trPr>
        <w:tc>
          <w:tcPr>
            <w:tcW w:w="9576" w:type="dxa"/>
            <w:gridSpan w:val="5"/>
            <w:vAlign w:val="center"/>
          </w:tcPr>
          <w:p w14:paraId="3704DF93" w14:textId="6B4A719E"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C1D57">
              <w:rPr>
                <w:b w:val="0"/>
                <w:sz w:val="20"/>
              </w:rPr>
              <w:t>January</w:t>
            </w:r>
            <w:r w:rsidR="00717659">
              <w:rPr>
                <w:b w:val="0"/>
                <w:sz w:val="20"/>
              </w:rPr>
              <w:t xml:space="preserve"> </w:t>
            </w:r>
            <w:r w:rsidR="00B35F60">
              <w:rPr>
                <w:b w:val="0"/>
                <w:sz w:val="20"/>
              </w:rPr>
              <w:t>1</w:t>
            </w:r>
            <w:r w:rsidR="00FA0549">
              <w:rPr>
                <w:b w:val="0"/>
                <w:sz w:val="20"/>
              </w:rPr>
              <w:t>8</w:t>
            </w:r>
            <w:r w:rsidR="00B23AAA">
              <w:rPr>
                <w:b w:val="0"/>
                <w:sz w:val="20"/>
              </w:rPr>
              <w:t>, 20</w:t>
            </w:r>
            <w:r w:rsidR="00D11553">
              <w:rPr>
                <w:b w:val="0"/>
                <w:sz w:val="20"/>
              </w:rPr>
              <w:t>2</w:t>
            </w:r>
            <w:r w:rsidR="00FC1D57">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50195ADE" w:rsidR="00A353D7" w:rsidRPr="000A26E7" w:rsidRDefault="00FE600B" w:rsidP="00C75F57">
            <w:pPr>
              <w:pStyle w:val="T2"/>
              <w:suppressAutoHyphens/>
              <w:spacing w:after="0"/>
              <w:ind w:left="0" w:right="0"/>
              <w:jc w:val="left"/>
              <w:rPr>
                <w:b w:val="0"/>
                <w:sz w:val="18"/>
                <w:szCs w:val="18"/>
                <w:lang w:eastAsia="ko-KR"/>
              </w:rPr>
            </w:pPr>
            <w:r>
              <w:rPr>
                <w:b w:val="0"/>
                <w:sz w:val="18"/>
                <w:szCs w:val="18"/>
                <w:lang w:eastAsia="ko-KR"/>
              </w:rPr>
              <w:t>Carol Ansley</w:t>
            </w:r>
          </w:p>
        </w:tc>
        <w:tc>
          <w:tcPr>
            <w:tcW w:w="1695" w:type="dxa"/>
            <w:vAlign w:val="center"/>
          </w:tcPr>
          <w:p w14:paraId="59BAB3D0" w14:textId="784C6A4B" w:rsidR="00A353D7" w:rsidRPr="000A26E7" w:rsidRDefault="00FE600B" w:rsidP="00C75F57">
            <w:pPr>
              <w:pStyle w:val="T2"/>
              <w:suppressAutoHyphens/>
              <w:spacing w:after="0"/>
              <w:ind w:left="0" w:right="0"/>
              <w:jc w:val="left"/>
              <w:rPr>
                <w:b w:val="0"/>
                <w:sz w:val="18"/>
                <w:szCs w:val="18"/>
                <w:lang w:eastAsia="ko-KR"/>
              </w:rPr>
            </w:pPr>
            <w:r>
              <w:rPr>
                <w:b w:val="0"/>
                <w:sz w:val="18"/>
                <w:szCs w:val="18"/>
                <w:lang w:eastAsia="ko-KR"/>
              </w:rPr>
              <w:t>Self</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270ADC26" w:rsidR="00A353D7" w:rsidRPr="000A26E7" w:rsidRDefault="00FE600B" w:rsidP="00C75F57">
            <w:pPr>
              <w:pStyle w:val="T2"/>
              <w:suppressAutoHyphens/>
              <w:spacing w:after="0"/>
              <w:ind w:left="0" w:right="0"/>
              <w:jc w:val="left"/>
              <w:rPr>
                <w:b w:val="0"/>
                <w:sz w:val="16"/>
                <w:szCs w:val="18"/>
                <w:lang w:eastAsia="ko-KR"/>
              </w:rPr>
            </w:pPr>
            <w:r>
              <w:rPr>
                <w:b w:val="0"/>
                <w:sz w:val="16"/>
                <w:szCs w:val="18"/>
                <w:lang w:eastAsia="ko-KR"/>
              </w:rPr>
              <w:t>carol@ansley.com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149764A0"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w:t>
      </w:r>
      <w:r w:rsidR="00FA0549">
        <w:rPr>
          <w:rFonts w:ascii="Times New Roman" w:eastAsia="Malgun Gothic" w:hAnsi="Times New Roman" w:cs="Times New Roman"/>
          <w:sz w:val="18"/>
          <w:szCs w:val="20"/>
          <w:lang w:val="en-GB"/>
        </w:rPr>
        <w:t>54</w:t>
      </w:r>
      <w:r w:rsidR="002B7E98">
        <w:rPr>
          <w:rFonts w:ascii="Times New Roman" w:eastAsia="Malgun Gothic" w:hAnsi="Times New Roman" w:cs="Times New Roman"/>
          <w:sz w:val="18"/>
          <w:szCs w:val="20"/>
          <w:lang w:val="en-GB"/>
        </w:rPr>
        <w:t xml:space="preserve">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252 for 11bc D1.0 clause 9</w:t>
      </w:r>
      <w:r w:rsidR="002B7E98">
        <w:rPr>
          <w:rFonts w:ascii="Times New Roman" w:eastAsia="Malgun Gothic" w:hAnsi="Times New Roman" w:cs="Times New Roman"/>
          <w:sz w:val="18"/>
          <w:szCs w:val="20"/>
          <w:lang w:val="en-GB"/>
        </w:rPr>
        <w:t xml:space="preserve">: </w:t>
      </w:r>
    </w:p>
    <w:p w14:paraId="083565F1" w14:textId="5B0FDB3F" w:rsidR="00D51E6D" w:rsidRDefault="008572AB" w:rsidP="00C75F57">
      <w:pPr>
        <w:suppressAutoHyphens/>
        <w:spacing w:after="0" w:line="240" w:lineRule="auto"/>
        <w:rPr>
          <w:rFonts w:ascii="Times New Roman" w:eastAsia="Malgun Gothic" w:hAnsi="Times New Roman" w:cs="Times New Roman"/>
          <w:sz w:val="18"/>
          <w:szCs w:val="20"/>
          <w:lang w:val="en-GB"/>
        </w:rPr>
      </w:pPr>
      <w:r w:rsidRPr="00FA0549">
        <w:rPr>
          <w:rFonts w:ascii="Times New Roman" w:eastAsia="Malgun Gothic" w:hAnsi="Times New Roman" w:cs="Times New Roman"/>
          <w:b/>
          <w:bCs/>
          <w:sz w:val="18"/>
          <w:szCs w:val="20"/>
          <w:lang w:val="en-GB"/>
        </w:rPr>
        <w:t>1041</w:t>
      </w:r>
      <w:r>
        <w:rPr>
          <w:rFonts w:ascii="Times New Roman" w:eastAsia="Malgun Gothic" w:hAnsi="Times New Roman" w:cs="Times New Roman"/>
          <w:sz w:val="18"/>
          <w:szCs w:val="20"/>
          <w:lang w:val="en-GB"/>
        </w:rPr>
        <w:t xml:space="preserve">, 1042, 1043, </w:t>
      </w:r>
      <w:r w:rsidRPr="00FA0549">
        <w:rPr>
          <w:rFonts w:ascii="Times New Roman" w:eastAsia="Malgun Gothic" w:hAnsi="Times New Roman" w:cs="Times New Roman"/>
          <w:b/>
          <w:bCs/>
          <w:sz w:val="18"/>
          <w:szCs w:val="20"/>
          <w:lang w:val="en-GB"/>
        </w:rPr>
        <w:t>1068</w:t>
      </w:r>
      <w:r>
        <w:rPr>
          <w:rFonts w:ascii="Times New Roman" w:eastAsia="Malgun Gothic" w:hAnsi="Times New Roman" w:cs="Times New Roman"/>
          <w:sz w:val="18"/>
          <w:szCs w:val="20"/>
          <w:lang w:val="en-GB"/>
        </w:rPr>
        <w:t xml:space="preserve">, 1111, 1146, 1179, </w:t>
      </w:r>
      <w:r w:rsidRPr="00FC3F9F">
        <w:rPr>
          <w:rFonts w:ascii="Times New Roman" w:eastAsia="Malgun Gothic" w:hAnsi="Times New Roman" w:cs="Times New Roman"/>
          <w:sz w:val="18"/>
          <w:szCs w:val="20"/>
          <w:u w:val="single"/>
          <w:lang w:val="en-GB"/>
        </w:rPr>
        <w:t>1194</w:t>
      </w:r>
      <w:r>
        <w:rPr>
          <w:rFonts w:ascii="Times New Roman" w:eastAsia="Malgun Gothic" w:hAnsi="Times New Roman" w:cs="Times New Roman"/>
          <w:sz w:val="18"/>
          <w:szCs w:val="20"/>
          <w:lang w:val="en-GB"/>
        </w:rPr>
        <w:t xml:space="preserve">, 1195, </w:t>
      </w:r>
      <w:r w:rsidRPr="00FC3F9F">
        <w:rPr>
          <w:rFonts w:ascii="Times New Roman" w:eastAsia="Malgun Gothic" w:hAnsi="Times New Roman" w:cs="Times New Roman"/>
          <w:strike/>
          <w:sz w:val="18"/>
          <w:szCs w:val="20"/>
          <w:lang w:val="en-GB"/>
        </w:rPr>
        <w:t>1213, 1214</w:t>
      </w:r>
      <w:r>
        <w:rPr>
          <w:rFonts w:ascii="Times New Roman" w:eastAsia="Malgun Gothic" w:hAnsi="Times New Roman" w:cs="Times New Roman"/>
          <w:sz w:val="18"/>
          <w:szCs w:val="20"/>
          <w:lang w:val="en-GB"/>
        </w:rPr>
        <w:t xml:space="preserve">, 1218, 1219, 1235, 1265, </w:t>
      </w:r>
      <w:r w:rsidRPr="00FC3F9F">
        <w:rPr>
          <w:rFonts w:ascii="Times New Roman" w:eastAsia="Malgun Gothic" w:hAnsi="Times New Roman" w:cs="Times New Roman"/>
          <w:sz w:val="18"/>
          <w:szCs w:val="20"/>
          <w:u w:val="single"/>
          <w:lang w:val="en-GB"/>
        </w:rPr>
        <w:t>1269</w:t>
      </w:r>
      <w:r>
        <w:rPr>
          <w:rFonts w:ascii="Times New Roman" w:eastAsia="Malgun Gothic" w:hAnsi="Times New Roman" w:cs="Times New Roman"/>
          <w:sz w:val="18"/>
          <w:szCs w:val="20"/>
          <w:lang w:val="en-GB"/>
        </w:rPr>
        <w:t xml:space="preserve">, 1380, </w:t>
      </w:r>
      <w:r w:rsidRPr="00FA0549">
        <w:rPr>
          <w:rFonts w:ascii="Times New Roman" w:eastAsia="Malgun Gothic" w:hAnsi="Times New Roman" w:cs="Times New Roman"/>
          <w:sz w:val="18"/>
          <w:szCs w:val="20"/>
          <w:u w:val="single"/>
          <w:lang w:val="en-GB"/>
        </w:rPr>
        <w:t>1394</w:t>
      </w:r>
      <w:r>
        <w:rPr>
          <w:rFonts w:ascii="Times New Roman" w:eastAsia="Malgun Gothic" w:hAnsi="Times New Roman" w:cs="Times New Roman"/>
          <w:sz w:val="18"/>
          <w:szCs w:val="20"/>
          <w:lang w:val="en-GB"/>
        </w:rPr>
        <w:t xml:space="preserve">, 1396, 1427, </w:t>
      </w:r>
      <w:r w:rsidRPr="00FC3F9F">
        <w:rPr>
          <w:rFonts w:ascii="Times New Roman" w:eastAsia="Malgun Gothic" w:hAnsi="Times New Roman" w:cs="Times New Roman"/>
          <w:sz w:val="18"/>
          <w:szCs w:val="20"/>
          <w:u w:val="single"/>
          <w:lang w:val="en-GB"/>
        </w:rPr>
        <w:t>1428</w:t>
      </w:r>
      <w:r>
        <w:rPr>
          <w:rFonts w:ascii="Times New Roman" w:eastAsia="Malgun Gothic" w:hAnsi="Times New Roman" w:cs="Times New Roman"/>
          <w:sz w:val="18"/>
          <w:szCs w:val="20"/>
          <w:lang w:val="en-GB"/>
        </w:rPr>
        <w:t xml:space="preserve">, 1437, </w:t>
      </w:r>
      <w:r w:rsidRPr="00FC3F9F">
        <w:rPr>
          <w:rFonts w:ascii="Times New Roman" w:eastAsia="Malgun Gothic" w:hAnsi="Times New Roman" w:cs="Times New Roman"/>
          <w:sz w:val="18"/>
          <w:szCs w:val="20"/>
          <w:u w:val="single"/>
          <w:lang w:val="en-GB"/>
        </w:rPr>
        <w:t>1438</w:t>
      </w:r>
      <w:r>
        <w:rPr>
          <w:rFonts w:ascii="Times New Roman" w:eastAsia="Malgun Gothic" w:hAnsi="Times New Roman" w:cs="Times New Roman"/>
          <w:sz w:val="18"/>
          <w:szCs w:val="20"/>
          <w:lang w:val="en-GB"/>
        </w:rPr>
        <w:t xml:space="preserve">, </w:t>
      </w:r>
      <w:r w:rsidRPr="00FC3F9F">
        <w:rPr>
          <w:rFonts w:ascii="Times New Roman" w:eastAsia="Malgun Gothic" w:hAnsi="Times New Roman" w:cs="Times New Roman"/>
          <w:sz w:val="18"/>
          <w:szCs w:val="20"/>
          <w:u w:val="single"/>
          <w:lang w:val="en-GB"/>
        </w:rPr>
        <w:t>1442</w:t>
      </w:r>
      <w:r>
        <w:rPr>
          <w:rFonts w:ascii="Times New Roman" w:eastAsia="Malgun Gothic" w:hAnsi="Times New Roman" w:cs="Times New Roman"/>
          <w:sz w:val="18"/>
          <w:szCs w:val="20"/>
          <w:lang w:val="en-GB"/>
        </w:rPr>
        <w:t xml:space="preserve">, 1443, </w:t>
      </w:r>
      <w:r w:rsidRPr="00FE14DD">
        <w:rPr>
          <w:rFonts w:ascii="Times New Roman" w:eastAsia="Malgun Gothic" w:hAnsi="Times New Roman" w:cs="Times New Roman"/>
          <w:sz w:val="18"/>
          <w:szCs w:val="20"/>
          <w:u w:val="single"/>
          <w:lang w:val="en-GB"/>
        </w:rPr>
        <w:t>1444</w:t>
      </w:r>
      <w:r>
        <w:rPr>
          <w:rFonts w:ascii="Times New Roman" w:eastAsia="Malgun Gothic" w:hAnsi="Times New Roman" w:cs="Times New Roman"/>
          <w:sz w:val="18"/>
          <w:szCs w:val="20"/>
          <w:lang w:val="en-GB"/>
        </w:rPr>
        <w:t xml:space="preserve">, 1454, 1462, 1463, 1464, 1475, 1478, </w:t>
      </w:r>
      <w:r w:rsidRPr="00FC3F9F">
        <w:rPr>
          <w:rFonts w:ascii="Times New Roman" w:eastAsia="Malgun Gothic" w:hAnsi="Times New Roman" w:cs="Times New Roman"/>
          <w:sz w:val="18"/>
          <w:szCs w:val="20"/>
          <w:u w:val="single"/>
          <w:lang w:val="en-GB"/>
        </w:rPr>
        <w:t>1480</w:t>
      </w:r>
      <w:r>
        <w:rPr>
          <w:rFonts w:ascii="Times New Roman" w:eastAsia="Malgun Gothic" w:hAnsi="Times New Roman" w:cs="Times New Roman"/>
          <w:sz w:val="18"/>
          <w:szCs w:val="20"/>
          <w:lang w:val="en-GB"/>
        </w:rPr>
        <w:t xml:space="preserve">, </w:t>
      </w:r>
      <w:r w:rsidRPr="00FA0549">
        <w:rPr>
          <w:rFonts w:ascii="Times New Roman" w:eastAsia="Malgun Gothic" w:hAnsi="Times New Roman" w:cs="Times New Roman"/>
          <w:sz w:val="18"/>
          <w:szCs w:val="20"/>
          <w:u w:val="single"/>
          <w:lang w:val="en-GB"/>
        </w:rPr>
        <w:t>1493</w:t>
      </w:r>
      <w:r>
        <w:rPr>
          <w:rFonts w:ascii="Times New Roman" w:eastAsia="Malgun Gothic" w:hAnsi="Times New Roman" w:cs="Times New Roman"/>
          <w:sz w:val="18"/>
          <w:szCs w:val="20"/>
          <w:lang w:val="en-GB"/>
        </w:rPr>
        <w:t xml:space="preserve">, </w:t>
      </w:r>
      <w:r w:rsidRPr="00FE14DD">
        <w:rPr>
          <w:rFonts w:ascii="Times New Roman" w:eastAsia="Malgun Gothic" w:hAnsi="Times New Roman" w:cs="Times New Roman"/>
          <w:sz w:val="18"/>
          <w:szCs w:val="20"/>
          <w:u w:val="single"/>
          <w:lang w:val="en-GB"/>
        </w:rPr>
        <w:t>1509</w:t>
      </w:r>
      <w:r>
        <w:rPr>
          <w:rFonts w:ascii="Times New Roman" w:eastAsia="Malgun Gothic" w:hAnsi="Times New Roman" w:cs="Times New Roman"/>
          <w:sz w:val="18"/>
          <w:szCs w:val="20"/>
          <w:lang w:val="en-GB"/>
        </w:rPr>
        <w:t xml:space="preserve">, 1516, 1522, </w:t>
      </w:r>
      <w:r w:rsidRPr="00FA0549">
        <w:rPr>
          <w:rFonts w:ascii="Times New Roman" w:eastAsia="Malgun Gothic" w:hAnsi="Times New Roman" w:cs="Times New Roman"/>
          <w:sz w:val="18"/>
          <w:szCs w:val="20"/>
          <w:u w:val="single"/>
          <w:lang w:val="en-GB"/>
        </w:rPr>
        <w:t>1551</w:t>
      </w:r>
      <w:r>
        <w:rPr>
          <w:rFonts w:ascii="Times New Roman" w:eastAsia="Malgun Gothic" w:hAnsi="Times New Roman" w:cs="Times New Roman"/>
          <w:sz w:val="18"/>
          <w:szCs w:val="20"/>
          <w:lang w:val="en-GB"/>
        </w:rPr>
        <w:t xml:space="preserve">, </w:t>
      </w:r>
      <w:r w:rsidRPr="00FE14DD">
        <w:rPr>
          <w:rFonts w:ascii="Times New Roman" w:eastAsia="Malgun Gothic" w:hAnsi="Times New Roman" w:cs="Times New Roman"/>
          <w:sz w:val="18"/>
          <w:szCs w:val="20"/>
          <w:u w:val="single"/>
          <w:lang w:val="en-GB"/>
        </w:rPr>
        <w:t>1558</w:t>
      </w:r>
      <w:r>
        <w:rPr>
          <w:rFonts w:ascii="Times New Roman" w:eastAsia="Malgun Gothic" w:hAnsi="Times New Roman" w:cs="Times New Roman"/>
          <w:sz w:val="18"/>
          <w:szCs w:val="20"/>
          <w:lang w:val="en-GB"/>
        </w:rPr>
        <w:t xml:space="preserve">, 1564, 1572, 1573, 1593, 1595, 1597, 1599, 1600, </w:t>
      </w:r>
      <w:r w:rsidRPr="00FE14DD">
        <w:rPr>
          <w:rFonts w:ascii="Times New Roman" w:eastAsia="Malgun Gothic" w:hAnsi="Times New Roman" w:cs="Times New Roman"/>
          <w:sz w:val="18"/>
          <w:szCs w:val="20"/>
          <w:u w:val="single"/>
          <w:lang w:val="en-GB"/>
        </w:rPr>
        <w:t>1603</w:t>
      </w:r>
      <w:r>
        <w:rPr>
          <w:rFonts w:ascii="Times New Roman" w:eastAsia="Malgun Gothic" w:hAnsi="Times New Roman" w:cs="Times New Roman"/>
          <w:sz w:val="18"/>
          <w:szCs w:val="20"/>
          <w:lang w:val="en-GB"/>
        </w:rPr>
        <w:t xml:space="preserve">, </w:t>
      </w:r>
      <w:r w:rsidRPr="00FE14DD">
        <w:rPr>
          <w:rFonts w:ascii="Times New Roman" w:eastAsia="Malgun Gothic" w:hAnsi="Times New Roman" w:cs="Times New Roman"/>
          <w:sz w:val="18"/>
          <w:szCs w:val="20"/>
          <w:u w:val="single"/>
          <w:lang w:val="en-GB"/>
        </w:rPr>
        <w:t>1604</w:t>
      </w:r>
      <w:r>
        <w:rPr>
          <w:rFonts w:ascii="Times New Roman" w:eastAsia="Malgun Gothic" w:hAnsi="Times New Roman" w:cs="Times New Roman"/>
          <w:sz w:val="18"/>
          <w:szCs w:val="20"/>
          <w:lang w:val="en-GB"/>
        </w:rPr>
        <w:t>, 1607, 1623, 1624, 1625, 1626</w:t>
      </w:r>
    </w:p>
    <w:p w14:paraId="0A5AF8D3" w14:textId="77777777" w:rsidR="00FC3F9F" w:rsidRDefault="00FC3F9F" w:rsidP="00C75F57">
      <w:pPr>
        <w:suppressAutoHyphens/>
        <w:spacing w:after="0" w:line="240" w:lineRule="auto"/>
        <w:rPr>
          <w:rFonts w:ascii="Times New Roman" w:eastAsia="Malgun Gothic" w:hAnsi="Times New Roman" w:cs="Times New Roman"/>
          <w:sz w:val="18"/>
          <w:szCs w:val="20"/>
          <w:lang w:val="en-GB"/>
        </w:rPr>
      </w:pPr>
    </w:p>
    <w:p w14:paraId="51B633DE" w14:textId="7AE2B1CF" w:rsidR="006320FC" w:rsidRPr="00CE1ADE" w:rsidRDefault="00FA0549"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Rejected comments are in bold.  Revised comments are underlined.  </w:t>
      </w:r>
      <w:r w:rsidR="00FC3F9F">
        <w:rPr>
          <w:rFonts w:ascii="Times New Roman" w:eastAsia="Malgun Gothic" w:hAnsi="Times New Roman" w:cs="Times New Roman"/>
          <w:sz w:val="18"/>
          <w:szCs w:val="20"/>
          <w:lang w:val="en-GB"/>
        </w:rPr>
        <w:t xml:space="preserve">Transferred comments are struck through. </w:t>
      </w:r>
      <w:r>
        <w:rPr>
          <w:rFonts w:ascii="Times New Roman" w:eastAsia="Malgun Gothic" w:hAnsi="Times New Roman" w:cs="Times New Roman"/>
          <w:sz w:val="18"/>
          <w:szCs w:val="20"/>
          <w:lang w:val="en-GB"/>
        </w:rPr>
        <w:t>All other comments are accepted.</w:t>
      </w:r>
    </w:p>
    <w:p w14:paraId="46E5343A" w14:textId="77777777" w:rsidR="006320FC" w:rsidRDefault="006320FC"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8AF8F38"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w:t>
      </w:r>
      <w:r w:rsidR="00FE14DD">
        <w:rPr>
          <w:rFonts w:ascii="Times New Roman" w:eastAsia="Malgun Gothic" w:hAnsi="Times New Roman" w:cs="Times New Roman"/>
          <w:sz w:val="18"/>
          <w:szCs w:val="20"/>
          <w:lang w:val="en-GB"/>
        </w:rPr>
        <w:t>.</w:t>
      </w:r>
      <w:r w:rsidRPr="00A023CE">
        <w:rPr>
          <w:rFonts w:ascii="Times New Roman" w:eastAsia="Malgun Gothic" w:hAnsi="Times New Roman" w:cs="Times New Roman"/>
          <w:sz w:val="18"/>
          <w:szCs w:val="20"/>
          <w:lang w:val="en-GB"/>
        </w:rPr>
        <w:t xml:space="preserve"> 0: Initial version of the document.</w:t>
      </w:r>
    </w:p>
    <w:p w14:paraId="6718327A" w14:textId="222EB9CB" w:rsidR="00FC3F9F" w:rsidRDefault="00FC3F9F"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Contains changes made after 19 January 2021 teleconference</w:t>
      </w:r>
    </w:p>
    <w:p w14:paraId="759A5AD0" w14:textId="3AAD62AE" w:rsidR="00FE14DD" w:rsidRDefault="00FE14DD"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Contains changes made during 26 January 2021 teleconference</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36D4FAA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F2354A">
        <w:rPr>
          <w:rFonts w:ascii="Times New Roman" w:eastAsia="Malgun Gothic" w:hAnsi="Times New Roman" w:cs="Times New Roman"/>
          <w:sz w:val="18"/>
          <w:szCs w:val="20"/>
          <w:lang w:val="en-GB" w:eastAsia="ko-KR"/>
        </w:rPr>
        <w:t>bc</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8AB6971"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5B9F77D"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Style w:val="GridTable1Light"/>
        <w:tblW w:w="9985" w:type="dxa"/>
        <w:tblLook w:val="04A0" w:firstRow="1" w:lastRow="0" w:firstColumn="1" w:lastColumn="0" w:noHBand="0" w:noVBand="1"/>
      </w:tblPr>
      <w:tblGrid>
        <w:gridCol w:w="550"/>
        <w:gridCol w:w="1320"/>
        <w:gridCol w:w="967"/>
        <w:gridCol w:w="718"/>
        <w:gridCol w:w="628"/>
        <w:gridCol w:w="2410"/>
        <w:gridCol w:w="1961"/>
        <w:gridCol w:w="1431"/>
      </w:tblGrid>
      <w:tr w:rsidR="00BA001A" w:rsidRPr="004B20F4" w14:paraId="0BEB9AAC" w14:textId="18D882E7" w:rsidTr="002D2BD9">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550" w:type="dxa"/>
          </w:tcPr>
          <w:p w14:paraId="7D3E9707" w14:textId="014CE352"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CID</w:t>
            </w:r>
          </w:p>
        </w:tc>
        <w:tc>
          <w:tcPr>
            <w:tcW w:w="1320" w:type="dxa"/>
          </w:tcPr>
          <w:p w14:paraId="6534E81E" w14:textId="2D32615B" w:rsidR="004B20F4" w:rsidRPr="004B20F4" w:rsidRDefault="002F221D" w:rsidP="002F221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5"/>
                <w:szCs w:val="15"/>
                <w:lang w:eastAsia="zh-CN"/>
              </w:rPr>
            </w:pPr>
            <w:r w:rsidRPr="004B20F4">
              <w:rPr>
                <w:rFonts w:ascii="Arial" w:eastAsia="Times New Roman" w:hAnsi="Arial" w:cs="Arial"/>
                <w:sz w:val="15"/>
                <w:szCs w:val="15"/>
                <w:lang w:eastAsia="zh-CN"/>
              </w:rPr>
              <w:t>Commentor</w:t>
            </w:r>
          </w:p>
        </w:tc>
        <w:tc>
          <w:tcPr>
            <w:tcW w:w="967" w:type="dxa"/>
          </w:tcPr>
          <w:p w14:paraId="39B9BB6A" w14:textId="4CDD3BB6" w:rsidR="002F221D" w:rsidRPr="004B20F4" w:rsidRDefault="002F221D" w:rsidP="002F221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Clause</w:t>
            </w:r>
          </w:p>
        </w:tc>
        <w:tc>
          <w:tcPr>
            <w:tcW w:w="718" w:type="dxa"/>
          </w:tcPr>
          <w:p w14:paraId="2557964B" w14:textId="4020C75D" w:rsidR="002F221D" w:rsidRPr="004B20F4" w:rsidRDefault="002F221D" w:rsidP="002F221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Page</w:t>
            </w:r>
          </w:p>
        </w:tc>
        <w:tc>
          <w:tcPr>
            <w:tcW w:w="628" w:type="dxa"/>
          </w:tcPr>
          <w:p w14:paraId="2C2D8B59" w14:textId="357ED026" w:rsidR="002F221D" w:rsidRPr="004B20F4" w:rsidRDefault="002F221D" w:rsidP="002F221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Line</w:t>
            </w:r>
          </w:p>
        </w:tc>
        <w:tc>
          <w:tcPr>
            <w:tcW w:w="2410" w:type="dxa"/>
          </w:tcPr>
          <w:p w14:paraId="6A478F79" w14:textId="2D923AFD" w:rsidR="002F221D" w:rsidRPr="004B20F4" w:rsidRDefault="002F221D" w:rsidP="002F221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Comment</w:t>
            </w:r>
          </w:p>
        </w:tc>
        <w:tc>
          <w:tcPr>
            <w:tcW w:w="1961" w:type="dxa"/>
          </w:tcPr>
          <w:p w14:paraId="5658135C" w14:textId="4F6E9EA9" w:rsidR="002F221D" w:rsidRPr="004B20F4" w:rsidRDefault="002F221D" w:rsidP="002F221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Proposed Change</w:t>
            </w:r>
          </w:p>
        </w:tc>
        <w:tc>
          <w:tcPr>
            <w:tcW w:w="1431" w:type="dxa"/>
          </w:tcPr>
          <w:p w14:paraId="4522937C" w14:textId="7246D28F" w:rsidR="002F221D" w:rsidRPr="004B20F4" w:rsidRDefault="002F221D" w:rsidP="002F221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Resolution</w:t>
            </w:r>
          </w:p>
        </w:tc>
      </w:tr>
      <w:tr w:rsidR="00BA001A" w:rsidRPr="004B20F4" w14:paraId="0C918AC0" w14:textId="5A80E565" w:rsidTr="002D2BD9">
        <w:trPr>
          <w:trHeight w:val="1400"/>
        </w:trPr>
        <w:tc>
          <w:tcPr>
            <w:cnfStyle w:val="001000000000" w:firstRow="0" w:lastRow="0" w:firstColumn="1" w:lastColumn="0" w:oddVBand="0" w:evenVBand="0" w:oddHBand="0" w:evenHBand="0" w:firstRowFirstColumn="0" w:firstRowLastColumn="0" w:lastRowFirstColumn="0" w:lastRowLastColumn="0"/>
            <w:tcW w:w="550" w:type="dxa"/>
            <w:hideMark/>
          </w:tcPr>
          <w:p w14:paraId="6F2AF899"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1195</w:t>
            </w:r>
          </w:p>
        </w:tc>
        <w:tc>
          <w:tcPr>
            <w:tcW w:w="1320" w:type="dxa"/>
            <w:hideMark/>
          </w:tcPr>
          <w:p w14:paraId="5E8FF97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Jonathan </w:t>
            </w:r>
            <w:proofErr w:type="spellStart"/>
            <w:r w:rsidRPr="004B20F4">
              <w:rPr>
                <w:rFonts w:ascii="Arial" w:eastAsia="Times New Roman" w:hAnsi="Arial" w:cs="Arial"/>
                <w:sz w:val="15"/>
                <w:szCs w:val="15"/>
                <w:lang w:eastAsia="zh-CN"/>
              </w:rPr>
              <w:t>Segev</w:t>
            </w:r>
            <w:proofErr w:type="spellEnd"/>
          </w:p>
        </w:tc>
        <w:tc>
          <w:tcPr>
            <w:tcW w:w="967" w:type="dxa"/>
            <w:hideMark/>
          </w:tcPr>
          <w:p w14:paraId="546356F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w:t>
            </w:r>
          </w:p>
        </w:tc>
        <w:tc>
          <w:tcPr>
            <w:tcW w:w="718" w:type="dxa"/>
            <w:hideMark/>
          </w:tcPr>
          <w:p w14:paraId="020C867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28" w:type="dxa"/>
            <w:hideMark/>
          </w:tcPr>
          <w:p w14:paraId="3590692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12</w:t>
            </w:r>
          </w:p>
        </w:tc>
        <w:tc>
          <w:tcPr>
            <w:tcW w:w="2410" w:type="dxa"/>
            <w:hideMark/>
          </w:tcPr>
          <w:p w14:paraId="001F3E7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figure number designation needs to follow the order of publication and the placement of the figure. new figures are just consecutive numbers in the section inserted figures in middle of baseline text takes the form 9-11aa for example for a figure inserted after figure 9-11 and with a single prior amendment inserting a single figure ahead of it.</w:t>
            </w:r>
          </w:p>
        </w:tc>
        <w:tc>
          <w:tcPr>
            <w:tcW w:w="1961" w:type="dxa"/>
            <w:hideMark/>
          </w:tcPr>
          <w:p w14:paraId="49ACFDC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per comment</w:t>
            </w:r>
          </w:p>
        </w:tc>
        <w:tc>
          <w:tcPr>
            <w:tcW w:w="1431" w:type="dxa"/>
          </w:tcPr>
          <w:p w14:paraId="1DED3C5E" w14:textId="701B0227" w:rsidR="00201A26" w:rsidRPr="00201A26" w:rsidRDefault="00201A26" w:rsidP="00201A2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28E37215" w14:textId="4EB78FCE" w:rsidTr="002D2BD9">
        <w:trPr>
          <w:trHeight w:val="2520"/>
        </w:trPr>
        <w:tc>
          <w:tcPr>
            <w:cnfStyle w:val="001000000000" w:firstRow="0" w:lastRow="0" w:firstColumn="1" w:lastColumn="0" w:oddVBand="0" w:evenVBand="0" w:oddHBand="0" w:evenHBand="0" w:firstRowFirstColumn="0" w:firstRowLastColumn="0" w:lastRowFirstColumn="0" w:lastRowLastColumn="0"/>
            <w:tcW w:w="550" w:type="dxa"/>
            <w:hideMark/>
          </w:tcPr>
          <w:p w14:paraId="3AC8207B"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1235</w:t>
            </w:r>
          </w:p>
        </w:tc>
        <w:tc>
          <w:tcPr>
            <w:tcW w:w="1320" w:type="dxa"/>
            <w:hideMark/>
          </w:tcPr>
          <w:p w14:paraId="2A92E32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Mark Hamilton</w:t>
            </w:r>
          </w:p>
        </w:tc>
        <w:tc>
          <w:tcPr>
            <w:tcW w:w="967" w:type="dxa"/>
            <w:hideMark/>
          </w:tcPr>
          <w:p w14:paraId="602037A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9.3.3.2</w:t>
            </w:r>
          </w:p>
        </w:tc>
        <w:tc>
          <w:tcPr>
            <w:tcW w:w="718" w:type="dxa"/>
            <w:hideMark/>
          </w:tcPr>
          <w:p w14:paraId="4F0443F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22</w:t>
            </w:r>
          </w:p>
        </w:tc>
        <w:tc>
          <w:tcPr>
            <w:tcW w:w="628" w:type="dxa"/>
            <w:hideMark/>
          </w:tcPr>
          <w:p w14:paraId="71AFE79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18</w:t>
            </w:r>
          </w:p>
        </w:tc>
        <w:tc>
          <w:tcPr>
            <w:tcW w:w="2410" w:type="dxa"/>
            <w:hideMark/>
          </w:tcPr>
          <w:p w14:paraId="04557B8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Inserted rows should be clear about where the insertion happens.</w:t>
            </w:r>
          </w:p>
        </w:tc>
        <w:tc>
          <w:tcPr>
            <w:tcW w:w="1961" w:type="dxa"/>
            <w:hideMark/>
          </w:tcPr>
          <w:p w14:paraId="5E70CFD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Replace "into" with "at the end of".  Same thing for all the "Insert the ... row(s)" instructions.</w:t>
            </w:r>
          </w:p>
        </w:tc>
        <w:tc>
          <w:tcPr>
            <w:tcW w:w="1431" w:type="dxa"/>
          </w:tcPr>
          <w:p w14:paraId="7314A681" w14:textId="6ACC43D7"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4F11F62B" w14:textId="7A448671" w:rsidTr="002D2BD9">
        <w:trPr>
          <w:trHeight w:val="926"/>
        </w:trPr>
        <w:tc>
          <w:tcPr>
            <w:cnfStyle w:val="001000000000" w:firstRow="0" w:lastRow="0" w:firstColumn="1" w:lastColumn="0" w:oddVBand="0" w:evenVBand="0" w:oddHBand="0" w:evenHBand="0" w:firstRowFirstColumn="0" w:firstRowLastColumn="0" w:lastRowFirstColumn="0" w:lastRowLastColumn="0"/>
            <w:tcW w:w="550" w:type="dxa"/>
            <w:hideMark/>
          </w:tcPr>
          <w:p w14:paraId="389C61D3"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1194</w:t>
            </w:r>
          </w:p>
        </w:tc>
        <w:tc>
          <w:tcPr>
            <w:tcW w:w="1320" w:type="dxa"/>
            <w:hideMark/>
          </w:tcPr>
          <w:p w14:paraId="6261BF74"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Jonathan </w:t>
            </w:r>
            <w:proofErr w:type="spellStart"/>
            <w:r w:rsidRPr="004B20F4">
              <w:rPr>
                <w:rFonts w:ascii="Arial" w:eastAsia="Times New Roman" w:hAnsi="Arial" w:cs="Arial"/>
                <w:sz w:val="15"/>
                <w:szCs w:val="15"/>
                <w:lang w:eastAsia="zh-CN"/>
              </w:rPr>
              <w:t>Segev</w:t>
            </w:r>
            <w:proofErr w:type="spellEnd"/>
          </w:p>
        </w:tc>
        <w:tc>
          <w:tcPr>
            <w:tcW w:w="967" w:type="dxa"/>
            <w:hideMark/>
          </w:tcPr>
          <w:p w14:paraId="5AFAC33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9.3.3.2</w:t>
            </w:r>
          </w:p>
        </w:tc>
        <w:tc>
          <w:tcPr>
            <w:tcW w:w="718" w:type="dxa"/>
            <w:hideMark/>
          </w:tcPr>
          <w:p w14:paraId="6121164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22</w:t>
            </w:r>
          </w:p>
        </w:tc>
        <w:tc>
          <w:tcPr>
            <w:tcW w:w="628" w:type="dxa"/>
            <w:hideMark/>
          </w:tcPr>
          <w:p w14:paraId="4D5FE20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w:t>
            </w:r>
          </w:p>
        </w:tc>
        <w:tc>
          <w:tcPr>
            <w:tcW w:w="2410" w:type="dxa"/>
            <w:hideMark/>
          </w:tcPr>
          <w:p w14:paraId="726F10A4"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In table 9-32 the beacon frame body elements are not part of what ANA maintains</w:t>
            </w:r>
          </w:p>
        </w:tc>
        <w:tc>
          <w:tcPr>
            <w:tcW w:w="1961" w:type="dxa"/>
            <w:hideMark/>
          </w:tcPr>
          <w:p w14:paraId="29DE453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assign a number using the order of publication the </w:t>
            </w:r>
            <w:proofErr w:type="spellStart"/>
            <w:r w:rsidRPr="004B20F4">
              <w:rPr>
                <w:rFonts w:ascii="Arial" w:eastAsia="Times New Roman" w:hAnsi="Arial" w:cs="Arial"/>
                <w:sz w:val="15"/>
                <w:szCs w:val="15"/>
                <w:lang w:eastAsia="zh-CN"/>
              </w:rPr>
              <w:t>the</w:t>
            </w:r>
            <w:proofErr w:type="spellEnd"/>
            <w:r w:rsidRPr="004B20F4">
              <w:rPr>
                <w:rFonts w:ascii="Arial" w:eastAsia="Times New Roman" w:hAnsi="Arial" w:cs="Arial"/>
                <w:sz w:val="15"/>
                <w:szCs w:val="15"/>
                <w:lang w:eastAsia="zh-CN"/>
              </w:rPr>
              <w:t xml:space="preserve"> elements ordering.</w:t>
            </w:r>
          </w:p>
        </w:tc>
        <w:tc>
          <w:tcPr>
            <w:tcW w:w="1431" w:type="dxa"/>
          </w:tcPr>
          <w:p w14:paraId="33741F18" w14:textId="77777777" w:rsidR="002F221D" w:rsidRDefault="00BF3A49"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r w:rsidR="00DF726A">
              <w:rPr>
                <w:rFonts w:ascii="Arial" w:eastAsia="Times New Roman" w:hAnsi="Arial" w:cs="Arial"/>
                <w:sz w:val="15"/>
                <w:szCs w:val="15"/>
                <w:lang w:eastAsia="zh-CN"/>
              </w:rPr>
              <w:t>.</w:t>
            </w:r>
          </w:p>
          <w:p w14:paraId="31E68654" w14:textId="2ED81D36" w:rsidR="00DF726A" w:rsidRPr="004B20F4" w:rsidRDefault="00DF726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 xml:space="preserve">The </w:t>
            </w:r>
            <w:proofErr w:type="spellStart"/>
            <w:r>
              <w:rPr>
                <w:rFonts w:ascii="Arial" w:eastAsia="Times New Roman" w:hAnsi="Arial" w:cs="Arial"/>
                <w:sz w:val="15"/>
                <w:szCs w:val="15"/>
                <w:lang w:eastAsia="zh-CN"/>
              </w:rPr>
              <w:t>TGbc</w:t>
            </w:r>
            <w:proofErr w:type="spellEnd"/>
            <w:r>
              <w:rPr>
                <w:rFonts w:ascii="Arial" w:eastAsia="Times New Roman" w:hAnsi="Arial" w:cs="Arial"/>
                <w:sz w:val="15"/>
                <w:szCs w:val="15"/>
                <w:lang w:eastAsia="zh-CN"/>
              </w:rPr>
              <w:t xml:space="preserve"> editor is instructed to update the numbering used dependent upon the baseline.</w:t>
            </w:r>
          </w:p>
        </w:tc>
      </w:tr>
      <w:tr w:rsidR="00BA001A" w:rsidRPr="004B20F4" w14:paraId="0D011413" w14:textId="73BBFFEE" w:rsidTr="002D2BD9">
        <w:trPr>
          <w:trHeight w:val="890"/>
        </w:trPr>
        <w:tc>
          <w:tcPr>
            <w:cnfStyle w:val="001000000000" w:firstRow="0" w:lastRow="0" w:firstColumn="1" w:lastColumn="0" w:oddVBand="0" w:evenVBand="0" w:oddHBand="0" w:evenHBand="0" w:firstRowFirstColumn="0" w:firstRowLastColumn="0" w:lastRowFirstColumn="0" w:lastRowLastColumn="0"/>
            <w:tcW w:w="550" w:type="dxa"/>
            <w:hideMark/>
          </w:tcPr>
          <w:p w14:paraId="7F1DA962"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1179</w:t>
            </w:r>
          </w:p>
        </w:tc>
        <w:tc>
          <w:tcPr>
            <w:tcW w:w="1320" w:type="dxa"/>
            <w:hideMark/>
          </w:tcPr>
          <w:p w14:paraId="2FF805A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Jonas </w:t>
            </w:r>
            <w:proofErr w:type="spellStart"/>
            <w:r w:rsidRPr="004B20F4">
              <w:rPr>
                <w:rFonts w:ascii="Arial" w:eastAsia="Times New Roman" w:hAnsi="Arial" w:cs="Arial"/>
                <w:sz w:val="15"/>
                <w:szCs w:val="15"/>
                <w:lang w:eastAsia="zh-CN"/>
              </w:rPr>
              <w:t>Sedin</w:t>
            </w:r>
            <w:proofErr w:type="spellEnd"/>
          </w:p>
        </w:tc>
        <w:tc>
          <w:tcPr>
            <w:tcW w:w="967" w:type="dxa"/>
            <w:hideMark/>
          </w:tcPr>
          <w:p w14:paraId="58FE4EB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w:t>
            </w:r>
          </w:p>
        </w:tc>
        <w:tc>
          <w:tcPr>
            <w:tcW w:w="718" w:type="dxa"/>
            <w:hideMark/>
          </w:tcPr>
          <w:p w14:paraId="2F1E4A9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tc>
        <w:tc>
          <w:tcPr>
            <w:tcW w:w="628" w:type="dxa"/>
            <w:hideMark/>
          </w:tcPr>
          <w:p w14:paraId="381FB48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5"/>
                <w:szCs w:val="15"/>
                <w:lang w:eastAsia="zh-CN"/>
              </w:rPr>
            </w:pPr>
          </w:p>
        </w:tc>
        <w:tc>
          <w:tcPr>
            <w:tcW w:w="2410" w:type="dxa"/>
            <w:hideMark/>
          </w:tcPr>
          <w:p w14:paraId="335E8C8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Figures of frames have different font size and horizontal center throughout the document</w:t>
            </w:r>
          </w:p>
        </w:tc>
        <w:tc>
          <w:tcPr>
            <w:tcW w:w="1961" w:type="dxa"/>
            <w:hideMark/>
          </w:tcPr>
          <w:p w14:paraId="4D428BF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Fix the font sizes in the figures of frames and the horizon centration.</w:t>
            </w:r>
          </w:p>
        </w:tc>
        <w:tc>
          <w:tcPr>
            <w:tcW w:w="1431" w:type="dxa"/>
          </w:tcPr>
          <w:p w14:paraId="451D68FB" w14:textId="77777777" w:rsidR="00DF726A" w:rsidRDefault="00DF726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p>
          <w:p w14:paraId="0E564F3D" w14:textId="5022768F" w:rsidR="00DF726A" w:rsidRPr="004B20F4" w:rsidRDefault="00DF726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 xml:space="preserve">The </w:t>
            </w:r>
            <w:proofErr w:type="spellStart"/>
            <w:r>
              <w:rPr>
                <w:rFonts w:ascii="Arial" w:eastAsia="Times New Roman" w:hAnsi="Arial" w:cs="Arial"/>
                <w:sz w:val="15"/>
                <w:szCs w:val="15"/>
                <w:lang w:eastAsia="zh-CN"/>
              </w:rPr>
              <w:t>TGbc</w:t>
            </w:r>
            <w:proofErr w:type="spellEnd"/>
            <w:r>
              <w:rPr>
                <w:rFonts w:ascii="Arial" w:eastAsia="Times New Roman" w:hAnsi="Arial" w:cs="Arial"/>
                <w:sz w:val="15"/>
                <w:szCs w:val="15"/>
                <w:lang w:eastAsia="zh-CN"/>
              </w:rPr>
              <w:t xml:space="preserve"> editor is instructed to align the font sizes and figure positions per the 802.11 editing practice throughout the draft.</w:t>
            </w:r>
          </w:p>
        </w:tc>
      </w:tr>
      <w:tr w:rsidR="00BA001A" w:rsidRPr="004B20F4" w14:paraId="67A108F0" w14:textId="202AA1B7" w:rsidTr="002D2BD9">
        <w:trPr>
          <w:trHeight w:val="611"/>
        </w:trPr>
        <w:tc>
          <w:tcPr>
            <w:cnfStyle w:val="001000000000" w:firstRow="0" w:lastRow="0" w:firstColumn="1" w:lastColumn="0" w:oddVBand="0" w:evenVBand="0" w:oddHBand="0" w:evenHBand="0" w:firstRowFirstColumn="0" w:firstRowLastColumn="0" w:lastRowFirstColumn="0" w:lastRowLastColumn="0"/>
            <w:tcW w:w="550" w:type="dxa"/>
            <w:hideMark/>
          </w:tcPr>
          <w:p w14:paraId="7D6BC1FD"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1041</w:t>
            </w:r>
          </w:p>
        </w:tc>
        <w:tc>
          <w:tcPr>
            <w:tcW w:w="1320" w:type="dxa"/>
            <w:hideMark/>
          </w:tcPr>
          <w:p w14:paraId="29FE03B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Albert </w:t>
            </w:r>
            <w:proofErr w:type="spellStart"/>
            <w:r w:rsidRPr="004B20F4">
              <w:rPr>
                <w:rFonts w:ascii="Arial" w:eastAsia="Times New Roman" w:hAnsi="Arial" w:cs="Arial"/>
                <w:sz w:val="15"/>
                <w:szCs w:val="15"/>
                <w:lang w:eastAsia="zh-CN"/>
              </w:rPr>
              <w:t>Petrick</w:t>
            </w:r>
            <w:proofErr w:type="spellEnd"/>
          </w:p>
        </w:tc>
        <w:tc>
          <w:tcPr>
            <w:tcW w:w="967" w:type="dxa"/>
            <w:hideMark/>
          </w:tcPr>
          <w:p w14:paraId="10E25B2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w:t>
            </w:r>
          </w:p>
        </w:tc>
        <w:tc>
          <w:tcPr>
            <w:tcW w:w="718" w:type="dxa"/>
            <w:hideMark/>
          </w:tcPr>
          <w:p w14:paraId="56D0AE4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23</w:t>
            </w:r>
          </w:p>
        </w:tc>
        <w:tc>
          <w:tcPr>
            <w:tcW w:w="628" w:type="dxa"/>
            <w:hideMark/>
          </w:tcPr>
          <w:p w14:paraId="1EBBC1D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7</w:t>
            </w:r>
          </w:p>
        </w:tc>
        <w:tc>
          <w:tcPr>
            <w:tcW w:w="2410" w:type="dxa"/>
            <w:hideMark/>
          </w:tcPr>
          <w:p w14:paraId="24078D2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Clauses 9.4.2 missing text</w:t>
            </w:r>
          </w:p>
        </w:tc>
        <w:tc>
          <w:tcPr>
            <w:tcW w:w="1961" w:type="dxa"/>
            <w:hideMark/>
          </w:tcPr>
          <w:p w14:paraId="50BFC2C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Add text or remove subclauses</w:t>
            </w:r>
          </w:p>
        </w:tc>
        <w:tc>
          <w:tcPr>
            <w:tcW w:w="1431" w:type="dxa"/>
          </w:tcPr>
          <w:p w14:paraId="28F3DE2C" w14:textId="77777777" w:rsidR="002F221D" w:rsidRDefault="00BA001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Reject.</w:t>
            </w:r>
          </w:p>
          <w:p w14:paraId="1E8AB90F" w14:textId="7930D94D" w:rsidR="00BA001A" w:rsidRPr="004B20F4" w:rsidRDefault="00BA001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 xml:space="preserve">Section 9.4.2 has no text in </w:t>
            </w:r>
            <w:proofErr w:type="spellStart"/>
            <w:r>
              <w:rPr>
                <w:rFonts w:ascii="Arial" w:eastAsia="Times New Roman" w:hAnsi="Arial" w:cs="Arial"/>
                <w:sz w:val="15"/>
                <w:szCs w:val="15"/>
                <w:lang w:eastAsia="zh-CN"/>
              </w:rPr>
              <w:t>Revmd</w:t>
            </w:r>
            <w:proofErr w:type="spellEnd"/>
            <w:r>
              <w:rPr>
                <w:rFonts w:ascii="Arial" w:eastAsia="Times New Roman" w:hAnsi="Arial" w:cs="Arial"/>
                <w:sz w:val="15"/>
                <w:szCs w:val="15"/>
                <w:lang w:eastAsia="zh-CN"/>
              </w:rPr>
              <w:t xml:space="preserve"> D5.0 and none is added by this amendment.  The section is listed here to preserve Word formatting.</w:t>
            </w:r>
          </w:p>
        </w:tc>
      </w:tr>
      <w:tr w:rsidR="00BA001A" w:rsidRPr="004B20F4" w14:paraId="361FC568" w14:textId="4AEA242E" w:rsidTr="002D2BD9">
        <w:trPr>
          <w:trHeight w:val="1960"/>
        </w:trPr>
        <w:tc>
          <w:tcPr>
            <w:cnfStyle w:val="001000000000" w:firstRow="0" w:lastRow="0" w:firstColumn="1" w:lastColumn="0" w:oddVBand="0" w:evenVBand="0" w:oddHBand="0" w:evenHBand="0" w:firstRowFirstColumn="0" w:firstRowLastColumn="0" w:lastRowFirstColumn="0" w:lastRowLastColumn="0"/>
            <w:tcW w:w="550" w:type="dxa"/>
            <w:hideMark/>
          </w:tcPr>
          <w:p w14:paraId="27E0D08E"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lastRenderedPageBreak/>
              <w:t>1043</w:t>
            </w:r>
          </w:p>
        </w:tc>
        <w:tc>
          <w:tcPr>
            <w:tcW w:w="1320" w:type="dxa"/>
            <w:hideMark/>
          </w:tcPr>
          <w:p w14:paraId="76ADAA9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Albert </w:t>
            </w:r>
            <w:proofErr w:type="spellStart"/>
            <w:r w:rsidRPr="004B20F4">
              <w:rPr>
                <w:rFonts w:ascii="Arial" w:eastAsia="Times New Roman" w:hAnsi="Arial" w:cs="Arial"/>
                <w:sz w:val="15"/>
                <w:szCs w:val="15"/>
                <w:lang w:eastAsia="zh-CN"/>
              </w:rPr>
              <w:t>Petrick</w:t>
            </w:r>
            <w:proofErr w:type="spellEnd"/>
          </w:p>
        </w:tc>
        <w:tc>
          <w:tcPr>
            <w:tcW w:w="967" w:type="dxa"/>
            <w:hideMark/>
          </w:tcPr>
          <w:p w14:paraId="7F76E00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9.4.2.1</w:t>
            </w:r>
          </w:p>
        </w:tc>
        <w:tc>
          <w:tcPr>
            <w:tcW w:w="718" w:type="dxa"/>
            <w:hideMark/>
          </w:tcPr>
          <w:p w14:paraId="0E7DB07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23</w:t>
            </w:r>
          </w:p>
        </w:tc>
        <w:tc>
          <w:tcPr>
            <w:tcW w:w="628" w:type="dxa"/>
            <w:hideMark/>
          </w:tcPr>
          <w:p w14:paraId="06E8383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10" w:type="dxa"/>
            <w:hideMark/>
          </w:tcPr>
          <w:p w14:paraId="15C1BED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Table 9-94 should be Table 9-92 as referenced in </w:t>
            </w:r>
            <w:proofErr w:type="spellStart"/>
            <w:r w:rsidRPr="004B20F4">
              <w:rPr>
                <w:rFonts w:ascii="Arial" w:eastAsia="Times New Roman" w:hAnsi="Arial" w:cs="Arial"/>
                <w:sz w:val="15"/>
                <w:szCs w:val="15"/>
                <w:lang w:eastAsia="zh-CN"/>
              </w:rPr>
              <w:t>REVmd</w:t>
            </w:r>
            <w:proofErr w:type="spellEnd"/>
            <w:r w:rsidRPr="004B20F4">
              <w:rPr>
                <w:rFonts w:ascii="Arial" w:eastAsia="Times New Roman" w:hAnsi="Arial" w:cs="Arial"/>
                <w:sz w:val="15"/>
                <w:szCs w:val="15"/>
                <w:lang w:eastAsia="zh-CN"/>
              </w:rPr>
              <w:t xml:space="preserve"> D5.0.</w:t>
            </w:r>
          </w:p>
        </w:tc>
        <w:tc>
          <w:tcPr>
            <w:tcW w:w="1961" w:type="dxa"/>
            <w:hideMark/>
          </w:tcPr>
          <w:p w14:paraId="44C4348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Change 9-94 to 9-92</w:t>
            </w:r>
          </w:p>
        </w:tc>
        <w:tc>
          <w:tcPr>
            <w:tcW w:w="1431" w:type="dxa"/>
          </w:tcPr>
          <w:p w14:paraId="137AC73D" w14:textId="31EECD6F" w:rsidR="002F221D" w:rsidRPr="004B20F4" w:rsidRDefault="00BA001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0636D144" w14:textId="683A306C" w:rsidTr="002D2BD9">
        <w:trPr>
          <w:trHeight w:val="1400"/>
        </w:trPr>
        <w:tc>
          <w:tcPr>
            <w:cnfStyle w:val="001000000000" w:firstRow="0" w:lastRow="0" w:firstColumn="1" w:lastColumn="0" w:oddVBand="0" w:evenVBand="0" w:oddHBand="0" w:evenHBand="0" w:firstRowFirstColumn="0" w:firstRowLastColumn="0" w:lastRowFirstColumn="0" w:lastRowLastColumn="0"/>
            <w:tcW w:w="550" w:type="dxa"/>
            <w:hideMark/>
          </w:tcPr>
          <w:p w14:paraId="7BE5009E"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1593</w:t>
            </w:r>
          </w:p>
        </w:tc>
        <w:tc>
          <w:tcPr>
            <w:tcW w:w="1320" w:type="dxa"/>
            <w:hideMark/>
          </w:tcPr>
          <w:p w14:paraId="1B55A57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Xiaofei</w:t>
            </w:r>
            <w:proofErr w:type="spellEnd"/>
            <w:r w:rsidRPr="004B20F4">
              <w:rPr>
                <w:rFonts w:ascii="Arial" w:eastAsia="Times New Roman" w:hAnsi="Arial" w:cs="Arial"/>
                <w:sz w:val="15"/>
                <w:szCs w:val="15"/>
                <w:lang w:eastAsia="zh-CN"/>
              </w:rPr>
              <w:t xml:space="preserve"> Wang</w:t>
            </w:r>
          </w:p>
        </w:tc>
        <w:tc>
          <w:tcPr>
            <w:tcW w:w="967" w:type="dxa"/>
            <w:hideMark/>
          </w:tcPr>
          <w:p w14:paraId="3FB86CD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9.4.2.1</w:t>
            </w:r>
          </w:p>
        </w:tc>
        <w:tc>
          <w:tcPr>
            <w:tcW w:w="718" w:type="dxa"/>
            <w:hideMark/>
          </w:tcPr>
          <w:p w14:paraId="2135367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23</w:t>
            </w:r>
          </w:p>
        </w:tc>
        <w:tc>
          <w:tcPr>
            <w:tcW w:w="628" w:type="dxa"/>
            <w:hideMark/>
          </w:tcPr>
          <w:p w14:paraId="11769D4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10" w:type="dxa"/>
            <w:hideMark/>
          </w:tcPr>
          <w:p w14:paraId="0E7CEC9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two empty rows are in Table 9-94 and should be removed</w:t>
            </w:r>
          </w:p>
        </w:tc>
        <w:tc>
          <w:tcPr>
            <w:tcW w:w="1961" w:type="dxa"/>
            <w:hideMark/>
          </w:tcPr>
          <w:p w14:paraId="698DF68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remove the two empty rows in table </w:t>
            </w:r>
            <w:proofErr w:type="spellStart"/>
            <w:r w:rsidRPr="004B20F4">
              <w:rPr>
                <w:rFonts w:ascii="Arial" w:eastAsia="Times New Roman" w:hAnsi="Arial" w:cs="Arial"/>
                <w:sz w:val="15"/>
                <w:szCs w:val="15"/>
                <w:lang w:eastAsia="zh-CN"/>
              </w:rPr>
              <w:t>Table</w:t>
            </w:r>
            <w:proofErr w:type="spellEnd"/>
            <w:r w:rsidRPr="004B20F4">
              <w:rPr>
                <w:rFonts w:ascii="Arial" w:eastAsia="Times New Roman" w:hAnsi="Arial" w:cs="Arial"/>
                <w:sz w:val="15"/>
                <w:szCs w:val="15"/>
                <w:lang w:eastAsia="zh-CN"/>
              </w:rPr>
              <w:t xml:space="preserve"> 9-94</w:t>
            </w:r>
          </w:p>
        </w:tc>
        <w:tc>
          <w:tcPr>
            <w:tcW w:w="1431" w:type="dxa"/>
          </w:tcPr>
          <w:p w14:paraId="1B608118" w14:textId="38E55DA6"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5E0797DF" w14:textId="604531BC" w:rsidTr="002D2BD9">
        <w:trPr>
          <w:trHeight w:val="1400"/>
        </w:trPr>
        <w:tc>
          <w:tcPr>
            <w:cnfStyle w:val="001000000000" w:firstRow="0" w:lastRow="0" w:firstColumn="1" w:lastColumn="0" w:oddVBand="0" w:evenVBand="0" w:oddHBand="0" w:evenHBand="0" w:firstRowFirstColumn="0" w:firstRowLastColumn="0" w:lastRowFirstColumn="0" w:lastRowLastColumn="0"/>
            <w:tcW w:w="550" w:type="dxa"/>
            <w:hideMark/>
          </w:tcPr>
          <w:p w14:paraId="0006D0BC"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1427</w:t>
            </w:r>
          </w:p>
        </w:tc>
        <w:tc>
          <w:tcPr>
            <w:tcW w:w="1320" w:type="dxa"/>
            <w:hideMark/>
          </w:tcPr>
          <w:p w14:paraId="2082642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Minyoung</w:t>
            </w:r>
            <w:proofErr w:type="spellEnd"/>
            <w:r w:rsidRPr="004B20F4">
              <w:rPr>
                <w:rFonts w:ascii="Arial" w:eastAsia="Times New Roman" w:hAnsi="Arial" w:cs="Arial"/>
                <w:sz w:val="15"/>
                <w:szCs w:val="15"/>
                <w:lang w:eastAsia="zh-CN"/>
              </w:rPr>
              <w:t xml:space="preserve"> Park</w:t>
            </w:r>
          </w:p>
        </w:tc>
        <w:tc>
          <w:tcPr>
            <w:tcW w:w="967" w:type="dxa"/>
            <w:hideMark/>
          </w:tcPr>
          <w:p w14:paraId="454944A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9.4.2.1</w:t>
            </w:r>
          </w:p>
        </w:tc>
        <w:tc>
          <w:tcPr>
            <w:tcW w:w="718" w:type="dxa"/>
            <w:hideMark/>
          </w:tcPr>
          <w:p w14:paraId="26DB6DE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23</w:t>
            </w:r>
          </w:p>
        </w:tc>
        <w:tc>
          <w:tcPr>
            <w:tcW w:w="628" w:type="dxa"/>
            <w:hideMark/>
          </w:tcPr>
          <w:p w14:paraId="4B14B38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10" w:type="dxa"/>
            <w:hideMark/>
          </w:tcPr>
          <w:p w14:paraId="74371B4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Please remove the empty rows from the table.</w:t>
            </w:r>
          </w:p>
        </w:tc>
        <w:tc>
          <w:tcPr>
            <w:tcW w:w="1961" w:type="dxa"/>
            <w:hideMark/>
          </w:tcPr>
          <w:p w14:paraId="011D59B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suggested in the comment.</w:t>
            </w:r>
          </w:p>
        </w:tc>
        <w:tc>
          <w:tcPr>
            <w:tcW w:w="1431" w:type="dxa"/>
          </w:tcPr>
          <w:p w14:paraId="5991E617" w14:textId="3460722C"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7B45DB13" w14:textId="4D34F6AB" w:rsidTr="002D2BD9">
        <w:trPr>
          <w:trHeight w:val="1680"/>
        </w:trPr>
        <w:tc>
          <w:tcPr>
            <w:cnfStyle w:val="001000000000" w:firstRow="0" w:lastRow="0" w:firstColumn="1" w:lastColumn="0" w:oddVBand="0" w:evenVBand="0" w:oddHBand="0" w:evenHBand="0" w:firstRowFirstColumn="0" w:firstRowLastColumn="0" w:lastRowFirstColumn="0" w:lastRowLastColumn="0"/>
            <w:tcW w:w="550" w:type="dxa"/>
            <w:hideMark/>
          </w:tcPr>
          <w:p w14:paraId="645A3069"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1437</w:t>
            </w:r>
          </w:p>
        </w:tc>
        <w:tc>
          <w:tcPr>
            <w:tcW w:w="1320" w:type="dxa"/>
            <w:hideMark/>
          </w:tcPr>
          <w:p w14:paraId="73000EB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Osama </w:t>
            </w:r>
            <w:proofErr w:type="spellStart"/>
            <w:r w:rsidRPr="004B20F4">
              <w:rPr>
                <w:rFonts w:ascii="Arial" w:eastAsia="Times New Roman" w:hAnsi="Arial" w:cs="Arial"/>
                <w:sz w:val="15"/>
                <w:szCs w:val="15"/>
                <w:lang w:eastAsia="zh-CN"/>
              </w:rPr>
              <w:t>Aboulmagd</w:t>
            </w:r>
            <w:proofErr w:type="spellEnd"/>
          </w:p>
        </w:tc>
        <w:tc>
          <w:tcPr>
            <w:tcW w:w="967" w:type="dxa"/>
            <w:hideMark/>
          </w:tcPr>
          <w:p w14:paraId="6442B71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9.4.2.1</w:t>
            </w:r>
          </w:p>
        </w:tc>
        <w:tc>
          <w:tcPr>
            <w:tcW w:w="718" w:type="dxa"/>
            <w:hideMark/>
          </w:tcPr>
          <w:p w14:paraId="6E76B10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23</w:t>
            </w:r>
          </w:p>
        </w:tc>
        <w:tc>
          <w:tcPr>
            <w:tcW w:w="628" w:type="dxa"/>
            <w:hideMark/>
          </w:tcPr>
          <w:p w14:paraId="5A71C11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10" w:type="dxa"/>
            <w:hideMark/>
          </w:tcPr>
          <w:p w14:paraId="590A6DA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Table 9-94 is not correct. It should be Table 9-92</w:t>
            </w:r>
          </w:p>
        </w:tc>
        <w:tc>
          <w:tcPr>
            <w:tcW w:w="1961" w:type="dxa"/>
            <w:hideMark/>
          </w:tcPr>
          <w:p w14:paraId="001D334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in comment. Change Table 9-94 to Table 9-92</w:t>
            </w:r>
          </w:p>
        </w:tc>
        <w:tc>
          <w:tcPr>
            <w:tcW w:w="1431" w:type="dxa"/>
          </w:tcPr>
          <w:p w14:paraId="03E7D0B2" w14:textId="04284455" w:rsidR="002F221D" w:rsidRPr="004B20F4" w:rsidRDefault="00BA001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0A614772" w14:textId="6F3DF695" w:rsidTr="002D2BD9">
        <w:trPr>
          <w:trHeight w:val="1960"/>
        </w:trPr>
        <w:tc>
          <w:tcPr>
            <w:cnfStyle w:val="001000000000" w:firstRow="0" w:lastRow="0" w:firstColumn="1" w:lastColumn="0" w:oddVBand="0" w:evenVBand="0" w:oddHBand="0" w:evenHBand="0" w:firstRowFirstColumn="0" w:firstRowLastColumn="0" w:lastRowFirstColumn="0" w:lastRowLastColumn="0"/>
            <w:tcW w:w="550" w:type="dxa"/>
            <w:hideMark/>
          </w:tcPr>
          <w:p w14:paraId="41F25A65"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1042</w:t>
            </w:r>
          </w:p>
        </w:tc>
        <w:tc>
          <w:tcPr>
            <w:tcW w:w="1320" w:type="dxa"/>
            <w:hideMark/>
          </w:tcPr>
          <w:p w14:paraId="0982AB8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Albert </w:t>
            </w:r>
            <w:proofErr w:type="spellStart"/>
            <w:r w:rsidRPr="004B20F4">
              <w:rPr>
                <w:rFonts w:ascii="Arial" w:eastAsia="Times New Roman" w:hAnsi="Arial" w:cs="Arial"/>
                <w:sz w:val="15"/>
                <w:szCs w:val="15"/>
                <w:lang w:eastAsia="zh-CN"/>
              </w:rPr>
              <w:t>Petrick</w:t>
            </w:r>
            <w:proofErr w:type="spellEnd"/>
          </w:p>
        </w:tc>
        <w:tc>
          <w:tcPr>
            <w:tcW w:w="967" w:type="dxa"/>
            <w:hideMark/>
          </w:tcPr>
          <w:p w14:paraId="74FB6E4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9.4.2.26</w:t>
            </w:r>
          </w:p>
        </w:tc>
        <w:tc>
          <w:tcPr>
            <w:tcW w:w="718" w:type="dxa"/>
            <w:hideMark/>
          </w:tcPr>
          <w:p w14:paraId="6CC1720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23</w:t>
            </w:r>
          </w:p>
        </w:tc>
        <w:tc>
          <w:tcPr>
            <w:tcW w:w="628" w:type="dxa"/>
            <w:hideMark/>
          </w:tcPr>
          <w:p w14:paraId="54405C3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12</w:t>
            </w:r>
          </w:p>
        </w:tc>
        <w:tc>
          <w:tcPr>
            <w:tcW w:w="2410" w:type="dxa"/>
            <w:hideMark/>
          </w:tcPr>
          <w:p w14:paraId="441EBCE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Table number is not in </w:t>
            </w:r>
            <w:proofErr w:type="spellStart"/>
            <w:r w:rsidRPr="004B20F4">
              <w:rPr>
                <w:rFonts w:ascii="Arial" w:eastAsia="Times New Roman" w:hAnsi="Arial" w:cs="Arial"/>
                <w:sz w:val="15"/>
                <w:szCs w:val="15"/>
                <w:lang w:eastAsia="zh-CN"/>
              </w:rPr>
              <w:t>REVmd</w:t>
            </w:r>
            <w:proofErr w:type="spellEnd"/>
            <w:r w:rsidRPr="004B20F4">
              <w:rPr>
                <w:rFonts w:ascii="Arial" w:eastAsia="Times New Roman" w:hAnsi="Arial" w:cs="Arial"/>
                <w:sz w:val="15"/>
                <w:szCs w:val="15"/>
                <w:lang w:eastAsia="zh-CN"/>
              </w:rPr>
              <w:t xml:space="preserve"> D5.0 it should be Table 9-153</w:t>
            </w:r>
          </w:p>
        </w:tc>
        <w:tc>
          <w:tcPr>
            <w:tcW w:w="1961" w:type="dxa"/>
            <w:hideMark/>
          </w:tcPr>
          <w:p w14:paraId="6A423E6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commented</w:t>
            </w:r>
          </w:p>
        </w:tc>
        <w:tc>
          <w:tcPr>
            <w:tcW w:w="1431" w:type="dxa"/>
          </w:tcPr>
          <w:p w14:paraId="37299BA1" w14:textId="0D998E64" w:rsidR="002F221D" w:rsidRPr="004B20F4" w:rsidRDefault="00BA001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55CEA0A6" w14:textId="52443FBC" w:rsidTr="002D2BD9">
        <w:trPr>
          <w:trHeight w:val="2771"/>
        </w:trPr>
        <w:tc>
          <w:tcPr>
            <w:cnfStyle w:val="001000000000" w:firstRow="0" w:lastRow="0" w:firstColumn="1" w:lastColumn="0" w:oddVBand="0" w:evenVBand="0" w:oddHBand="0" w:evenHBand="0" w:firstRowFirstColumn="0" w:firstRowLastColumn="0" w:lastRowFirstColumn="0" w:lastRowLastColumn="0"/>
            <w:tcW w:w="550" w:type="dxa"/>
            <w:hideMark/>
          </w:tcPr>
          <w:p w14:paraId="50FE9936"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1551</w:t>
            </w:r>
          </w:p>
        </w:tc>
        <w:tc>
          <w:tcPr>
            <w:tcW w:w="1320" w:type="dxa"/>
            <w:hideMark/>
          </w:tcPr>
          <w:p w14:paraId="52487A5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Tomoko Adachi</w:t>
            </w:r>
          </w:p>
        </w:tc>
        <w:tc>
          <w:tcPr>
            <w:tcW w:w="967" w:type="dxa"/>
            <w:hideMark/>
          </w:tcPr>
          <w:p w14:paraId="41895D2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w:t>
            </w:r>
          </w:p>
        </w:tc>
        <w:tc>
          <w:tcPr>
            <w:tcW w:w="718" w:type="dxa"/>
            <w:hideMark/>
          </w:tcPr>
          <w:p w14:paraId="4DC67D7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28" w:type="dxa"/>
            <w:hideMark/>
          </w:tcPr>
          <w:p w14:paraId="52C7830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tc>
        <w:tc>
          <w:tcPr>
            <w:tcW w:w="2410" w:type="dxa"/>
            <w:hideMark/>
          </w:tcPr>
          <w:p w14:paraId="4AFADD71" w14:textId="3006BF7A" w:rsidR="004B20F4"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It seems to be really </w:t>
            </w:r>
            <w:proofErr w:type="gramStart"/>
            <w:r w:rsidRPr="004B20F4">
              <w:rPr>
                <w:rFonts w:ascii="Arial" w:eastAsia="Times New Roman" w:hAnsi="Arial" w:cs="Arial"/>
                <w:sz w:val="15"/>
                <w:szCs w:val="15"/>
                <w:lang w:eastAsia="zh-CN"/>
              </w:rPr>
              <w:t>close</w:t>
            </w:r>
            <w:proofErr w:type="gramEnd"/>
            <w:r w:rsidRPr="004B20F4">
              <w:rPr>
                <w:rFonts w:ascii="Arial" w:eastAsia="Times New Roman" w:hAnsi="Arial" w:cs="Arial"/>
                <w:sz w:val="15"/>
                <w:szCs w:val="15"/>
                <w:lang w:eastAsia="zh-CN"/>
              </w:rPr>
              <w:t xml:space="preserve"> to 300 but I am not sure if the subclause numbering for the new elements are correct. Should it start from 9.4.2.296 based on P802.11ba D7.0? Following the precedents, it needs to be cross-checked with the baselines.</w:t>
            </w:r>
          </w:p>
        </w:tc>
        <w:tc>
          <w:tcPr>
            <w:tcW w:w="1961" w:type="dxa"/>
            <w:hideMark/>
          </w:tcPr>
          <w:p w14:paraId="150E047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Check the baselines and renumber the subclause.</w:t>
            </w:r>
          </w:p>
        </w:tc>
        <w:tc>
          <w:tcPr>
            <w:tcW w:w="1431" w:type="dxa"/>
          </w:tcPr>
          <w:p w14:paraId="581A40B4" w14:textId="77777777" w:rsidR="002F221D" w:rsidRDefault="00291E9B"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p>
          <w:p w14:paraId="331CC92E" w14:textId="77777777" w:rsidR="00291E9B" w:rsidRDefault="00291E9B"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p w14:paraId="1F4DFDBE" w14:textId="0D6559B8" w:rsidR="00291E9B" w:rsidRPr="004B20F4" w:rsidRDefault="00291E9B"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 xml:space="preserve">Based on the current drafts, </w:t>
            </w:r>
            <w:r w:rsidR="005961E7">
              <w:rPr>
                <w:rFonts w:ascii="Arial" w:eastAsia="Times New Roman" w:hAnsi="Arial" w:cs="Arial"/>
                <w:sz w:val="15"/>
                <w:szCs w:val="15"/>
                <w:lang w:eastAsia="zh-CN"/>
              </w:rPr>
              <w:t>9.4.2.300 will become 9.4.2.296.  The sections following it will change from 9.4.2.301 and 9.4.2.302 to 9.4.2.297 and 9,4,2,298, respectively.</w:t>
            </w:r>
          </w:p>
        </w:tc>
      </w:tr>
      <w:tr w:rsidR="00BA001A" w:rsidRPr="004B20F4" w14:paraId="7A1ED1D0" w14:textId="0E0C31D3" w:rsidTr="002D2BD9">
        <w:trPr>
          <w:trHeight w:val="341"/>
        </w:trPr>
        <w:tc>
          <w:tcPr>
            <w:cnfStyle w:val="001000000000" w:firstRow="0" w:lastRow="0" w:firstColumn="1" w:lastColumn="0" w:oddVBand="0" w:evenVBand="0" w:oddHBand="0" w:evenHBand="0" w:firstRowFirstColumn="0" w:firstRowLastColumn="0" w:lastRowFirstColumn="0" w:lastRowLastColumn="0"/>
            <w:tcW w:w="550" w:type="dxa"/>
            <w:hideMark/>
          </w:tcPr>
          <w:p w14:paraId="72F5E275"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1265</w:t>
            </w:r>
          </w:p>
        </w:tc>
        <w:tc>
          <w:tcPr>
            <w:tcW w:w="1320" w:type="dxa"/>
            <w:hideMark/>
          </w:tcPr>
          <w:p w14:paraId="5DFDA0C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Mark RISON</w:t>
            </w:r>
          </w:p>
        </w:tc>
        <w:tc>
          <w:tcPr>
            <w:tcW w:w="967" w:type="dxa"/>
            <w:hideMark/>
          </w:tcPr>
          <w:p w14:paraId="660D0ED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9.4.2.300.1</w:t>
            </w:r>
          </w:p>
        </w:tc>
        <w:tc>
          <w:tcPr>
            <w:tcW w:w="718" w:type="dxa"/>
            <w:hideMark/>
          </w:tcPr>
          <w:p w14:paraId="1E000CB4"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28" w:type="dxa"/>
            <w:hideMark/>
          </w:tcPr>
          <w:p w14:paraId="02F415C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14</w:t>
            </w:r>
          </w:p>
        </w:tc>
        <w:tc>
          <w:tcPr>
            <w:tcW w:w="2410" w:type="dxa"/>
            <w:hideMark/>
          </w:tcPr>
          <w:p w14:paraId="68F3681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"The format of E-BCS Parameters element is shown in Figure 9-bc1 (E-BCS Parameters element format).  " should be before the figure</w:t>
            </w:r>
          </w:p>
        </w:tc>
        <w:tc>
          <w:tcPr>
            <w:tcW w:w="1961" w:type="dxa"/>
            <w:hideMark/>
          </w:tcPr>
          <w:p w14:paraId="5CEC8E6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it says in the comment</w:t>
            </w:r>
          </w:p>
        </w:tc>
        <w:tc>
          <w:tcPr>
            <w:tcW w:w="1431" w:type="dxa"/>
          </w:tcPr>
          <w:p w14:paraId="04E0304A" w14:textId="3ECDEB77" w:rsidR="002F221D" w:rsidRPr="004B20F4" w:rsidRDefault="005961E7"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79A56C3F" w14:textId="27A9490C" w:rsidTr="002D2BD9">
        <w:trPr>
          <w:trHeight w:val="1120"/>
        </w:trPr>
        <w:tc>
          <w:tcPr>
            <w:cnfStyle w:val="001000000000" w:firstRow="0" w:lastRow="0" w:firstColumn="1" w:lastColumn="0" w:oddVBand="0" w:evenVBand="0" w:oddHBand="0" w:evenHBand="0" w:firstRowFirstColumn="0" w:firstRowLastColumn="0" w:lastRowFirstColumn="0" w:lastRowLastColumn="0"/>
            <w:tcW w:w="550" w:type="dxa"/>
            <w:hideMark/>
          </w:tcPr>
          <w:p w14:paraId="0B6409B5"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1623</w:t>
            </w:r>
          </w:p>
        </w:tc>
        <w:tc>
          <w:tcPr>
            <w:tcW w:w="1320" w:type="dxa"/>
            <w:hideMark/>
          </w:tcPr>
          <w:p w14:paraId="17D5230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Yasuhiko Inoue</w:t>
            </w:r>
          </w:p>
        </w:tc>
        <w:tc>
          <w:tcPr>
            <w:tcW w:w="967" w:type="dxa"/>
            <w:hideMark/>
          </w:tcPr>
          <w:p w14:paraId="66AD4E7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9.4.2.300.1</w:t>
            </w:r>
          </w:p>
        </w:tc>
        <w:tc>
          <w:tcPr>
            <w:tcW w:w="718" w:type="dxa"/>
            <w:hideMark/>
          </w:tcPr>
          <w:p w14:paraId="21A8B27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28" w:type="dxa"/>
            <w:hideMark/>
          </w:tcPr>
          <w:p w14:paraId="5FD2E9F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10" w:type="dxa"/>
            <w:hideMark/>
          </w:tcPr>
          <w:p w14:paraId="3965F90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Not sure what the left side box means.</w:t>
            </w:r>
          </w:p>
        </w:tc>
        <w:tc>
          <w:tcPr>
            <w:tcW w:w="1961" w:type="dxa"/>
            <w:hideMark/>
          </w:tcPr>
          <w:p w14:paraId="180E5A2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the left side rectangular.</w:t>
            </w:r>
          </w:p>
        </w:tc>
        <w:tc>
          <w:tcPr>
            <w:tcW w:w="1431" w:type="dxa"/>
          </w:tcPr>
          <w:p w14:paraId="246413BF" w14:textId="483C77A1" w:rsidR="002F221D" w:rsidRPr="004B20F4" w:rsidRDefault="005961E7"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034EC62F" w14:textId="2E565DAE" w:rsidTr="002D2BD9">
        <w:trPr>
          <w:trHeight w:val="1277"/>
        </w:trPr>
        <w:tc>
          <w:tcPr>
            <w:cnfStyle w:val="001000000000" w:firstRow="0" w:lastRow="0" w:firstColumn="1" w:lastColumn="0" w:oddVBand="0" w:evenVBand="0" w:oddHBand="0" w:evenHBand="0" w:firstRowFirstColumn="0" w:firstRowLastColumn="0" w:lastRowFirstColumn="0" w:lastRowLastColumn="0"/>
            <w:tcW w:w="550" w:type="dxa"/>
            <w:hideMark/>
          </w:tcPr>
          <w:p w14:paraId="5A36A42C"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lastRenderedPageBreak/>
              <w:t>1428</w:t>
            </w:r>
          </w:p>
        </w:tc>
        <w:tc>
          <w:tcPr>
            <w:tcW w:w="1320" w:type="dxa"/>
            <w:hideMark/>
          </w:tcPr>
          <w:p w14:paraId="7D450C6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Minyoung</w:t>
            </w:r>
            <w:proofErr w:type="spellEnd"/>
            <w:r w:rsidRPr="004B20F4">
              <w:rPr>
                <w:rFonts w:ascii="Arial" w:eastAsia="Times New Roman" w:hAnsi="Arial" w:cs="Arial"/>
                <w:sz w:val="15"/>
                <w:szCs w:val="15"/>
                <w:lang w:eastAsia="zh-CN"/>
              </w:rPr>
              <w:t xml:space="preserve"> Park</w:t>
            </w:r>
          </w:p>
        </w:tc>
        <w:tc>
          <w:tcPr>
            <w:tcW w:w="967" w:type="dxa"/>
            <w:hideMark/>
          </w:tcPr>
          <w:p w14:paraId="5CFA35F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9.4.2.300.1</w:t>
            </w:r>
          </w:p>
        </w:tc>
        <w:tc>
          <w:tcPr>
            <w:tcW w:w="718" w:type="dxa"/>
            <w:hideMark/>
          </w:tcPr>
          <w:p w14:paraId="05F44D1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28" w:type="dxa"/>
            <w:hideMark/>
          </w:tcPr>
          <w:p w14:paraId="083D824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10" w:type="dxa"/>
            <w:hideMark/>
          </w:tcPr>
          <w:p w14:paraId="3ABCD13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Wrong format. Please remove the empty box above the "Octets:"</w:t>
            </w:r>
          </w:p>
        </w:tc>
        <w:tc>
          <w:tcPr>
            <w:tcW w:w="1961" w:type="dxa"/>
            <w:hideMark/>
          </w:tcPr>
          <w:p w14:paraId="78B2ED8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suggested in the comment. Please check other figures and make the same correction.</w:t>
            </w:r>
          </w:p>
        </w:tc>
        <w:tc>
          <w:tcPr>
            <w:tcW w:w="1431" w:type="dxa"/>
          </w:tcPr>
          <w:p w14:paraId="411F921D" w14:textId="77777777" w:rsidR="00032917" w:rsidRDefault="00032917" w:rsidP="000329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p>
          <w:p w14:paraId="4254A724" w14:textId="334AE4BC" w:rsidR="002F221D" w:rsidRPr="004B20F4" w:rsidRDefault="00032917" w:rsidP="000329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 xml:space="preserve">The </w:t>
            </w:r>
            <w:proofErr w:type="spellStart"/>
            <w:r>
              <w:rPr>
                <w:rFonts w:ascii="Arial" w:eastAsia="Times New Roman" w:hAnsi="Arial" w:cs="Arial"/>
                <w:sz w:val="15"/>
                <w:szCs w:val="15"/>
                <w:lang w:eastAsia="zh-CN"/>
              </w:rPr>
              <w:t>TGbc</w:t>
            </w:r>
            <w:proofErr w:type="spellEnd"/>
            <w:r>
              <w:rPr>
                <w:rFonts w:ascii="Arial" w:eastAsia="Times New Roman" w:hAnsi="Arial" w:cs="Arial"/>
                <w:sz w:val="15"/>
                <w:szCs w:val="15"/>
                <w:lang w:eastAsia="zh-CN"/>
              </w:rPr>
              <w:t xml:space="preserve"> editor is instructed to correct the figure outlines per the 802.11 editing practice throughout the draft.</w:t>
            </w:r>
          </w:p>
        </w:tc>
      </w:tr>
      <w:tr w:rsidR="00BA001A" w:rsidRPr="004B20F4" w14:paraId="6EECE21D" w14:textId="449CDC21" w:rsidTr="002D2BD9">
        <w:trPr>
          <w:trHeight w:val="1070"/>
        </w:trPr>
        <w:tc>
          <w:tcPr>
            <w:cnfStyle w:val="001000000000" w:firstRow="0" w:lastRow="0" w:firstColumn="1" w:lastColumn="0" w:oddVBand="0" w:evenVBand="0" w:oddHBand="0" w:evenHBand="0" w:firstRowFirstColumn="0" w:firstRowLastColumn="0" w:lastRowFirstColumn="0" w:lastRowLastColumn="0"/>
            <w:tcW w:w="550" w:type="dxa"/>
            <w:hideMark/>
          </w:tcPr>
          <w:p w14:paraId="0015BBD7"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1438</w:t>
            </w:r>
          </w:p>
        </w:tc>
        <w:tc>
          <w:tcPr>
            <w:tcW w:w="1320" w:type="dxa"/>
            <w:hideMark/>
          </w:tcPr>
          <w:p w14:paraId="5CD3D48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Osama </w:t>
            </w:r>
            <w:proofErr w:type="spellStart"/>
            <w:r w:rsidRPr="004B20F4">
              <w:rPr>
                <w:rFonts w:ascii="Arial" w:eastAsia="Times New Roman" w:hAnsi="Arial" w:cs="Arial"/>
                <w:sz w:val="15"/>
                <w:szCs w:val="15"/>
                <w:lang w:eastAsia="zh-CN"/>
              </w:rPr>
              <w:t>Aboulmagd</w:t>
            </w:r>
            <w:proofErr w:type="spellEnd"/>
          </w:p>
        </w:tc>
        <w:tc>
          <w:tcPr>
            <w:tcW w:w="967" w:type="dxa"/>
            <w:hideMark/>
          </w:tcPr>
          <w:p w14:paraId="458C994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9.4.2.300.1</w:t>
            </w:r>
          </w:p>
        </w:tc>
        <w:tc>
          <w:tcPr>
            <w:tcW w:w="718" w:type="dxa"/>
            <w:hideMark/>
          </w:tcPr>
          <w:p w14:paraId="3DE0ECB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28" w:type="dxa"/>
            <w:hideMark/>
          </w:tcPr>
          <w:p w14:paraId="78E623F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tc>
        <w:tc>
          <w:tcPr>
            <w:tcW w:w="2410" w:type="dxa"/>
            <w:hideMark/>
          </w:tcPr>
          <w:p w14:paraId="2FFE7B6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Figure 9-bc1 needs to </w:t>
            </w:r>
            <w:proofErr w:type="spellStart"/>
            <w:proofErr w:type="gramStart"/>
            <w:r w:rsidRPr="004B20F4">
              <w:rPr>
                <w:rFonts w:ascii="Arial" w:eastAsia="Times New Roman" w:hAnsi="Arial" w:cs="Arial"/>
                <w:sz w:val="15"/>
                <w:szCs w:val="15"/>
                <w:lang w:eastAsia="zh-CN"/>
              </w:rPr>
              <w:t>redrawn</w:t>
            </w:r>
            <w:proofErr w:type="spellEnd"/>
            <w:proofErr w:type="gramEnd"/>
            <w:r w:rsidRPr="004B20F4">
              <w:rPr>
                <w:rFonts w:ascii="Arial" w:eastAsia="Times New Roman" w:hAnsi="Arial" w:cs="Arial"/>
                <w:sz w:val="15"/>
                <w:szCs w:val="15"/>
                <w:lang w:eastAsia="zh-CN"/>
              </w:rPr>
              <w:t xml:space="preserve"> and delete the empty box at the beginning of the figure. Other Figures also have the same error.</w:t>
            </w:r>
          </w:p>
        </w:tc>
        <w:tc>
          <w:tcPr>
            <w:tcW w:w="1961" w:type="dxa"/>
            <w:hideMark/>
          </w:tcPr>
          <w:p w14:paraId="50D0A23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in comment.</w:t>
            </w:r>
          </w:p>
        </w:tc>
        <w:tc>
          <w:tcPr>
            <w:tcW w:w="1431" w:type="dxa"/>
          </w:tcPr>
          <w:p w14:paraId="2657EBF1" w14:textId="77777777" w:rsidR="00032917" w:rsidRDefault="00032917" w:rsidP="000329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p>
          <w:p w14:paraId="50B5C5D7" w14:textId="16034A08" w:rsidR="002F221D" w:rsidRPr="004B20F4" w:rsidRDefault="00032917" w:rsidP="000329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 xml:space="preserve">The </w:t>
            </w:r>
            <w:proofErr w:type="spellStart"/>
            <w:r>
              <w:rPr>
                <w:rFonts w:ascii="Arial" w:eastAsia="Times New Roman" w:hAnsi="Arial" w:cs="Arial"/>
                <w:sz w:val="15"/>
                <w:szCs w:val="15"/>
                <w:lang w:eastAsia="zh-CN"/>
              </w:rPr>
              <w:t>TGbc</w:t>
            </w:r>
            <w:proofErr w:type="spellEnd"/>
            <w:r>
              <w:rPr>
                <w:rFonts w:ascii="Arial" w:eastAsia="Times New Roman" w:hAnsi="Arial" w:cs="Arial"/>
                <w:sz w:val="15"/>
                <w:szCs w:val="15"/>
                <w:lang w:eastAsia="zh-CN"/>
              </w:rPr>
              <w:t xml:space="preserve"> editor is instructed to correct the figure outlines per the 802.11 editing practice throughout the draft.</w:t>
            </w:r>
          </w:p>
        </w:tc>
      </w:tr>
      <w:tr w:rsidR="00BA001A" w:rsidRPr="004B20F4" w14:paraId="73536B27" w14:textId="68739980" w:rsidTr="002D2BD9">
        <w:trPr>
          <w:trHeight w:val="719"/>
        </w:trPr>
        <w:tc>
          <w:tcPr>
            <w:cnfStyle w:val="001000000000" w:firstRow="0" w:lastRow="0" w:firstColumn="1" w:lastColumn="0" w:oddVBand="0" w:evenVBand="0" w:oddHBand="0" w:evenHBand="0" w:firstRowFirstColumn="0" w:firstRowLastColumn="0" w:lastRowFirstColumn="0" w:lastRowLastColumn="0"/>
            <w:tcW w:w="550" w:type="dxa"/>
            <w:hideMark/>
          </w:tcPr>
          <w:p w14:paraId="10AB5837"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1269</w:t>
            </w:r>
          </w:p>
        </w:tc>
        <w:tc>
          <w:tcPr>
            <w:tcW w:w="1320" w:type="dxa"/>
            <w:hideMark/>
          </w:tcPr>
          <w:p w14:paraId="1863FC3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Mark RISON</w:t>
            </w:r>
          </w:p>
        </w:tc>
        <w:tc>
          <w:tcPr>
            <w:tcW w:w="967" w:type="dxa"/>
            <w:hideMark/>
          </w:tcPr>
          <w:p w14:paraId="4ECE9ED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9.4.2.300.2</w:t>
            </w:r>
          </w:p>
        </w:tc>
        <w:tc>
          <w:tcPr>
            <w:tcW w:w="718" w:type="dxa"/>
            <w:hideMark/>
          </w:tcPr>
          <w:p w14:paraId="67B0A36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28" w:type="dxa"/>
            <w:hideMark/>
          </w:tcPr>
          <w:p w14:paraId="7E79859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21</w:t>
            </w:r>
          </w:p>
        </w:tc>
        <w:tc>
          <w:tcPr>
            <w:tcW w:w="2410" w:type="dxa"/>
            <w:hideMark/>
          </w:tcPr>
          <w:p w14:paraId="17064C7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If it's optional then its length should be shown as "0 or 2"</w:t>
            </w:r>
          </w:p>
        </w:tc>
        <w:tc>
          <w:tcPr>
            <w:tcW w:w="1961" w:type="dxa"/>
            <w:hideMark/>
          </w:tcPr>
          <w:p w14:paraId="67B0590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it says in the comment</w:t>
            </w:r>
          </w:p>
        </w:tc>
        <w:tc>
          <w:tcPr>
            <w:tcW w:w="1431" w:type="dxa"/>
          </w:tcPr>
          <w:p w14:paraId="6E96A1F8" w14:textId="77777777" w:rsidR="003E76D4" w:rsidRDefault="003E76D4" w:rsidP="003E76D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p>
          <w:p w14:paraId="35D4BFE2" w14:textId="751ABC81" w:rsidR="002F221D" w:rsidRPr="004B20F4" w:rsidRDefault="003E76D4" w:rsidP="003E76D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 xml:space="preserve">The </w:t>
            </w:r>
            <w:proofErr w:type="spellStart"/>
            <w:r>
              <w:rPr>
                <w:rFonts w:ascii="Arial" w:eastAsia="Times New Roman" w:hAnsi="Arial" w:cs="Arial"/>
                <w:sz w:val="15"/>
                <w:szCs w:val="15"/>
                <w:lang w:eastAsia="zh-CN"/>
              </w:rPr>
              <w:t>TGbc</w:t>
            </w:r>
            <w:proofErr w:type="spellEnd"/>
            <w:r>
              <w:rPr>
                <w:rFonts w:ascii="Arial" w:eastAsia="Times New Roman" w:hAnsi="Arial" w:cs="Arial"/>
                <w:sz w:val="15"/>
                <w:szCs w:val="15"/>
                <w:lang w:eastAsia="zh-CN"/>
              </w:rPr>
              <w:t xml:space="preserve"> editor is instructed to correct the figure description per the 802.11 editing practice, </w:t>
            </w:r>
            <w:proofErr w:type="gramStart"/>
            <w:r>
              <w:rPr>
                <w:rFonts w:ascii="Arial" w:eastAsia="Times New Roman" w:hAnsi="Arial" w:cs="Arial"/>
                <w:sz w:val="15"/>
                <w:szCs w:val="15"/>
                <w:lang w:eastAsia="zh-CN"/>
              </w:rPr>
              <w:t>i.e.</w:t>
            </w:r>
            <w:proofErr w:type="gramEnd"/>
            <w:r>
              <w:rPr>
                <w:rFonts w:ascii="Arial" w:eastAsia="Times New Roman" w:hAnsi="Arial" w:cs="Arial"/>
                <w:sz w:val="15"/>
                <w:szCs w:val="15"/>
                <w:lang w:eastAsia="zh-CN"/>
              </w:rPr>
              <w:t xml:space="preserve"> move “(optional)” to the cell above.</w:t>
            </w:r>
          </w:p>
        </w:tc>
      </w:tr>
      <w:tr w:rsidR="00BA001A" w:rsidRPr="004B20F4" w14:paraId="0DD2FD0D" w14:textId="3DD208A9" w:rsidTr="002D2BD9">
        <w:trPr>
          <w:trHeight w:val="791"/>
        </w:trPr>
        <w:tc>
          <w:tcPr>
            <w:cnfStyle w:val="001000000000" w:firstRow="0" w:lastRow="0" w:firstColumn="1" w:lastColumn="0" w:oddVBand="0" w:evenVBand="0" w:oddHBand="0" w:evenHBand="0" w:firstRowFirstColumn="0" w:firstRowLastColumn="0" w:lastRowFirstColumn="0" w:lastRowLastColumn="0"/>
            <w:tcW w:w="550" w:type="dxa"/>
            <w:hideMark/>
          </w:tcPr>
          <w:p w14:paraId="6242B7AB"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1595</w:t>
            </w:r>
          </w:p>
        </w:tc>
        <w:tc>
          <w:tcPr>
            <w:tcW w:w="1320" w:type="dxa"/>
            <w:hideMark/>
          </w:tcPr>
          <w:p w14:paraId="348D08B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Xiaofei</w:t>
            </w:r>
            <w:proofErr w:type="spellEnd"/>
            <w:r w:rsidRPr="004B20F4">
              <w:rPr>
                <w:rFonts w:ascii="Arial" w:eastAsia="Times New Roman" w:hAnsi="Arial" w:cs="Arial"/>
                <w:sz w:val="15"/>
                <w:szCs w:val="15"/>
                <w:lang w:eastAsia="zh-CN"/>
              </w:rPr>
              <w:t xml:space="preserve"> Wang</w:t>
            </w:r>
          </w:p>
        </w:tc>
        <w:tc>
          <w:tcPr>
            <w:tcW w:w="967" w:type="dxa"/>
            <w:hideMark/>
          </w:tcPr>
          <w:p w14:paraId="219530E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9.4.2.300.2</w:t>
            </w:r>
          </w:p>
        </w:tc>
        <w:tc>
          <w:tcPr>
            <w:tcW w:w="718" w:type="dxa"/>
            <w:hideMark/>
          </w:tcPr>
          <w:p w14:paraId="7381B32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28" w:type="dxa"/>
            <w:hideMark/>
          </w:tcPr>
          <w:p w14:paraId="51C2E9E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21</w:t>
            </w:r>
          </w:p>
        </w:tc>
        <w:tc>
          <w:tcPr>
            <w:tcW w:w="2410" w:type="dxa"/>
            <w:hideMark/>
          </w:tcPr>
          <w:p w14:paraId="3D955EF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an extra empty cell is in figure 9-bc2</w:t>
            </w:r>
          </w:p>
        </w:tc>
        <w:tc>
          <w:tcPr>
            <w:tcW w:w="1961" w:type="dxa"/>
            <w:hideMark/>
          </w:tcPr>
          <w:p w14:paraId="2668640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the empty cell from Figure 9-bc2</w:t>
            </w:r>
          </w:p>
        </w:tc>
        <w:tc>
          <w:tcPr>
            <w:tcW w:w="1431" w:type="dxa"/>
          </w:tcPr>
          <w:p w14:paraId="3DA300C7" w14:textId="35A06AED"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14EE30E0" w14:textId="3161B3C7" w:rsidTr="002D2BD9">
        <w:trPr>
          <w:trHeight w:val="560"/>
        </w:trPr>
        <w:tc>
          <w:tcPr>
            <w:cnfStyle w:val="001000000000" w:firstRow="0" w:lastRow="0" w:firstColumn="1" w:lastColumn="0" w:oddVBand="0" w:evenVBand="0" w:oddHBand="0" w:evenHBand="0" w:firstRowFirstColumn="0" w:firstRowLastColumn="0" w:lastRowFirstColumn="0" w:lastRowLastColumn="0"/>
            <w:tcW w:w="550" w:type="dxa"/>
            <w:hideMark/>
          </w:tcPr>
          <w:p w14:paraId="72428348"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1597</w:t>
            </w:r>
          </w:p>
        </w:tc>
        <w:tc>
          <w:tcPr>
            <w:tcW w:w="1320" w:type="dxa"/>
            <w:hideMark/>
          </w:tcPr>
          <w:p w14:paraId="7CB35DC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Xiaofei</w:t>
            </w:r>
            <w:proofErr w:type="spellEnd"/>
            <w:r w:rsidRPr="004B20F4">
              <w:rPr>
                <w:rFonts w:ascii="Arial" w:eastAsia="Times New Roman" w:hAnsi="Arial" w:cs="Arial"/>
                <w:sz w:val="15"/>
                <w:szCs w:val="15"/>
                <w:lang w:eastAsia="zh-CN"/>
              </w:rPr>
              <w:t xml:space="preserve"> Wang</w:t>
            </w:r>
          </w:p>
        </w:tc>
        <w:tc>
          <w:tcPr>
            <w:tcW w:w="967" w:type="dxa"/>
            <w:hideMark/>
          </w:tcPr>
          <w:p w14:paraId="0820DE6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9.4.2.300.2</w:t>
            </w:r>
          </w:p>
        </w:tc>
        <w:tc>
          <w:tcPr>
            <w:tcW w:w="718" w:type="dxa"/>
            <w:hideMark/>
          </w:tcPr>
          <w:p w14:paraId="6FFFEF4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25</w:t>
            </w:r>
          </w:p>
        </w:tc>
        <w:tc>
          <w:tcPr>
            <w:tcW w:w="628" w:type="dxa"/>
            <w:hideMark/>
          </w:tcPr>
          <w:p w14:paraId="488C426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w:t>
            </w:r>
          </w:p>
        </w:tc>
        <w:tc>
          <w:tcPr>
            <w:tcW w:w="2410" w:type="dxa"/>
            <w:hideMark/>
          </w:tcPr>
          <w:p w14:paraId="47DD275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empty cell in figure 9-bc3</w:t>
            </w:r>
          </w:p>
        </w:tc>
        <w:tc>
          <w:tcPr>
            <w:tcW w:w="1961" w:type="dxa"/>
            <w:hideMark/>
          </w:tcPr>
          <w:p w14:paraId="0A3B02F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empty cell</w:t>
            </w:r>
          </w:p>
        </w:tc>
        <w:tc>
          <w:tcPr>
            <w:tcW w:w="1431" w:type="dxa"/>
          </w:tcPr>
          <w:p w14:paraId="0C3A98D6" w14:textId="03790DD3"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36249C49" w14:textId="3F05FE6B" w:rsidTr="002D2BD9">
        <w:trPr>
          <w:trHeight w:val="602"/>
        </w:trPr>
        <w:tc>
          <w:tcPr>
            <w:cnfStyle w:val="001000000000" w:firstRow="0" w:lastRow="0" w:firstColumn="1" w:lastColumn="0" w:oddVBand="0" w:evenVBand="0" w:oddHBand="0" w:evenHBand="0" w:firstRowFirstColumn="0" w:firstRowLastColumn="0" w:lastRowFirstColumn="0" w:lastRowLastColumn="0"/>
            <w:tcW w:w="550" w:type="dxa"/>
            <w:hideMark/>
          </w:tcPr>
          <w:p w14:paraId="10D5C51D"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1624</w:t>
            </w:r>
          </w:p>
        </w:tc>
        <w:tc>
          <w:tcPr>
            <w:tcW w:w="1320" w:type="dxa"/>
            <w:hideMark/>
          </w:tcPr>
          <w:p w14:paraId="73F7A4C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Yasuhiko Inoue</w:t>
            </w:r>
          </w:p>
        </w:tc>
        <w:tc>
          <w:tcPr>
            <w:tcW w:w="967" w:type="dxa"/>
            <w:hideMark/>
          </w:tcPr>
          <w:p w14:paraId="7E7A404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9.4.2.300.2</w:t>
            </w:r>
          </w:p>
        </w:tc>
        <w:tc>
          <w:tcPr>
            <w:tcW w:w="718" w:type="dxa"/>
            <w:hideMark/>
          </w:tcPr>
          <w:p w14:paraId="3302100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28" w:type="dxa"/>
            <w:hideMark/>
          </w:tcPr>
          <w:p w14:paraId="712CF98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22</w:t>
            </w:r>
          </w:p>
        </w:tc>
        <w:tc>
          <w:tcPr>
            <w:tcW w:w="2410" w:type="dxa"/>
            <w:hideMark/>
          </w:tcPr>
          <w:p w14:paraId="656EE52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Not sure what the left side box means.</w:t>
            </w:r>
          </w:p>
        </w:tc>
        <w:tc>
          <w:tcPr>
            <w:tcW w:w="1961" w:type="dxa"/>
            <w:hideMark/>
          </w:tcPr>
          <w:p w14:paraId="6A5ABD7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the left side rectangular.</w:t>
            </w:r>
          </w:p>
        </w:tc>
        <w:tc>
          <w:tcPr>
            <w:tcW w:w="1431" w:type="dxa"/>
          </w:tcPr>
          <w:p w14:paraId="63FE1CF2" w14:textId="7B8F0A44"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630676F3" w14:textId="26A95418" w:rsidTr="002D2BD9">
        <w:trPr>
          <w:trHeight w:val="530"/>
        </w:trPr>
        <w:tc>
          <w:tcPr>
            <w:cnfStyle w:val="001000000000" w:firstRow="0" w:lastRow="0" w:firstColumn="1" w:lastColumn="0" w:oddVBand="0" w:evenVBand="0" w:oddHBand="0" w:evenHBand="0" w:firstRowFirstColumn="0" w:firstRowLastColumn="0" w:lastRowFirstColumn="0" w:lastRowLastColumn="0"/>
            <w:tcW w:w="550" w:type="dxa"/>
            <w:hideMark/>
          </w:tcPr>
          <w:p w14:paraId="358C6C9E"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1625</w:t>
            </w:r>
          </w:p>
        </w:tc>
        <w:tc>
          <w:tcPr>
            <w:tcW w:w="1320" w:type="dxa"/>
            <w:hideMark/>
          </w:tcPr>
          <w:p w14:paraId="672FC9E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Yasuhiko Inoue</w:t>
            </w:r>
          </w:p>
        </w:tc>
        <w:tc>
          <w:tcPr>
            <w:tcW w:w="967" w:type="dxa"/>
            <w:hideMark/>
          </w:tcPr>
          <w:p w14:paraId="2F61A15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9.4.2.300.2</w:t>
            </w:r>
          </w:p>
        </w:tc>
        <w:tc>
          <w:tcPr>
            <w:tcW w:w="718" w:type="dxa"/>
            <w:hideMark/>
          </w:tcPr>
          <w:p w14:paraId="4F76B10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25</w:t>
            </w:r>
          </w:p>
        </w:tc>
        <w:tc>
          <w:tcPr>
            <w:tcW w:w="628" w:type="dxa"/>
            <w:hideMark/>
          </w:tcPr>
          <w:p w14:paraId="177295D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w:t>
            </w:r>
          </w:p>
        </w:tc>
        <w:tc>
          <w:tcPr>
            <w:tcW w:w="2410" w:type="dxa"/>
            <w:hideMark/>
          </w:tcPr>
          <w:p w14:paraId="21EB1E5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Not sure what the left side box means.</w:t>
            </w:r>
          </w:p>
        </w:tc>
        <w:tc>
          <w:tcPr>
            <w:tcW w:w="1961" w:type="dxa"/>
            <w:hideMark/>
          </w:tcPr>
          <w:p w14:paraId="53F7C32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the left side rectangular.</w:t>
            </w:r>
          </w:p>
        </w:tc>
        <w:tc>
          <w:tcPr>
            <w:tcW w:w="1431" w:type="dxa"/>
          </w:tcPr>
          <w:p w14:paraId="490BF0F0" w14:textId="4630DE60"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28FE4968" w14:textId="6A270751" w:rsidTr="002D2BD9">
        <w:trPr>
          <w:trHeight w:val="791"/>
        </w:trPr>
        <w:tc>
          <w:tcPr>
            <w:cnfStyle w:val="001000000000" w:firstRow="0" w:lastRow="0" w:firstColumn="1" w:lastColumn="0" w:oddVBand="0" w:evenVBand="0" w:oddHBand="0" w:evenHBand="0" w:firstRowFirstColumn="0" w:firstRowLastColumn="0" w:lastRowFirstColumn="0" w:lastRowLastColumn="0"/>
            <w:tcW w:w="550" w:type="dxa"/>
            <w:hideMark/>
          </w:tcPr>
          <w:p w14:paraId="0A0E2292"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1478</w:t>
            </w:r>
          </w:p>
        </w:tc>
        <w:tc>
          <w:tcPr>
            <w:tcW w:w="1320" w:type="dxa"/>
            <w:hideMark/>
          </w:tcPr>
          <w:p w14:paraId="5B50E9C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Stephen McCann</w:t>
            </w:r>
          </w:p>
        </w:tc>
        <w:tc>
          <w:tcPr>
            <w:tcW w:w="967" w:type="dxa"/>
            <w:hideMark/>
          </w:tcPr>
          <w:p w14:paraId="4A25F7C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9.4.2.300.2</w:t>
            </w:r>
          </w:p>
        </w:tc>
        <w:tc>
          <w:tcPr>
            <w:tcW w:w="718" w:type="dxa"/>
            <w:hideMark/>
          </w:tcPr>
          <w:p w14:paraId="2D9F376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28" w:type="dxa"/>
            <w:hideMark/>
          </w:tcPr>
          <w:p w14:paraId="501D476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21</w:t>
            </w:r>
          </w:p>
        </w:tc>
        <w:tc>
          <w:tcPr>
            <w:tcW w:w="2410" w:type="dxa"/>
            <w:hideMark/>
          </w:tcPr>
          <w:p w14:paraId="0E49243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Octet should be plural within Figure 9-bc2</w:t>
            </w:r>
          </w:p>
        </w:tc>
        <w:tc>
          <w:tcPr>
            <w:tcW w:w="1961" w:type="dxa"/>
            <w:hideMark/>
          </w:tcPr>
          <w:p w14:paraId="26FF3E1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Change "Octet" to "Octets" in Figure 9-bc2</w:t>
            </w:r>
          </w:p>
        </w:tc>
        <w:tc>
          <w:tcPr>
            <w:tcW w:w="1431" w:type="dxa"/>
          </w:tcPr>
          <w:p w14:paraId="7650B059" w14:textId="1F1BF3E9" w:rsidR="002F221D" w:rsidRPr="004B20F4" w:rsidRDefault="005961E7"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5806B81B" w14:textId="108A4530" w:rsidTr="002D2BD9">
        <w:trPr>
          <w:trHeight w:val="560"/>
        </w:trPr>
        <w:tc>
          <w:tcPr>
            <w:cnfStyle w:val="001000000000" w:firstRow="0" w:lastRow="0" w:firstColumn="1" w:lastColumn="0" w:oddVBand="0" w:evenVBand="0" w:oddHBand="0" w:evenHBand="0" w:firstRowFirstColumn="0" w:firstRowLastColumn="0" w:lastRowFirstColumn="0" w:lastRowLastColumn="0"/>
            <w:tcW w:w="550" w:type="dxa"/>
            <w:hideMark/>
          </w:tcPr>
          <w:p w14:paraId="3E52EC14"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1599</w:t>
            </w:r>
          </w:p>
        </w:tc>
        <w:tc>
          <w:tcPr>
            <w:tcW w:w="1320" w:type="dxa"/>
            <w:hideMark/>
          </w:tcPr>
          <w:p w14:paraId="0E37982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Xiaofei</w:t>
            </w:r>
            <w:proofErr w:type="spellEnd"/>
            <w:r w:rsidRPr="004B20F4">
              <w:rPr>
                <w:rFonts w:ascii="Arial" w:eastAsia="Times New Roman" w:hAnsi="Arial" w:cs="Arial"/>
                <w:sz w:val="15"/>
                <w:szCs w:val="15"/>
                <w:lang w:eastAsia="zh-CN"/>
              </w:rPr>
              <w:t xml:space="preserve"> Wang</w:t>
            </w:r>
          </w:p>
        </w:tc>
        <w:tc>
          <w:tcPr>
            <w:tcW w:w="967" w:type="dxa"/>
            <w:hideMark/>
          </w:tcPr>
          <w:p w14:paraId="05D5D92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9.4.2.300.3</w:t>
            </w:r>
          </w:p>
        </w:tc>
        <w:tc>
          <w:tcPr>
            <w:tcW w:w="718" w:type="dxa"/>
            <w:hideMark/>
          </w:tcPr>
          <w:p w14:paraId="77F9839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26</w:t>
            </w:r>
          </w:p>
        </w:tc>
        <w:tc>
          <w:tcPr>
            <w:tcW w:w="628" w:type="dxa"/>
            <w:hideMark/>
          </w:tcPr>
          <w:p w14:paraId="3A3A157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w:t>
            </w:r>
          </w:p>
        </w:tc>
        <w:tc>
          <w:tcPr>
            <w:tcW w:w="2410" w:type="dxa"/>
            <w:hideMark/>
          </w:tcPr>
          <w:p w14:paraId="615564F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empty cell in figure 9-bc4</w:t>
            </w:r>
          </w:p>
        </w:tc>
        <w:tc>
          <w:tcPr>
            <w:tcW w:w="1961" w:type="dxa"/>
            <w:hideMark/>
          </w:tcPr>
          <w:p w14:paraId="240E6A0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empty cell</w:t>
            </w:r>
          </w:p>
        </w:tc>
        <w:tc>
          <w:tcPr>
            <w:tcW w:w="1431" w:type="dxa"/>
          </w:tcPr>
          <w:p w14:paraId="238D09D9" w14:textId="1EFF6C7E"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1C5232F3" w14:textId="74BF8147" w:rsidTr="002D2BD9">
        <w:trPr>
          <w:trHeight w:val="560"/>
        </w:trPr>
        <w:tc>
          <w:tcPr>
            <w:cnfStyle w:val="001000000000" w:firstRow="0" w:lastRow="0" w:firstColumn="1" w:lastColumn="0" w:oddVBand="0" w:evenVBand="0" w:oddHBand="0" w:evenHBand="0" w:firstRowFirstColumn="0" w:firstRowLastColumn="0" w:lastRowFirstColumn="0" w:lastRowLastColumn="0"/>
            <w:tcW w:w="550" w:type="dxa"/>
            <w:hideMark/>
          </w:tcPr>
          <w:p w14:paraId="14D1BFAC"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1600</w:t>
            </w:r>
          </w:p>
        </w:tc>
        <w:tc>
          <w:tcPr>
            <w:tcW w:w="1320" w:type="dxa"/>
            <w:hideMark/>
          </w:tcPr>
          <w:p w14:paraId="4DB2F77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Xiaofei</w:t>
            </w:r>
            <w:proofErr w:type="spellEnd"/>
            <w:r w:rsidRPr="004B20F4">
              <w:rPr>
                <w:rFonts w:ascii="Arial" w:eastAsia="Times New Roman" w:hAnsi="Arial" w:cs="Arial"/>
                <w:sz w:val="15"/>
                <w:szCs w:val="15"/>
                <w:lang w:eastAsia="zh-CN"/>
              </w:rPr>
              <w:t xml:space="preserve"> Wang</w:t>
            </w:r>
          </w:p>
        </w:tc>
        <w:tc>
          <w:tcPr>
            <w:tcW w:w="967" w:type="dxa"/>
            <w:hideMark/>
          </w:tcPr>
          <w:p w14:paraId="65CD2D4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9.4.2.300.3</w:t>
            </w:r>
          </w:p>
        </w:tc>
        <w:tc>
          <w:tcPr>
            <w:tcW w:w="718" w:type="dxa"/>
            <w:hideMark/>
          </w:tcPr>
          <w:p w14:paraId="0B4E155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26</w:t>
            </w:r>
          </w:p>
        </w:tc>
        <w:tc>
          <w:tcPr>
            <w:tcW w:w="628" w:type="dxa"/>
            <w:hideMark/>
          </w:tcPr>
          <w:p w14:paraId="4D94A42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5</w:t>
            </w:r>
          </w:p>
        </w:tc>
        <w:tc>
          <w:tcPr>
            <w:tcW w:w="2410" w:type="dxa"/>
            <w:hideMark/>
          </w:tcPr>
          <w:p w14:paraId="5A6B7E2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empty cell in figure 9-bc5</w:t>
            </w:r>
          </w:p>
        </w:tc>
        <w:tc>
          <w:tcPr>
            <w:tcW w:w="1961" w:type="dxa"/>
            <w:hideMark/>
          </w:tcPr>
          <w:p w14:paraId="68D3B1A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empty cell</w:t>
            </w:r>
          </w:p>
        </w:tc>
        <w:tc>
          <w:tcPr>
            <w:tcW w:w="1431" w:type="dxa"/>
          </w:tcPr>
          <w:p w14:paraId="71CF6A84" w14:textId="5460DF06"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33FC857E" w14:textId="3D362F2F" w:rsidTr="002D2BD9">
        <w:trPr>
          <w:trHeight w:val="566"/>
        </w:trPr>
        <w:tc>
          <w:tcPr>
            <w:cnfStyle w:val="001000000000" w:firstRow="0" w:lastRow="0" w:firstColumn="1" w:lastColumn="0" w:oddVBand="0" w:evenVBand="0" w:oddHBand="0" w:evenHBand="0" w:firstRowFirstColumn="0" w:firstRowLastColumn="0" w:lastRowFirstColumn="0" w:lastRowLastColumn="0"/>
            <w:tcW w:w="550" w:type="dxa"/>
            <w:hideMark/>
          </w:tcPr>
          <w:p w14:paraId="1879565E"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1626</w:t>
            </w:r>
          </w:p>
        </w:tc>
        <w:tc>
          <w:tcPr>
            <w:tcW w:w="1320" w:type="dxa"/>
            <w:hideMark/>
          </w:tcPr>
          <w:p w14:paraId="01F30F9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Yasuhiko Inoue</w:t>
            </w:r>
          </w:p>
        </w:tc>
        <w:tc>
          <w:tcPr>
            <w:tcW w:w="967" w:type="dxa"/>
            <w:hideMark/>
          </w:tcPr>
          <w:p w14:paraId="64A9091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9.4.2.300.3</w:t>
            </w:r>
          </w:p>
        </w:tc>
        <w:tc>
          <w:tcPr>
            <w:tcW w:w="718" w:type="dxa"/>
            <w:hideMark/>
          </w:tcPr>
          <w:p w14:paraId="43CE81E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26</w:t>
            </w:r>
          </w:p>
        </w:tc>
        <w:tc>
          <w:tcPr>
            <w:tcW w:w="628" w:type="dxa"/>
            <w:hideMark/>
          </w:tcPr>
          <w:p w14:paraId="645AAE3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5</w:t>
            </w:r>
          </w:p>
        </w:tc>
        <w:tc>
          <w:tcPr>
            <w:tcW w:w="2410" w:type="dxa"/>
            <w:hideMark/>
          </w:tcPr>
          <w:p w14:paraId="05DA8DB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Not sure what the left side box means.</w:t>
            </w:r>
          </w:p>
        </w:tc>
        <w:tc>
          <w:tcPr>
            <w:tcW w:w="1961" w:type="dxa"/>
            <w:hideMark/>
          </w:tcPr>
          <w:p w14:paraId="2C7C34A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the left side rectangular.</w:t>
            </w:r>
          </w:p>
        </w:tc>
        <w:tc>
          <w:tcPr>
            <w:tcW w:w="1431" w:type="dxa"/>
          </w:tcPr>
          <w:p w14:paraId="62BCE0D5" w14:textId="014F04A8"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5A198819" w14:textId="030A4584" w:rsidTr="002D2BD9">
        <w:trPr>
          <w:trHeight w:val="1151"/>
        </w:trPr>
        <w:tc>
          <w:tcPr>
            <w:cnfStyle w:val="001000000000" w:firstRow="0" w:lastRow="0" w:firstColumn="1" w:lastColumn="0" w:oddVBand="0" w:evenVBand="0" w:oddHBand="0" w:evenHBand="0" w:firstRowFirstColumn="0" w:firstRowLastColumn="0" w:lastRowFirstColumn="0" w:lastRowLastColumn="0"/>
            <w:tcW w:w="550" w:type="dxa"/>
            <w:hideMark/>
          </w:tcPr>
          <w:p w14:paraId="799A0DA9"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1442</w:t>
            </w:r>
          </w:p>
        </w:tc>
        <w:tc>
          <w:tcPr>
            <w:tcW w:w="1320" w:type="dxa"/>
            <w:hideMark/>
          </w:tcPr>
          <w:p w14:paraId="260AF2E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Paul </w:t>
            </w:r>
            <w:proofErr w:type="spellStart"/>
            <w:r w:rsidRPr="004B20F4">
              <w:rPr>
                <w:rFonts w:ascii="Arial" w:eastAsia="Times New Roman" w:hAnsi="Arial" w:cs="Arial"/>
                <w:sz w:val="15"/>
                <w:szCs w:val="15"/>
                <w:lang w:eastAsia="zh-CN"/>
              </w:rPr>
              <w:t>Unterhuber</w:t>
            </w:r>
            <w:proofErr w:type="spellEnd"/>
          </w:p>
        </w:tc>
        <w:tc>
          <w:tcPr>
            <w:tcW w:w="967" w:type="dxa"/>
            <w:hideMark/>
          </w:tcPr>
          <w:p w14:paraId="0D15279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9.4.2.300.3</w:t>
            </w:r>
          </w:p>
        </w:tc>
        <w:tc>
          <w:tcPr>
            <w:tcW w:w="718" w:type="dxa"/>
            <w:hideMark/>
          </w:tcPr>
          <w:p w14:paraId="7F9D858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26</w:t>
            </w:r>
          </w:p>
        </w:tc>
        <w:tc>
          <w:tcPr>
            <w:tcW w:w="628" w:type="dxa"/>
            <w:hideMark/>
          </w:tcPr>
          <w:p w14:paraId="59178D0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tc>
        <w:tc>
          <w:tcPr>
            <w:tcW w:w="2410" w:type="dxa"/>
            <w:hideMark/>
          </w:tcPr>
          <w:p w14:paraId="778A971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The format of Figure 9-bc4 is not aligned with other figures</w:t>
            </w:r>
          </w:p>
        </w:tc>
        <w:tc>
          <w:tcPr>
            <w:tcW w:w="1961" w:type="dxa"/>
            <w:hideMark/>
          </w:tcPr>
          <w:p w14:paraId="1AD4359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Format of figure should be aligned to Figure 9 bc-3 or and previous</w:t>
            </w:r>
          </w:p>
        </w:tc>
        <w:tc>
          <w:tcPr>
            <w:tcW w:w="1431" w:type="dxa"/>
          </w:tcPr>
          <w:p w14:paraId="36105118" w14:textId="77777777" w:rsidR="003E76D4" w:rsidRDefault="003E76D4" w:rsidP="003E76D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p>
          <w:p w14:paraId="3C198F47" w14:textId="4EACE23C" w:rsidR="002F221D" w:rsidRPr="004B20F4" w:rsidRDefault="003E76D4" w:rsidP="003E76D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 xml:space="preserve">The </w:t>
            </w:r>
            <w:proofErr w:type="spellStart"/>
            <w:r>
              <w:rPr>
                <w:rFonts w:ascii="Arial" w:eastAsia="Times New Roman" w:hAnsi="Arial" w:cs="Arial"/>
                <w:sz w:val="15"/>
                <w:szCs w:val="15"/>
                <w:lang w:eastAsia="zh-CN"/>
              </w:rPr>
              <w:t>TGbc</w:t>
            </w:r>
            <w:proofErr w:type="spellEnd"/>
            <w:r>
              <w:rPr>
                <w:rFonts w:ascii="Arial" w:eastAsia="Times New Roman" w:hAnsi="Arial" w:cs="Arial"/>
                <w:sz w:val="15"/>
                <w:szCs w:val="15"/>
                <w:lang w:eastAsia="zh-CN"/>
              </w:rPr>
              <w:t xml:space="preserve"> editor is instructed to correct the figure outlines per the 802.11 editing practice.</w:t>
            </w:r>
          </w:p>
        </w:tc>
      </w:tr>
      <w:tr w:rsidR="00BA001A" w:rsidRPr="004B20F4" w14:paraId="62C9C7D8" w14:textId="3B9A64B9" w:rsidTr="002D2BD9">
        <w:trPr>
          <w:trHeight w:val="1421"/>
        </w:trPr>
        <w:tc>
          <w:tcPr>
            <w:cnfStyle w:val="001000000000" w:firstRow="0" w:lastRow="0" w:firstColumn="1" w:lastColumn="0" w:oddVBand="0" w:evenVBand="0" w:oddHBand="0" w:evenHBand="0" w:firstRowFirstColumn="0" w:firstRowLastColumn="0" w:lastRowFirstColumn="0" w:lastRowLastColumn="0"/>
            <w:tcW w:w="550" w:type="dxa"/>
            <w:hideMark/>
          </w:tcPr>
          <w:p w14:paraId="20870C8A"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1480</w:t>
            </w:r>
          </w:p>
        </w:tc>
        <w:tc>
          <w:tcPr>
            <w:tcW w:w="1320" w:type="dxa"/>
            <w:hideMark/>
          </w:tcPr>
          <w:p w14:paraId="77F8BB5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Stephen McCann</w:t>
            </w:r>
          </w:p>
        </w:tc>
        <w:tc>
          <w:tcPr>
            <w:tcW w:w="967" w:type="dxa"/>
            <w:hideMark/>
          </w:tcPr>
          <w:p w14:paraId="1C389F3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9.4.2.300.3</w:t>
            </w:r>
          </w:p>
        </w:tc>
        <w:tc>
          <w:tcPr>
            <w:tcW w:w="718" w:type="dxa"/>
            <w:hideMark/>
          </w:tcPr>
          <w:p w14:paraId="43412FA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26</w:t>
            </w:r>
          </w:p>
        </w:tc>
        <w:tc>
          <w:tcPr>
            <w:tcW w:w="628" w:type="dxa"/>
            <w:hideMark/>
          </w:tcPr>
          <w:p w14:paraId="36CD699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5</w:t>
            </w:r>
          </w:p>
        </w:tc>
        <w:tc>
          <w:tcPr>
            <w:tcW w:w="2410" w:type="dxa"/>
            <w:hideMark/>
          </w:tcPr>
          <w:p w14:paraId="0157A1F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The font size in Figure 9-bc5 differs from that in Figure 9-bc6.</w:t>
            </w:r>
          </w:p>
        </w:tc>
        <w:tc>
          <w:tcPr>
            <w:tcW w:w="1961" w:type="dxa"/>
            <w:hideMark/>
          </w:tcPr>
          <w:p w14:paraId="19EE373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Change the font size in Figure 9-bc5 to match the font size in the other figures. Other figures have the same issue.</w:t>
            </w:r>
          </w:p>
        </w:tc>
        <w:tc>
          <w:tcPr>
            <w:tcW w:w="1431" w:type="dxa"/>
          </w:tcPr>
          <w:p w14:paraId="200E3BDA" w14:textId="77777777" w:rsidR="00525592" w:rsidRDefault="00525592" w:rsidP="0052559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p>
          <w:p w14:paraId="2D16D417" w14:textId="7FD70226" w:rsidR="002F221D" w:rsidRPr="004B20F4" w:rsidRDefault="00525592" w:rsidP="0052559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 xml:space="preserve">The </w:t>
            </w:r>
            <w:proofErr w:type="spellStart"/>
            <w:r>
              <w:rPr>
                <w:rFonts w:ascii="Arial" w:eastAsia="Times New Roman" w:hAnsi="Arial" w:cs="Arial"/>
                <w:sz w:val="15"/>
                <w:szCs w:val="15"/>
                <w:lang w:eastAsia="zh-CN"/>
              </w:rPr>
              <w:t>TGbc</w:t>
            </w:r>
            <w:proofErr w:type="spellEnd"/>
            <w:r>
              <w:rPr>
                <w:rFonts w:ascii="Arial" w:eastAsia="Times New Roman" w:hAnsi="Arial" w:cs="Arial"/>
                <w:sz w:val="15"/>
                <w:szCs w:val="15"/>
                <w:lang w:eastAsia="zh-CN"/>
              </w:rPr>
              <w:t xml:space="preserve"> editor is instructed to correct the figure font sizes per the 802.11 editing practice throughout the draft.</w:t>
            </w:r>
          </w:p>
        </w:tc>
      </w:tr>
      <w:tr w:rsidR="00BA001A" w:rsidRPr="004B20F4" w14:paraId="270FF213" w14:textId="5FD349C0" w:rsidTr="002D2BD9">
        <w:trPr>
          <w:trHeight w:val="1061"/>
        </w:trPr>
        <w:tc>
          <w:tcPr>
            <w:cnfStyle w:val="001000000000" w:firstRow="0" w:lastRow="0" w:firstColumn="1" w:lastColumn="0" w:oddVBand="0" w:evenVBand="0" w:oddHBand="0" w:evenHBand="0" w:firstRowFirstColumn="0" w:firstRowLastColumn="0" w:lastRowFirstColumn="0" w:lastRowLastColumn="0"/>
            <w:tcW w:w="550" w:type="dxa"/>
            <w:hideMark/>
          </w:tcPr>
          <w:p w14:paraId="7204A702"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1213</w:t>
            </w:r>
          </w:p>
        </w:tc>
        <w:tc>
          <w:tcPr>
            <w:tcW w:w="1320" w:type="dxa"/>
            <w:hideMark/>
          </w:tcPr>
          <w:p w14:paraId="3787F1B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Kazuto Yano</w:t>
            </w:r>
          </w:p>
        </w:tc>
        <w:tc>
          <w:tcPr>
            <w:tcW w:w="967" w:type="dxa"/>
            <w:hideMark/>
          </w:tcPr>
          <w:p w14:paraId="7550A1D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9.4.2.301</w:t>
            </w:r>
          </w:p>
        </w:tc>
        <w:tc>
          <w:tcPr>
            <w:tcW w:w="718" w:type="dxa"/>
            <w:hideMark/>
          </w:tcPr>
          <w:p w14:paraId="315E97D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27</w:t>
            </w:r>
          </w:p>
        </w:tc>
        <w:tc>
          <w:tcPr>
            <w:tcW w:w="628" w:type="dxa"/>
            <w:hideMark/>
          </w:tcPr>
          <w:p w14:paraId="14F3029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w:t>
            </w:r>
          </w:p>
        </w:tc>
        <w:tc>
          <w:tcPr>
            <w:tcW w:w="2410" w:type="dxa"/>
            <w:hideMark/>
          </w:tcPr>
          <w:p w14:paraId="49B6661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The notation of Request Time "To" Termination subfield is different between Figures 9-bc7 and 9-bc8. ("To" begins with capital in Figure 9-</w:t>
            </w:r>
            <w:proofErr w:type="gramStart"/>
            <w:r w:rsidRPr="004B20F4">
              <w:rPr>
                <w:rFonts w:ascii="Arial" w:eastAsia="Times New Roman" w:hAnsi="Arial" w:cs="Arial"/>
                <w:sz w:val="15"/>
                <w:szCs w:val="15"/>
                <w:lang w:eastAsia="zh-CN"/>
              </w:rPr>
              <w:t>bc8, but</w:t>
            </w:r>
            <w:proofErr w:type="gramEnd"/>
            <w:r w:rsidRPr="004B20F4">
              <w:rPr>
                <w:rFonts w:ascii="Arial" w:eastAsia="Times New Roman" w:hAnsi="Arial" w:cs="Arial"/>
                <w:sz w:val="15"/>
                <w:szCs w:val="15"/>
                <w:lang w:eastAsia="zh-CN"/>
              </w:rPr>
              <w:t xml:space="preserve"> does not in Figure 9-bc7).</w:t>
            </w:r>
          </w:p>
        </w:tc>
        <w:tc>
          <w:tcPr>
            <w:tcW w:w="1961" w:type="dxa"/>
            <w:hideMark/>
          </w:tcPr>
          <w:p w14:paraId="757866E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Please make consistent the notation of the subfield.</w:t>
            </w:r>
          </w:p>
        </w:tc>
        <w:tc>
          <w:tcPr>
            <w:tcW w:w="1431" w:type="dxa"/>
          </w:tcPr>
          <w:p w14:paraId="47C12AF5" w14:textId="56B8609A"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tc>
      </w:tr>
      <w:tr w:rsidR="00BA001A" w:rsidRPr="004B20F4" w14:paraId="49C5B9CD" w14:textId="5899DB89" w:rsidTr="002D2BD9">
        <w:trPr>
          <w:trHeight w:val="1061"/>
        </w:trPr>
        <w:tc>
          <w:tcPr>
            <w:cnfStyle w:val="001000000000" w:firstRow="0" w:lastRow="0" w:firstColumn="1" w:lastColumn="0" w:oddVBand="0" w:evenVBand="0" w:oddHBand="0" w:evenHBand="0" w:firstRowFirstColumn="0" w:firstRowLastColumn="0" w:lastRowFirstColumn="0" w:lastRowLastColumn="0"/>
            <w:tcW w:w="550" w:type="dxa"/>
            <w:hideMark/>
          </w:tcPr>
          <w:p w14:paraId="29C6940D"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lastRenderedPageBreak/>
              <w:t>1214</w:t>
            </w:r>
          </w:p>
        </w:tc>
        <w:tc>
          <w:tcPr>
            <w:tcW w:w="1320" w:type="dxa"/>
            <w:hideMark/>
          </w:tcPr>
          <w:p w14:paraId="422A85B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Kazuto Yano</w:t>
            </w:r>
          </w:p>
        </w:tc>
        <w:tc>
          <w:tcPr>
            <w:tcW w:w="967" w:type="dxa"/>
            <w:hideMark/>
          </w:tcPr>
          <w:p w14:paraId="7457E8B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9.4.2.302</w:t>
            </w:r>
          </w:p>
        </w:tc>
        <w:tc>
          <w:tcPr>
            <w:tcW w:w="718" w:type="dxa"/>
            <w:hideMark/>
          </w:tcPr>
          <w:p w14:paraId="6B8863C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28</w:t>
            </w:r>
          </w:p>
        </w:tc>
        <w:tc>
          <w:tcPr>
            <w:tcW w:w="628" w:type="dxa"/>
            <w:hideMark/>
          </w:tcPr>
          <w:p w14:paraId="6A69210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5</w:t>
            </w:r>
          </w:p>
        </w:tc>
        <w:tc>
          <w:tcPr>
            <w:tcW w:w="2410" w:type="dxa"/>
            <w:hideMark/>
          </w:tcPr>
          <w:p w14:paraId="5E2447D4"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Figure 9-bc11 include "Time to Termination Present". On the other hand, it is represented as "Time </w:t>
            </w:r>
            <w:proofErr w:type="gramStart"/>
            <w:r w:rsidRPr="004B20F4">
              <w:rPr>
                <w:rFonts w:ascii="Arial" w:eastAsia="Times New Roman" w:hAnsi="Arial" w:cs="Arial"/>
                <w:sz w:val="15"/>
                <w:szCs w:val="15"/>
                <w:lang w:eastAsia="zh-CN"/>
              </w:rPr>
              <w:t>To</w:t>
            </w:r>
            <w:proofErr w:type="gramEnd"/>
            <w:r w:rsidRPr="004B20F4">
              <w:rPr>
                <w:rFonts w:ascii="Arial" w:eastAsia="Times New Roman" w:hAnsi="Arial" w:cs="Arial"/>
                <w:sz w:val="15"/>
                <w:szCs w:val="15"/>
                <w:lang w:eastAsia="zh-CN"/>
              </w:rPr>
              <w:t xml:space="preserve"> Termination Present" (i.e., "To" begins with capital) in the main text.</w:t>
            </w:r>
          </w:p>
        </w:tc>
        <w:tc>
          <w:tcPr>
            <w:tcW w:w="1961" w:type="dxa"/>
            <w:hideMark/>
          </w:tcPr>
          <w:p w14:paraId="30E484C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Please make consistent the notation of the subfield.</w:t>
            </w:r>
          </w:p>
        </w:tc>
        <w:tc>
          <w:tcPr>
            <w:tcW w:w="1431" w:type="dxa"/>
          </w:tcPr>
          <w:p w14:paraId="2187EB24" w14:textId="6D53FF64"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tc>
      </w:tr>
      <w:tr w:rsidR="00BA001A" w:rsidRPr="004B20F4" w14:paraId="1AF78561" w14:textId="76548BC8" w:rsidTr="002D2BD9">
        <w:trPr>
          <w:trHeight w:val="840"/>
        </w:trPr>
        <w:tc>
          <w:tcPr>
            <w:cnfStyle w:val="001000000000" w:firstRow="0" w:lastRow="0" w:firstColumn="1" w:lastColumn="0" w:oddVBand="0" w:evenVBand="0" w:oddHBand="0" w:evenHBand="0" w:firstRowFirstColumn="0" w:firstRowLastColumn="0" w:lastRowFirstColumn="0" w:lastRowLastColumn="0"/>
            <w:tcW w:w="550" w:type="dxa"/>
            <w:hideMark/>
          </w:tcPr>
          <w:p w14:paraId="4175D792" w14:textId="77777777" w:rsidR="002F221D" w:rsidRPr="001D5238" w:rsidRDefault="002F221D" w:rsidP="002F221D">
            <w:pPr>
              <w:jc w:val="right"/>
              <w:rPr>
                <w:rFonts w:ascii="Arial" w:eastAsia="Times New Roman" w:hAnsi="Arial" w:cs="Arial"/>
                <w:sz w:val="15"/>
                <w:szCs w:val="15"/>
                <w:lang w:eastAsia="zh-CN"/>
              </w:rPr>
            </w:pPr>
            <w:r w:rsidRPr="001D5238">
              <w:rPr>
                <w:rFonts w:ascii="Arial" w:eastAsia="Times New Roman" w:hAnsi="Arial" w:cs="Arial"/>
                <w:sz w:val="15"/>
                <w:szCs w:val="15"/>
                <w:lang w:eastAsia="zh-CN"/>
              </w:rPr>
              <w:t>1068</w:t>
            </w:r>
          </w:p>
        </w:tc>
        <w:tc>
          <w:tcPr>
            <w:tcW w:w="1320" w:type="dxa"/>
            <w:hideMark/>
          </w:tcPr>
          <w:p w14:paraId="60DBDDAB" w14:textId="77777777" w:rsidR="002F221D" w:rsidRPr="001D5238"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1D5238">
              <w:rPr>
                <w:rFonts w:ascii="Arial" w:eastAsia="Times New Roman" w:hAnsi="Arial" w:cs="Arial"/>
                <w:sz w:val="15"/>
                <w:szCs w:val="15"/>
                <w:lang w:eastAsia="zh-CN"/>
              </w:rPr>
              <w:t xml:space="preserve">Antonio </w:t>
            </w:r>
            <w:proofErr w:type="spellStart"/>
            <w:r w:rsidRPr="001D5238">
              <w:rPr>
                <w:rFonts w:ascii="Arial" w:eastAsia="Times New Roman" w:hAnsi="Arial" w:cs="Arial"/>
                <w:sz w:val="15"/>
                <w:szCs w:val="15"/>
                <w:lang w:eastAsia="zh-CN"/>
              </w:rPr>
              <w:t>DeLaOlivaDelgado</w:t>
            </w:r>
            <w:proofErr w:type="spellEnd"/>
          </w:p>
        </w:tc>
        <w:tc>
          <w:tcPr>
            <w:tcW w:w="967" w:type="dxa"/>
            <w:hideMark/>
          </w:tcPr>
          <w:p w14:paraId="6DD3DCF5" w14:textId="77777777" w:rsidR="002F221D" w:rsidRPr="001D5238"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1D5238">
              <w:rPr>
                <w:rFonts w:ascii="Arial" w:eastAsia="Times New Roman" w:hAnsi="Arial" w:cs="Arial"/>
                <w:sz w:val="15"/>
                <w:szCs w:val="15"/>
                <w:lang w:eastAsia="zh-CN"/>
              </w:rPr>
              <w:t>9.4.2.302</w:t>
            </w:r>
          </w:p>
        </w:tc>
        <w:tc>
          <w:tcPr>
            <w:tcW w:w="718" w:type="dxa"/>
            <w:hideMark/>
          </w:tcPr>
          <w:p w14:paraId="73D09C29" w14:textId="77777777" w:rsidR="002F221D" w:rsidRPr="001D5238"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1D5238">
              <w:rPr>
                <w:rFonts w:ascii="Arial" w:eastAsia="Times New Roman" w:hAnsi="Arial" w:cs="Arial"/>
                <w:sz w:val="15"/>
                <w:szCs w:val="15"/>
                <w:lang w:eastAsia="zh-CN"/>
              </w:rPr>
              <w:t>28</w:t>
            </w:r>
          </w:p>
        </w:tc>
        <w:tc>
          <w:tcPr>
            <w:tcW w:w="628" w:type="dxa"/>
            <w:hideMark/>
          </w:tcPr>
          <w:p w14:paraId="2503C629" w14:textId="77777777" w:rsidR="002F221D" w:rsidRPr="001D5238"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1D5238">
              <w:rPr>
                <w:rFonts w:ascii="Arial" w:eastAsia="Times New Roman" w:hAnsi="Arial" w:cs="Arial"/>
                <w:sz w:val="15"/>
                <w:szCs w:val="15"/>
                <w:lang w:eastAsia="zh-CN"/>
              </w:rPr>
              <w:t>21</w:t>
            </w:r>
          </w:p>
        </w:tc>
        <w:tc>
          <w:tcPr>
            <w:tcW w:w="2410" w:type="dxa"/>
            <w:hideMark/>
          </w:tcPr>
          <w:p w14:paraId="1CD5D0B6" w14:textId="77777777" w:rsidR="002F221D" w:rsidRPr="001D5238"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1D5238">
              <w:rPr>
                <w:rFonts w:ascii="Arial" w:eastAsia="Times New Roman" w:hAnsi="Arial" w:cs="Arial"/>
                <w:sz w:val="15"/>
                <w:szCs w:val="15"/>
                <w:lang w:eastAsia="zh-CN"/>
              </w:rPr>
              <w:t>is broadcast--&gt; is broadcasted</w:t>
            </w:r>
          </w:p>
        </w:tc>
        <w:tc>
          <w:tcPr>
            <w:tcW w:w="1961" w:type="dxa"/>
            <w:hideMark/>
          </w:tcPr>
          <w:p w14:paraId="51B4AA56" w14:textId="77777777" w:rsidR="002F221D" w:rsidRPr="001D5238"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1D5238">
              <w:rPr>
                <w:rFonts w:ascii="Arial" w:eastAsia="Times New Roman" w:hAnsi="Arial" w:cs="Arial"/>
                <w:sz w:val="15"/>
                <w:szCs w:val="15"/>
                <w:lang w:eastAsia="zh-CN"/>
              </w:rPr>
              <w:t>As per the comment</w:t>
            </w:r>
          </w:p>
        </w:tc>
        <w:tc>
          <w:tcPr>
            <w:tcW w:w="1431" w:type="dxa"/>
          </w:tcPr>
          <w:p w14:paraId="17E0C81E" w14:textId="77777777" w:rsidR="002F221D" w:rsidRPr="001D5238" w:rsidRDefault="005961E7"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1D5238">
              <w:rPr>
                <w:rFonts w:ascii="Arial" w:eastAsia="Times New Roman" w:hAnsi="Arial" w:cs="Arial"/>
                <w:sz w:val="15"/>
                <w:szCs w:val="15"/>
                <w:lang w:eastAsia="zh-CN"/>
              </w:rPr>
              <w:t>Reject.</w:t>
            </w:r>
          </w:p>
          <w:p w14:paraId="24837157" w14:textId="35F153D7" w:rsidR="005961E7" w:rsidRPr="001D5238" w:rsidRDefault="005961E7"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1D5238">
              <w:rPr>
                <w:rFonts w:ascii="Arial" w:eastAsia="Times New Roman" w:hAnsi="Arial" w:cs="Arial"/>
                <w:sz w:val="15"/>
                <w:szCs w:val="15"/>
                <w:lang w:eastAsia="zh-CN"/>
              </w:rPr>
              <w:t>Broadcast is correct for present tense or past tense.</w:t>
            </w:r>
          </w:p>
        </w:tc>
      </w:tr>
      <w:tr w:rsidR="00BA001A" w:rsidRPr="004B20F4" w14:paraId="6EB3CFA5" w14:textId="619FEFD8" w:rsidTr="002D2BD9">
        <w:trPr>
          <w:trHeight w:val="674"/>
        </w:trPr>
        <w:tc>
          <w:tcPr>
            <w:cnfStyle w:val="001000000000" w:firstRow="0" w:lastRow="0" w:firstColumn="1" w:lastColumn="0" w:oddVBand="0" w:evenVBand="0" w:oddHBand="0" w:evenHBand="0" w:firstRowFirstColumn="0" w:firstRowLastColumn="0" w:lastRowFirstColumn="0" w:lastRowLastColumn="0"/>
            <w:tcW w:w="550" w:type="dxa"/>
            <w:hideMark/>
          </w:tcPr>
          <w:p w14:paraId="24C48F70"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1558</w:t>
            </w:r>
          </w:p>
        </w:tc>
        <w:tc>
          <w:tcPr>
            <w:tcW w:w="1320" w:type="dxa"/>
            <w:hideMark/>
          </w:tcPr>
          <w:p w14:paraId="23BF942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Tomoko Adachi</w:t>
            </w:r>
          </w:p>
        </w:tc>
        <w:tc>
          <w:tcPr>
            <w:tcW w:w="967" w:type="dxa"/>
            <w:hideMark/>
          </w:tcPr>
          <w:p w14:paraId="07A4700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9.4.2.302</w:t>
            </w:r>
          </w:p>
        </w:tc>
        <w:tc>
          <w:tcPr>
            <w:tcW w:w="718" w:type="dxa"/>
            <w:hideMark/>
          </w:tcPr>
          <w:p w14:paraId="4A6B2CD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28</w:t>
            </w:r>
          </w:p>
        </w:tc>
        <w:tc>
          <w:tcPr>
            <w:tcW w:w="628" w:type="dxa"/>
            <w:hideMark/>
          </w:tcPr>
          <w:p w14:paraId="0CA3FB9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w:t>
            </w:r>
          </w:p>
        </w:tc>
        <w:tc>
          <w:tcPr>
            <w:tcW w:w="2410" w:type="dxa"/>
            <w:hideMark/>
          </w:tcPr>
          <w:p w14:paraId="09F78E4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Figure 9-bc11 is eBCS Response Info Control subfield, not eBCS Request Info Control subfield.</w:t>
            </w:r>
          </w:p>
        </w:tc>
        <w:tc>
          <w:tcPr>
            <w:tcW w:w="1961" w:type="dxa"/>
            <w:hideMark/>
          </w:tcPr>
          <w:p w14:paraId="7919D2A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Correct the figure title.</w:t>
            </w:r>
          </w:p>
        </w:tc>
        <w:tc>
          <w:tcPr>
            <w:tcW w:w="1431" w:type="dxa"/>
          </w:tcPr>
          <w:p w14:paraId="08DF0FD4" w14:textId="77777777" w:rsidR="002F221D" w:rsidRDefault="001D5238"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p>
          <w:p w14:paraId="4FC1181F" w14:textId="17C6A90B" w:rsidR="001D5238" w:rsidRPr="004B20F4" w:rsidRDefault="001D5238"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Title in the parentheses will be corrected.</w:t>
            </w:r>
          </w:p>
        </w:tc>
      </w:tr>
      <w:tr w:rsidR="00BA001A" w:rsidRPr="004B20F4" w14:paraId="36994E08" w14:textId="3DC73142" w:rsidTr="002D2BD9">
        <w:trPr>
          <w:trHeight w:val="800"/>
        </w:trPr>
        <w:tc>
          <w:tcPr>
            <w:cnfStyle w:val="001000000000" w:firstRow="0" w:lastRow="0" w:firstColumn="1" w:lastColumn="0" w:oddVBand="0" w:evenVBand="0" w:oddHBand="0" w:evenHBand="0" w:firstRowFirstColumn="0" w:firstRowLastColumn="0" w:lastRowFirstColumn="0" w:lastRowLastColumn="0"/>
            <w:tcW w:w="550" w:type="dxa"/>
            <w:hideMark/>
          </w:tcPr>
          <w:p w14:paraId="0331F1F1"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1443</w:t>
            </w:r>
          </w:p>
        </w:tc>
        <w:tc>
          <w:tcPr>
            <w:tcW w:w="1320" w:type="dxa"/>
            <w:hideMark/>
          </w:tcPr>
          <w:p w14:paraId="2E1B6DE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Paul </w:t>
            </w:r>
            <w:proofErr w:type="spellStart"/>
            <w:r w:rsidRPr="004B20F4">
              <w:rPr>
                <w:rFonts w:ascii="Arial" w:eastAsia="Times New Roman" w:hAnsi="Arial" w:cs="Arial"/>
                <w:sz w:val="15"/>
                <w:szCs w:val="15"/>
                <w:lang w:eastAsia="zh-CN"/>
              </w:rPr>
              <w:t>Unterhuber</w:t>
            </w:r>
            <w:proofErr w:type="spellEnd"/>
          </w:p>
        </w:tc>
        <w:tc>
          <w:tcPr>
            <w:tcW w:w="967" w:type="dxa"/>
            <w:hideMark/>
          </w:tcPr>
          <w:p w14:paraId="6D5468C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9.4.2.302</w:t>
            </w:r>
          </w:p>
        </w:tc>
        <w:tc>
          <w:tcPr>
            <w:tcW w:w="718" w:type="dxa"/>
            <w:hideMark/>
          </w:tcPr>
          <w:p w14:paraId="5A45533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28</w:t>
            </w:r>
          </w:p>
        </w:tc>
        <w:tc>
          <w:tcPr>
            <w:tcW w:w="628" w:type="dxa"/>
            <w:hideMark/>
          </w:tcPr>
          <w:p w14:paraId="30956D0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tc>
        <w:tc>
          <w:tcPr>
            <w:tcW w:w="2410" w:type="dxa"/>
            <w:hideMark/>
          </w:tcPr>
          <w:p w14:paraId="6F843A1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The header "Bits" Figure 9-bc11 is in a different line as the values</w:t>
            </w:r>
          </w:p>
        </w:tc>
        <w:tc>
          <w:tcPr>
            <w:tcW w:w="1961" w:type="dxa"/>
            <w:hideMark/>
          </w:tcPr>
          <w:p w14:paraId="3EB4BBE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Align the word "Bits" with the number of bits</w:t>
            </w:r>
          </w:p>
        </w:tc>
        <w:tc>
          <w:tcPr>
            <w:tcW w:w="1431" w:type="dxa"/>
          </w:tcPr>
          <w:p w14:paraId="1DB97C35" w14:textId="5A81F85C" w:rsidR="002F221D" w:rsidRPr="004B20F4" w:rsidRDefault="00245855"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02E9DB4D" w14:textId="6FDEBED0" w:rsidTr="002D2BD9">
        <w:trPr>
          <w:trHeight w:val="980"/>
        </w:trPr>
        <w:tc>
          <w:tcPr>
            <w:cnfStyle w:val="001000000000" w:firstRow="0" w:lastRow="0" w:firstColumn="1" w:lastColumn="0" w:oddVBand="0" w:evenVBand="0" w:oddHBand="0" w:evenHBand="0" w:firstRowFirstColumn="0" w:firstRowLastColumn="0" w:lastRowFirstColumn="0" w:lastRowLastColumn="0"/>
            <w:tcW w:w="550" w:type="dxa"/>
            <w:hideMark/>
          </w:tcPr>
          <w:p w14:paraId="32535CD4"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1394</w:t>
            </w:r>
          </w:p>
        </w:tc>
        <w:tc>
          <w:tcPr>
            <w:tcW w:w="1320" w:type="dxa"/>
            <w:hideMark/>
          </w:tcPr>
          <w:p w14:paraId="431CF54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Michael </w:t>
            </w:r>
            <w:proofErr w:type="spellStart"/>
            <w:r w:rsidRPr="004B20F4">
              <w:rPr>
                <w:rFonts w:ascii="Arial" w:eastAsia="Times New Roman" w:hAnsi="Arial" w:cs="Arial"/>
                <w:sz w:val="15"/>
                <w:szCs w:val="15"/>
                <w:lang w:eastAsia="zh-CN"/>
              </w:rPr>
              <w:t>Grigat</w:t>
            </w:r>
            <w:proofErr w:type="spellEnd"/>
          </w:p>
        </w:tc>
        <w:tc>
          <w:tcPr>
            <w:tcW w:w="967" w:type="dxa"/>
            <w:hideMark/>
          </w:tcPr>
          <w:p w14:paraId="48FA6A7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9.4.5.1</w:t>
            </w:r>
          </w:p>
        </w:tc>
        <w:tc>
          <w:tcPr>
            <w:tcW w:w="718" w:type="dxa"/>
            <w:hideMark/>
          </w:tcPr>
          <w:p w14:paraId="49D3A15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29</w:t>
            </w:r>
          </w:p>
        </w:tc>
        <w:tc>
          <w:tcPr>
            <w:tcW w:w="628" w:type="dxa"/>
            <w:hideMark/>
          </w:tcPr>
          <w:p w14:paraId="56E04F7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10" w:type="dxa"/>
            <w:hideMark/>
          </w:tcPr>
          <w:p w14:paraId="7655FE3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"Add the following three new clauses after 9.4.5.29" would expect that next subclause is 9.4.5.30 and not 9.4.5.100 as written in the draft</w:t>
            </w:r>
          </w:p>
        </w:tc>
        <w:tc>
          <w:tcPr>
            <w:tcW w:w="1961" w:type="dxa"/>
            <w:hideMark/>
          </w:tcPr>
          <w:p w14:paraId="5C0690B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Check numbering of new clauses</w:t>
            </w:r>
          </w:p>
        </w:tc>
        <w:tc>
          <w:tcPr>
            <w:tcW w:w="1431" w:type="dxa"/>
          </w:tcPr>
          <w:p w14:paraId="23E4EFA3" w14:textId="77777777" w:rsidR="002F221D" w:rsidRDefault="00245855"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p>
          <w:p w14:paraId="4F4B2F4B" w14:textId="58DD8CCC" w:rsidR="00245855" w:rsidRPr="004B20F4" w:rsidRDefault="00245855"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Based on latest baseline, section 9.4.5.100 will become 9.4.5.30. Sections 9.4.5.101 and 9.4.5.102 will become 9.4.5.31 and 9.4.5.32 respectively.</w:t>
            </w:r>
          </w:p>
        </w:tc>
      </w:tr>
      <w:tr w:rsidR="00BA001A" w:rsidRPr="004B20F4" w14:paraId="1A129CC9" w14:textId="1262224C" w:rsidTr="002D2BD9">
        <w:trPr>
          <w:trHeight w:val="1241"/>
        </w:trPr>
        <w:tc>
          <w:tcPr>
            <w:cnfStyle w:val="001000000000" w:firstRow="0" w:lastRow="0" w:firstColumn="1" w:lastColumn="0" w:oddVBand="0" w:evenVBand="0" w:oddHBand="0" w:evenHBand="0" w:firstRowFirstColumn="0" w:firstRowLastColumn="0" w:lastRowFirstColumn="0" w:lastRowLastColumn="0"/>
            <w:tcW w:w="550" w:type="dxa"/>
            <w:hideMark/>
          </w:tcPr>
          <w:p w14:paraId="608EDC42"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1493</w:t>
            </w:r>
          </w:p>
        </w:tc>
        <w:tc>
          <w:tcPr>
            <w:tcW w:w="1320" w:type="dxa"/>
            <w:hideMark/>
          </w:tcPr>
          <w:p w14:paraId="63A4AE2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Stephen McCann</w:t>
            </w:r>
          </w:p>
        </w:tc>
        <w:tc>
          <w:tcPr>
            <w:tcW w:w="967" w:type="dxa"/>
            <w:hideMark/>
          </w:tcPr>
          <w:p w14:paraId="3FBA581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9.4.5.1</w:t>
            </w:r>
          </w:p>
        </w:tc>
        <w:tc>
          <w:tcPr>
            <w:tcW w:w="718" w:type="dxa"/>
            <w:hideMark/>
          </w:tcPr>
          <w:p w14:paraId="6AD2A4E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29</w:t>
            </w:r>
          </w:p>
        </w:tc>
        <w:tc>
          <w:tcPr>
            <w:tcW w:w="628" w:type="dxa"/>
            <w:hideMark/>
          </w:tcPr>
          <w:p w14:paraId="2E0DFCE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8</w:t>
            </w:r>
          </w:p>
        </w:tc>
        <w:tc>
          <w:tcPr>
            <w:tcW w:w="2410" w:type="dxa"/>
            <w:hideMark/>
          </w:tcPr>
          <w:p w14:paraId="69AB030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In Table 9-331 the references in the </w:t>
            </w:r>
            <w:proofErr w:type="gramStart"/>
            <w:r w:rsidRPr="004B20F4">
              <w:rPr>
                <w:rFonts w:ascii="Arial" w:eastAsia="Times New Roman" w:hAnsi="Arial" w:cs="Arial"/>
                <w:sz w:val="15"/>
                <w:szCs w:val="15"/>
                <w:lang w:eastAsia="zh-CN"/>
              </w:rPr>
              <w:t>right hand</w:t>
            </w:r>
            <w:proofErr w:type="gramEnd"/>
            <w:r w:rsidRPr="004B20F4">
              <w:rPr>
                <w:rFonts w:ascii="Arial" w:eastAsia="Times New Roman" w:hAnsi="Arial" w:cs="Arial"/>
                <w:sz w:val="15"/>
                <w:szCs w:val="15"/>
                <w:lang w:eastAsia="zh-CN"/>
              </w:rPr>
              <w:t xml:space="preserve"> column are incorrect</w:t>
            </w:r>
          </w:p>
        </w:tc>
        <w:tc>
          <w:tcPr>
            <w:tcW w:w="1961" w:type="dxa"/>
            <w:hideMark/>
          </w:tcPr>
          <w:p w14:paraId="60A0F63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Update the subclause references in the </w:t>
            </w:r>
            <w:proofErr w:type="gramStart"/>
            <w:r w:rsidRPr="004B20F4">
              <w:rPr>
                <w:rFonts w:ascii="Arial" w:eastAsia="Times New Roman" w:hAnsi="Arial" w:cs="Arial"/>
                <w:sz w:val="15"/>
                <w:szCs w:val="15"/>
                <w:lang w:eastAsia="zh-CN"/>
              </w:rPr>
              <w:t>right hand</w:t>
            </w:r>
            <w:proofErr w:type="gramEnd"/>
            <w:r w:rsidRPr="004B20F4">
              <w:rPr>
                <w:rFonts w:ascii="Arial" w:eastAsia="Times New Roman" w:hAnsi="Arial" w:cs="Arial"/>
                <w:sz w:val="15"/>
                <w:szCs w:val="15"/>
                <w:lang w:eastAsia="zh-CN"/>
              </w:rPr>
              <w:t xml:space="preserve"> column to 9.4.5.100 etc.</w:t>
            </w:r>
          </w:p>
        </w:tc>
        <w:tc>
          <w:tcPr>
            <w:tcW w:w="1431" w:type="dxa"/>
          </w:tcPr>
          <w:p w14:paraId="43A94151" w14:textId="77777777" w:rsidR="002F221D" w:rsidRDefault="00245855"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p>
          <w:p w14:paraId="59CA6D1D" w14:textId="2A30251E" w:rsidR="00245855" w:rsidRPr="004B20F4" w:rsidRDefault="00245855"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Based on the latest baseline, 9.4.</w:t>
            </w:r>
            <w:proofErr w:type="gramStart"/>
            <w:r>
              <w:rPr>
                <w:rFonts w:ascii="Arial" w:eastAsia="Times New Roman" w:hAnsi="Arial" w:cs="Arial"/>
                <w:sz w:val="15"/>
                <w:szCs w:val="15"/>
                <w:lang w:eastAsia="zh-CN"/>
              </w:rPr>
              <w:t>5.bc</w:t>
            </w:r>
            <w:proofErr w:type="gramEnd"/>
            <w:r>
              <w:rPr>
                <w:rFonts w:ascii="Arial" w:eastAsia="Times New Roman" w:hAnsi="Arial" w:cs="Arial"/>
                <w:sz w:val="15"/>
                <w:szCs w:val="15"/>
                <w:lang w:eastAsia="zh-CN"/>
              </w:rPr>
              <w:t>, 9.4.5.bc1, and 9.4.5.bc2 will become 9.4.5.30, 9.4.5.31, and 9.4.5.32 respectively.</w:t>
            </w:r>
          </w:p>
        </w:tc>
      </w:tr>
      <w:tr w:rsidR="00BA001A" w:rsidRPr="004B20F4" w14:paraId="4B112491" w14:textId="45C8D185" w:rsidTr="002D2BD9">
        <w:trPr>
          <w:trHeight w:val="1439"/>
        </w:trPr>
        <w:tc>
          <w:tcPr>
            <w:cnfStyle w:val="001000000000" w:firstRow="0" w:lastRow="0" w:firstColumn="1" w:lastColumn="0" w:oddVBand="0" w:evenVBand="0" w:oddHBand="0" w:evenHBand="0" w:firstRowFirstColumn="0" w:firstRowLastColumn="0" w:lastRowFirstColumn="0" w:lastRowLastColumn="0"/>
            <w:tcW w:w="550" w:type="dxa"/>
            <w:hideMark/>
          </w:tcPr>
          <w:p w14:paraId="571587B6"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1509</w:t>
            </w:r>
          </w:p>
        </w:tc>
        <w:tc>
          <w:tcPr>
            <w:tcW w:w="1320" w:type="dxa"/>
            <w:hideMark/>
          </w:tcPr>
          <w:p w14:paraId="70042FE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Stephen McCann</w:t>
            </w:r>
          </w:p>
        </w:tc>
        <w:tc>
          <w:tcPr>
            <w:tcW w:w="967" w:type="dxa"/>
            <w:hideMark/>
          </w:tcPr>
          <w:p w14:paraId="6BAE822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9.4.5.1</w:t>
            </w:r>
          </w:p>
        </w:tc>
        <w:tc>
          <w:tcPr>
            <w:tcW w:w="718" w:type="dxa"/>
            <w:hideMark/>
          </w:tcPr>
          <w:p w14:paraId="20C3750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29</w:t>
            </w:r>
          </w:p>
        </w:tc>
        <w:tc>
          <w:tcPr>
            <w:tcW w:w="628" w:type="dxa"/>
            <w:hideMark/>
          </w:tcPr>
          <w:p w14:paraId="056D27D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w:t>
            </w:r>
          </w:p>
        </w:tc>
        <w:tc>
          <w:tcPr>
            <w:tcW w:w="2410" w:type="dxa"/>
            <w:hideMark/>
          </w:tcPr>
          <w:p w14:paraId="479E59F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Tables 9-331, 9-bc3 and 9-bc4 appear to have different formats and differing fonts.</w:t>
            </w:r>
          </w:p>
        </w:tc>
        <w:tc>
          <w:tcPr>
            <w:tcW w:w="1961" w:type="dxa"/>
            <w:hideMark/>
          </w:tcPr>
          <w:p w14:paraId="20ED4F8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Harmonise</w:t>
            </w:r>
            <w:proofErr w:type="spellEnd"/>
            <w:r w:rsidRPr="004B20F4">
              <w:rPr>
                <w:rFonts w:ascii="Arial" w:eastAsia="Times New Roman" w:hAnsi="Arial" w:cs="Arial"/>
                <w:sz w:val="15"/>
                <w:szCs w:val="15"/>
                <w:lang w:eastAsia="zh-CN"/>
              </w:rPr>
              <w:t xml:space="preserve"> the font and format of these three tables and possibly others within the draft.</w:t>
            </w:r>
          </w:p>
        </w:tc>
        <w:tc>
          <w:tcPr>
            <w:tcW w:w="1431" w:type="dxa"/>
          </w:tcPr>
          <w:p w14:paraId="279C8956" w14:textId="77777777" w:rsidR="00CC7E5D" w:rsidRDefault="00CC7E5D" w:rsidP="00CC7E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p>
          <w:p w14:paraId="441AA8F1" w14:textId="3B4D5DE4" w:rsidR="002F221D" w:rsidRPr="004B20F4" w:rsidRDefault="00CC7E5D" w:rsidP="00CC7E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 xml:space="preserve">The </w:t>
            </w:r>
            <w:proofErr w:type="spellStart"/>
            <w:r>
              <w:rPr>
                <w:rFonts w:ascii="Arial" w:eastAsia="Times New Roman" w:hAnsi="Arial" w:cs="Arial"/>
                <w:sz w:val="15"/>
                <w:szCs w:val="15"/>
                <w:lang w:eastAsia="zh-CN"/>
              </w:rPr>
              <w:t>TGbc</w:t>
            </w:r>
            <w:proofErr w:type="spellEnd"/>
            <w:r>
              <w:rPr>
                <w:rFonts w:ascii="Arial" w:eastAsia="Times New Roman" w:hAnsi="Arial" w:cs="Arial"/>
                <w:sz w:val="15"/>
                <w:szCs w:val="15"/>
                <w:lang w:eastAsia="zh-CN"/>
              </w:rPr>
              <w:t xml:space="preserve"> editor is instructed to correct the figure font sizes per the 802.11 editing practice throughout the draft.</w:t>
            </w:r>
          </w:p>
        </w:tc>
      </w:tr>
      <w:tr w:rsidR="00BA001A" w:rsidRPr="004B20F4" w14:paraId="6642123C" w14:textId="133A08C8" w:rsidTr="002D2BD9">
        <w:trPr>
          <w:trHeight w:val="791"/>
        </w:trPr>
        <w:tc>
          <w:tcPr>
            <w:cnfStyle w:val="001000000000" w:firstRow="0" w:lastRow="0" w:firstColumn="1" w:lastColumn="0" w:oddVBand="0" w:evenVBand="0" w:oddHBand="0" w:evenHBand="0" w:firstRowFirstColumn="0" w:firstRowLastColumn="0" w:lastRowFirstColumn="0" w:lastRowLastColumn="0"/>
            <w:tcW w:w="550" w:type="dxa"/>
            <w:hideMark/>
          </w:tcPr>
          <w:p w14:paraId="15679E6D"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1516</w:t>
            </w:r>
          </w:p>
        </w:tc>
        <w:tc>
          <w:tcPr>
            <w:tcW w:w="1320" w:type="dxa"/>
            <w:hideMark/>
          </w:tcPr>
          <w:p w14:paraId="433586E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Stephen McCann</w:t>
            </w:r>
          </w:p>
        </w:tc>
        <w:tc>
          <w:tcPr>
            <w:tcW w:w="967" w:type="dxa"/>
            <w:hideMark/>
          </w:tcPr>
          <w:p w14:paraId="7785147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9.4.5.101</w:t>
            </w:r>
          </w:p>
        </w:tc>
        <w:tc>
          <w:tcPr>
            <w:tcW w:w="718" w:type="dxa"/>
            <w:hideMark/>
          </w:tcPr>
          <w:p w14:paraId="476E530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33</w:t>
            </w:r>
          </w:p>
        </w:tc>
        <w:tc>
          <w:tcPr>
            <w:tcW w:w="628" w:type="dxa"/>
            <w:hideMark/>
          </w:tcPr>
          <w:p w14:paraId="6E73DF8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16</w:t>
            </w:r>
          </w:p>
        </w:tc>
        <w:tc>
          <w:tcPr>
            <w:tcW w:w="2410" w:type="dxa"/>
            <w:hideMark/>
          </w:tcPr>
          <w:p w14:paraId="6E53096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The current baseline draft 802.11REVmd D5.0 uses the term unregister.</w:t>
            </w:r>
          </w:p>
        </w:tc>
        <w:tc>
          <w:tcPr>
            <w:tcW w:w="1961" w:type="dxa"/>
            <w:hideMark/>
          </w:tcPr>
          <w:p w14:paraId="029D43E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Change "de-register" to "unregister"</w:t>
            </w:r>
          </w:p>
        </w:tc>
        <w:tc>
          <w:tcPr>
            <w:tcW w:w="1431" w:type="dxa"/>
          </w:tcPr>
          <w:p w14:paraId="1C52C1DE" w14:textId="77777777" w:rsidR="002F221D" w:rsidRDefault="00245855"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p w14:paraId="346F946F" w14:textId="242E3923" w:rsidR="00245855" w:rsidRPr="004B20F4" w:rsidRDefault="00245855"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tc>
      </w:tr>
      <w:tr w:rsidR="00BA001A" w:rsidRPr="004B20F4" w14:paraId="268C3CBA" w14:textId="379E2D82" w:rsidTr="002D2BD9">
        <w:trPr>
          <w:trHeight w:val="908"/>
        </w:trPr>
        <w:tc>
          <w:tcPr>
            <w:cnfStyle w:val="001000000000" w:firstRow="0" w:lastRow="0" w:firstColumn="1" w:lastColumn="0" w:oddVBand="0" w:evenVBand="0" w:oddHBand="0" w:evenHBand="0" w:firstRowFirstColumn="0" w:firstRowLastColumn="0" w:lastRowFirstColumn="0" w:lastRowLastColumn="0"/>
            <w:tcW w:w="550" w:type="dxa"/>
            <w:hideMark/>
          </w:tcPr>
          <w:p w14:paraId="0FC27F8A"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1564</w:t>
            </w:r>
          </w:p>
        </w:tc>
        <w:tc>
          <w:tcPr>
            <w:tcW w:w="1320" w:type="dxa"/>
            <w:hideMark/>
          </w:tcPr>
          <w:p w14:paraId="33A37F4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Tomoko Adachi</w:t>
            </w:r>
          </w:p>
        </w:tc>
        <w:tc>
          <w:tcPr>
            <w:tcW w:w="967" w:type="dxa"/>
            <w:hideMark/>
          </w:tcPr>
          <w:p w14:paraId="22570F8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9.4.5.102</w:t>
            </w:r>
          </w:p>
        </w:tc>
        <w:tc>
          <w:tcPr>
            <w:tcW w:w="718" w:type="dxa"/>
            <w:hideMark/>
          </w:tcPr>
          <w:p w14:paraId="00FB792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34</w:t>
            </w:r>
          </w:p>
        </w:tc>
        <w:tc>
          <w:tcPr>
            <w:tcW w:w="628" w:type="dxa"/>
            <w:hideMark/>
          </w:tcPr>
          <w:p w14:paraId="4A62744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10" w:type="dxa"/>
            <w:hideMark/>
          </w:tcPr>
          <w:p w14:paraId="3E129AD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 closing parenthesis missing.</w:t>
            </w:r>
          </w:p>
        </w:tc>
        <w:tc>
          <w:tcPr>
            <w:tcW w:w="1961" w:type="dxa"/>
            <w:hideMark/>
          </w:tcPr>
          <w:p w14:paraId="6ACBC68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Add a closing parenthesis before the period.</w:t>
            </w:r>
          </w:p>
        </w:tc>
        <w:tc>
          <w:tcPr>
            <w:tcW w:w="1431" w:type="dxa"/>
          </w:tcPr>
          <w:p w14:paraId="4A449D22" w14:textId="00FE27E2"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6F63BCFA" w14:textId="454CF113" w:rsidTr="002D2BD9">
        <w:trPr>
          <w:trHeight w:val="521"/>
        </w:trPr>
        <w:tc>
          <w:tcPr>
            <w:cnfStyle w:val="001000000000" w:firstRow="0" w:lastRow="0" w:firstColumn="1" w:lastColumn="0" w:oddVBand="0" w:evenVBand="0" w:oddHBand="0" w:evenHBand="0" w:firstRowFirstColumn="0" w:firstRowLastColumn="0" w:lastRowFirstColumn="0" w:lastRowLastColumn="0"/>
            <w:tcW w:w="550" w:type="dxa"/>
            <w:hideMark/>
          </w:tcPr>
          <w:p w14:paraId="6D028602"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1454</w:t>
            </w:r>
          </w:p>
        </w:tc>
        <w:tc>
          <w:tcPr>
            <w:tcW w:w="1320" w:type="dxa"/>
            <w:hideMark/>
          </w:tcPr>
          <w:p w14:paraId="14DBDDC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Stephan Sand</w:t>
            </w:r>
          </w:p>
        </w:tc>
        <w:tc>
          <w:tcPr>
            <w:tcW w:w="967" w:type="dxa"/>
            <w:hideMark/>
          </w:tcPr>
          <w:p w14:paraId="51D8209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9.4.5.102</w:t>
            </w:r>
          </w:p>
        </w:tc>
        <w:tc>
          <w:tcPr>
            <w:tcW w:w="718" w:type="dxa"/>
            <w:hideMark/>
          </w:tcPr>
          <w:p w14:paraId="6B67200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34</w:t>
            </w:r>
          </w:p>
        </w:tc>
        <w:tc>
          <w:tcPr>
            <w:tcW w:w="628" w:type="dxa"/>
            <w:hideMark/>
          </w:tcPr>
          <w:p w14:paraId="6E44072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10" w:type="dxa"/>
            <w:hideMark/>
          </w:tcPr>
          <w:p w14:paraId="42D34AF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 closing parenthesis is missing in the reference to Figure 9-bc22.</w:t>
            </w:r>
          </w:p>
        </w:tc>
        <w:tc>
          <w:tcPr>
            <w:tcW w:w="1961" w:type="dxa"/>
            <w:hideMark/>
          </w:tcPr>
          <w:p w14:paraId="3EEEEF6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Insert ")" after "format"</w:t>
            </w:r>
          </w:p>
        </w:tc>
        <w:tc>
          <w:tcPr>
            <w:tcW w:w="1431" w:type="dxa"/>
          </w:tcPr>
          <w:p w14:paraId="33C949EF" w14:textId="5E610A9F"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0CEBBEA3" w14:textId="4C261C1B" w:rsidTr="002D2BD9">
        <w:trPr>
          <w:trHeight w:val="701"/>
        </w:trPr>
        <w:tc>
          <w:tcPr>
            <w:cnfStyle w:val="001000000000" w:firstRow="0" w:lastRow="0" w:firstColumn="1" w:lastColumn="0" w:oddVBand="0" w:evenVBand="0" w:oddHBand="0" w:evenHBand="0" w:firstRowFirstColumn="0" w:firstRowLastColumn="0" w:lastRowFirstColumn="0" w:lastRowLastColumn="0"/>
            <w:tcW w:w="550" w:type="dxa"/>
            <w:hideMark/>
          </w:tcPr>
          <w:p w14:paraId="6055AC3E"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1444</w:t>
            </w:r>
          </w:p>
        </w:tc>
        <w:tc>
          <w:tcPr>
            <w:tcW w:w="1320" w:type="dxa"/>
            <w:hideMark/>
          </w:tcPr>
          <w:p w14:paraId="51BDB63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Paul </w:t>
            </w:r>
            <w:proofErr w:type="spellStart"/>
            <w:r w:rsidRPr="004B20F4">
              <w:rPr>
                <w:rFonts w:ascii="Arial" w:eastAsia="Times New Roman" w:hAnsi="Arial" w:cs="Arial"/>
                <w:sz w:val="15"/>
                <w:szCs w:val="15"/>
                <w:lang w:eastAsia="zh-CN"/>
              </w:rPr>
              <w:t>Unterhuber</w:t>
            </w:r>
            <w:proofErr w:type="spellEnd"/>
          </w:p>
        </w:tc>
        <w:tc>
          <w:tcPr>
            <w:tcW w:w="967" w:type="dxa"/>
            <w:hideMark/>
          </w:tcPr>
          <w:p w14:paraId="76053BB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9.4.5.102</w:t>
            </w:r>
          </w:p>
        </w:tc>
        <w:tc>
          <w:tcPr>
            <w:tcW w:w="718" w:type="dxa"/>
            <w:hideMark/>
          </w:tcPr>
          <w:p w14:paraId="41CFE6F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34</w:t>
            </w:r>
          </w:p>
        </w:tc>
        <w:tc>
          <w:tcPr>
            <w:tcW w:w="628" w:type="dxa"/>
            <w:hideMark/>
          </w:tcPr>
          <w:p w14:paraId="5FDC80B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tc>
        <w:tc>
          <w:tcPr>
            <w:tcW w:w="2410" w:type="dxa"/>
            <w:hideMark/>
          </w:tcPr>
          <w:p w14:paraId="29422D3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 header for the proposed values in Figure 9-bc22 is missing</w:t>
            </w:r>
          </w:p>
        </w:tc>
        <w:tc>
          <w:tcPr>
            <w:tcW w:w="1961" w:type="dxa"/>
            <w:hideMark/>
          </w:tcPr>
          <w:p w14:paraId="6ACE71A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Add "Octets" to indicate the size</w:t>
            </w:r>
          </w:p>
        </w:tc>
        <w:tc>
          <w:tcPr>
            <w:tcW w:w="1431" w:type="dxa"/>
          </w:tcPr>
          <w:p w14:paraId="4B725FF1" w14:textId="77777777" w:rsidR="002F221D" w:rsidRDefault="00CC7E5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p>
          <w:p w14:paraId="6D11202E" w14:textId="27633055" w:rsidR="00CC7E5D" w:rsidRPr="004B20F4" w:rsidRDefault="00CC7E5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 xml:space="preserve">The </w:t>
            </w:r>
            <w:proofErr w:type="spellStart"/>
            <w:r>
              <w:rPr>
                <w:rFonts w:ascii="Arial" w:eastAsia="Times New Roman" w:hAnsi="Arial" w:cs="Arial"/>
                <w:sz w:val="15"/>
                <w:szCs w:val="15"/>
                <w:lang w:eastAsia="zh-CN"/>
              </w:rPr>
              <w:t>TGbc</w:t>
            </w:r>
            <w:proofErr w:type="spellEnd"/>
            <w:r>
              <w:rPr>
                <w:rFonts w:ascii="Arial" w:eastAsia="Times New Roman" w:hAnsi="Arial" w:cs="Arial"/>
                <w:sz w:val="15"/>
                <w:szCs w:val="15"/>
                <w:lang w:eastAsia="zh-CN"/>
              </w:rPr>
              <w:t xml:space="preserve"> editor will add “Octets:”.</w:t>
            </w:r>
          </w:p>
        </w:tc>
      </w:tr>
      <w:tr w:rsidR="002D2BD9" w:rsidRPr="004B20F4" w14:paraId="4FEF5A23" w14:textId="450C85E3" w:rsidTr="002D2BD9">
        <w:trPr>
          <w:trHeight w:val="899"/>
        </w:trPr>
        <w:tc>
          <w:tcPr>
            <w:cnfStyle w:val="001000000000" w:firstRow="0" w:lastRow="0" w:firstColumn="1" w:lastColumn="0" w:oddVBand="0" w:evenVBand="0" w:oddHBand="0" w:evenHBand="0" w:firstRowFirstColumn="0" w:firstRowLastColumn="0" w:lastRowFirstColumn="0" w:lastRowLastColumn="0"/>
            <w:tcW w:w="550" w:type="dxa"/>
            <w:hideMark/>
          </w:tcPr>
          <w:p w14:paraId="4AFD1D19" w14:textId="77777777" w:rsidR="002D2BD9" w:rsidRPr="004B20F4" w:rsidRDefault="002D2BD9" w:rsidP="002D2BD9">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1603</w:t>
            </w:r>
          </w:p>
        </w:tc>
        <w:tc>
          <w:tcPr>
            <w:tcW w:w="1320" w:type="dxa"/>
            <w:hideMark/>
          </w:tcPr>
          <w:p w14:paraId="6B523686"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Xiaofei</w:t>
            </w:r>
            <w:proofErr w:type="spellEnd"/>
            <w:r w:rsidRPr="004B20F4">
              <w:rPr>
                <w:rFonts w:ascii="Arial" w:eastAsia="Times New Roman" w:hAnsi="Arial" w:cs="Arial"/>
                <w:sz w:val="15"/>
                <w:szCs w:val="15"/>
                <w:lang w:eastAsia="zh-CN"/>
              </w:rPr>
              <w:t xml:space="preserve"> Wang</w:t>
            </w:r>
          </w:p>
        </w:tc>
        <w:tc>
          <w:tcPr>
            <w:tcW w:w="967" w:type="dxa"/>
            <w:hideMark/>
          </w:tcPr>
          <w:p w14:paraId="4C02A8D7"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9.4.5101</w:t>
            </w:r>
          </w:p>
        </w:tc>
        <w:tc>
          <w:tcPr>
            <w:tcW w:w="718" w:type="dxa"/>
            <w:hideMark/>
          </w:tcPr>
          <w:p w14:paraId="1D142B2E"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33</w:t>
            </w:r>
          </w:p>
        </w:tc>
        <w:tc>
          <w:tcPr>
            <w:tcW w:w="628" w:type="dxa"/>
            <w:hideMark/>
          </w:tcPr>
          <w:p w14:paraId="29C94CD8"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15</w:t>
            </w:r>
          </w:p>
        </w:tc>
        <w:tc>
          <w:tcPr>
            <w:tcW w:w="2410" w:type="dxa"/>
            <w:hideMark/>
          </w:tcPr>
          <w:p w14:paraId="2A95B8BC"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"Service" is missing from "Enhanced Broadcast" in the title</w:t>
            </w:r>
          </w:p>
        </w:tc>
        <w:tc>
          <w:tcPr>
            <w:tcW w:w="1961" w:type="dxa"/>
            <w:hideMark/>
          </w:tcPr>
          <w:p w14:paraId="4CDCDBF6"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add "Service" after "Enhanced Broadcast"</w:t>
            </w:r>
          </w:p>
        </w:tc>
        <w:tc>
          <w:tcPr>
            <w:tcW w:w="1431" w:type="dxa"/>
          </w:tcPr>
          <w:p w14:paraId="6DC05090" w14:textId="77777777" w:rsidR="002D2BD9" w:rsidRDefault="00BB1E25"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p>
          <w:p w14:paraId="0C793500" w14:textId="41D2DD0E" w:rsidR="00BB1E25" w:rsidRPr="004B20F4" w:rsidRDefault="00BB1E25"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 xml:space="preserve">The </w:t>
            </w:r>
            <w:proofErr w:type="spellStart"/>
            <w:r>
              <w:rPr>
                <w:rFonts w:ascii="Arial" w:eastAsia="Times New Roman" w:hAnsi="Arial" w:cs="Arial"/>
                <w:sz w:val="15"/>
                <w:szCs w:val="15"/>
                <w:lang w:eastAsia="zh-CN"/>
              </w:rPr>
              <w:t>TGbc</w:t>
            </w:r>
            <w:proofErr w:type="spellEnd"/>
            <w:r>
              <w:rPr>
                <w:rFonts w:ascii="Arial" w:eastAsia="Times New Roman" w:hAnsi="Arial" w:cs="Arial"/>
                <w:sz w:val="15"/>
                <w:szCs w:val="15"/>
                <w:lang w:eastAsia="zh-CN"/>
              </w:rPr>
              <w:t xml:space="preserve"> editor will add “Services” after “Enhanced Broadcast”. The </w:t>
            </w:r>
            <w:proofErr w:type="spellStart"/>
            <w:r>
              <w:rPr>
                <w:rFonts w:ascii="Arial" w:eastAsia="Times New Roman" w:hAnsi="Arial" w:cs="Arial"/>
                <w:sz w:val="15"/>
                <w:szCs w:val="15"/>
                <w:lang w:eastAsia="zh-CN"/>
              </w:rPr>
              <w:t>TGbc</w:t>
            </w:r>
            <w:proofErr w:type="spellEnd"/>
            <w:r>
              <w:rPr>
                <w:rFonts w:ascii="Arial" w:eastAsia="Times New Roman" w:hAnsi="Arial" w:cs="Arial"/>
                <w:sz w:val="15"/>
                <w:szCs w:val="15"/>
                <w:lang w:eastAsia="zh-CN"/>
              </w:rPr>
              <w:t xml:space="preserve"> editor will also search for instances of “En</w:t>
            </w:r>
            <w:r>
              <w:rPr>
                <w:rFonts w:ascii="Arial" w:eastAsia="Times New Roman" w:hAnsi="Arial" w:cs="Arial"/>
                <w:sz w:val="15"/>
                <w:szCs w:val="15"/>
                <w:lang w:eastAsia="zh-CN"/>
              </w:rPr>
              <w:lastRenderedPageBreak/>
              <w:t>hanced Broadcast” without “Services” and add “Services” as appropriate.</w:t>
            </w:r>
          </w:p>
        </w:tc>
      </w:tr>
      <w:tr w:rsidR="002D2BD9" w:rsidRPr="004B20F4" w14:paraId="3AB949ED" w14:textId="20F30B2E" w:rsidTr="002D2BD9">
        <w:trPr>
          <w:trHeight w:val="881"/>
        </w:trPr>
        <w:tc>
          <w:tcPr>
            <w:cnfStyle w:val="001000000000" w:firstRow="0" w:lastRow="0" w:firstColumn="1" w:lastColumn="0" w:oddVBand="0" w:evenVBand="0" w:oddHBand="0" w:evenHBand="0" w:firstRowFirstColumn="0" w:firstRowLastColumn="0" w:lastRowFirstColumn="0" w:lastRowLastColumn="0"/>
            <w:tcW w:w="550" w:type="dxa"/>
            <w:hideMark/>
          </w:tcPr>
          <w:p w14:paraId="2C61CE87" w14:textId="77777777" w:rsidR="002D2BD9" w:rsidRPr="004B20F4" w:rsidRDefault="002D2BD9" w:rsidP="002D2BD9">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lastRenderedPageBreak/>
              <w:t>1604</w:t>
            </w:r>
          </w:p>
        </w:tc>
        <w:tc>
          <w:tcPr>
            <w:tcW w:w="1320" w:type="dxa"/>
            <w:hideMark/>
          </w:tcPr>
          <w:p w14:paraId="3F3CD467"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Xiaofei</w:t>
            </w:r>
            <w:proofErr w:type="spellEnd"/>
            <w:r w:rsidRPr="004B20F4">
              <w:rPr>
                <w:rFonts w:ascii="Arial" w:eastAsia="Times New Roman" w:hAnsi="Arial" w:cs="Arial"/>
                <w:sz w:val="15"/>
                <w:szCs w:val="15"/>
                <w:lang w:eastAsia="zh-CN"/>
              </w:rPr>
              <w:t xml:space="preserve"> Wang</w:t>
            </w:r>
          </w:p>
        </w:tc>
        <w:tc>
          <w:tcPr>
            <w:tcW w:w="967" w:type="dxa"/>
            <w:hideMark/>
          </w:tcPr>
          <w:p w14:paraId="1BAD5893"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9.4.5102</w:t>
            </w:r>
          </w:p>
        </w:tc>
        <w:tc>
          <w:tcPr>
            <w:tcW w:w="718" w:type="dxa"/>
            <w:hideMark/>
          </w:tcPr>
          <w:p w14:paraId="642BBB1E"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34</w:t>
            </w:r>
          </w:p>
        </w:tc>
        <w:tc>
          <w:tcPr>
            <w:tcW w:w="628" w:type="dxa"/>
            <w:hideMark/>
          </w:tcPr>
          <w:p w14:paraId="7CB6652E"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17</w:t>
            </w:r>
          </w:p>
        </w:tc>
        <w:tc>
          <w:tcPr>
            <w:tcW w:w="2410" w:type="dxa"/>
            <w:hideMark/>
          </w:tcPr>
          <w:p w14:paraId="7C549C81"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"Service" is missing from "Enhanced Broadcast" in the title</w:t>
            </w:r>
          </w:p>
        </w:tc>
        <w:tc>
          <w:tcPr>
            <w:tcW w:w="1961" w:type="dxa"/>
            <w:hideMark/>
          </w:tcPr>
          <w:p w14:paraId="5504F85F"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add "Service" after "Enhanced Broadcast"</w:t>
            </w:r>
          </w:p>
        </w:tc>
        <w:tc>
          <w:tcPr>
            <w:tcW w:w="1431" w:type="dxa"/>
          </w:tcPr>
          <w:p w14:paraId="443D694A" w14:textId="77777777" w:rsidR="00BB1E25" w:rsidRDefault="00BB1E25" w:rsidP="00BB1E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p>
          <w:p w14:paraId="2700B6CF" w14:textId="6B5FC5F9" w:rsidR="002D2BD9" w:rsidRPr="004B20F4" w:rsidRDefault="00BB1E25" w:rsidP="00BB1E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 xml:space="preserve">The </w:t>
            </w:r>
            <w:proofErr w:type="spellStart"/>
            <w:r>
              <w:rPr>
                <w:rFonts w:ascii="Arial" w:eastAsia="Times New Roman" w:hAnsi="Arial" w:cs="Arial"/>
                <w:sz w:val="15"/>
                <w:szCs w:val="15"/>
                <w:lang w:eastAsia="zh-CN"/>
              </w:rPr>
              <w:t>TGbc</w:t>
            </w:r>
            <w:proofErr w:type="spellEnd"/>
            <w:r>
              <w:rPr>
                <w:rFonts w:ascii="Arial" w:eastAsia="Times New Roman" w:hAnsi="Arial" w:cs="Arial"/>
                <w:sz w:val="15"/>
                <w:szCs w:val="15"/>
                <w:lang w:eastAsia="zh-CN"/>
              </w:rPr>
              <w:t xml:space="preserve"> editor will add “Services” after “Enhanced Broadcast”.  The </w:t>
            </w:r>
            <w:proofErr w:type="spellStart"/>
            <w:r>
              <w:rPr>
                <w:rFonts w:ascii="Arial" w:eastAsia="Times New Roman" w:hAnsi="Arial" w:cs="Arial"/>
                <w:sz w:val="15"/>
                <w:szCs w:val="15"/>
                <w:lang w:eastAsia="zh-CN"/>
              </w:rPr>
              <w:t>TGbc</w:t>
            </w:r>
            <w:proofErr w:type="spellEnd"/>
            <w:r>
              <w:rPr>
                <w:rFonts w:ascii="Arial" w:eastAsia="Times New Roman" w:hAnsi="Arial" w:cs="Arial"/>
                <w:sz w:val="15"/>
                <w:szCs w:val="15"/>
                <w:lang w:eastAsia="zh-CN"/>
              </w:rPr>
              <w:t xml:space="preserve"> editor will also search for instances of “Enhanced Broadcast” without “Services” and add “Services” as appropriate.</w:t>
            </w:r>
          </w:p>
        </w:tc>
      </w:tr>
      <w:tr w:rsidR="002D2BD9" w:rsidRPr="004B20F4" w14:paraId="7049EBD4" w14:textId="6171E788" w:rsidTr="002D2BD9">
        <w:trPr>
          <w:trHeight w:val="840"/>
        </w:trPr>
        <w:tc>
          <w:tcPr>
            <w:cnfStyle w:val="001000000000" w:firstRow="0" w:lastRow="0" w:firstColumn="1" w:lastColumn="0" w:oddVBand="0" w:evenVBand="0" w:oddHBand="0" w:evenHBand="0" w:firstRowFirstColumn="0" w:firstRowLastColumn="0" w:lastRowFirstColumn="0" w:lastRowLastColumn="0"/>
            <w:tcW w:w="550" w:type="dxa"/>
            <w:hideMark/>
          </w:tcPr>
          <w:p w14:paraId="7155D4C6" w14:textId="77777777" w:rsidR="002D2BD9" w:rsidRPr="004B20F4" w:rsidRDefault="002D2BD9" w:rsidP="002D2BD9">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1111</w:t>
            </w:r>
          </w:p>
        </w:tc>
        <w:tc>
          <w:tcPr>
            <w:tcW w:w="1320" w:type="dxa"/>
            <w:hideMark/>
          </w:tcPr>
          <w:p w14:paraId="04D09B4E"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Fumihide</w:t>
            </w:r>
            <w:proofErr w:type="spellEnd"/>
            <w:r w:rsidRPr="004B20F4">
              <w:rPr>
                <w:rFonts w:ascii="Arial" w:eastAsia="Times New Roman" w:hAnsi="Arial" w:cs="Arial"/>
                <w:sz w:val="15"/>
                <w:szCs w:val="15"/>
                <w:lang w:eastAsia="zh-CN"/>
              </w:rPr>
              <w:t xml:space="preserve"> </w:t>
            </w:r>
            <w:proofErr w:type="spellStart"/>
            <w:r w:rsidRPr="004B20F4">
              <w:rPr>
                <w:rFonts w:ascii="Arial" w:eastAsia="Times New Roman" w:hAnsi="Arial" w:cs="Arial"/>
                <w:sz w:val="15"/>
                <w:szCs w:val="15"/>
                <w:lang w:eastAsia="zh-CN"/>
              </w:rPr>
              <w:t>Goto</w:t>
            </w:r>
            <w:proofErr w:type="spellEnd"/>
          </w:p>
        </w:tc>
        <w:tc>
          <w:tcPr>
            <w:tcW w:w="967" w:type="dxa"/>
            <w:hideMark/>
          </w:tcPr>
          <w:p w14:paraId="51E2BE0D"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9.42.300.2</w:t>
            </w:r>
          </w:p>
        </w:tc>
        <w:tc>
          <w:tcPr>
            <w:tcW w:w="718" w:type="dxa"/>
            <w:hideMark/>
          </w:tcPr>
          <w:p w14:paraId="02A1D3D7"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28" w:type="dxa"/>
            <w:hideMark/>
          </w:tcPr>
          <w:p w14:paraId="15488DCA"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21</w:t>
            </w:r>
          </w:p>
        </w:tc>
        <w:tc>
          <w:tcPr>
            <w:tcW w:w="2410" w:type="dxa"/>
            <w:hideMark/>
          </w:tcPr>
          <w:p w14:paraId="1B743815"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"Octet:" should be "Octets:"</w:t>
            </w:r>
          </w:p>
        </w:tc>
        <w:tc>
          <w:tcPr>
            <w:tcW w:w="1961" w:type="dxa"/>
            <w:hideMark/>
          </w:tcPr>
          <w:p w14:paraId="549842DD"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comment</w:t>
            </w:r>
          </w:p>
        </w:tc>
        <w:tc>
          <w:tcPr>
            <w:tcW w:w="1431" w:type="dxa"/>
          </w:tcPr>
          <w:p w14:paraId="69CC3F6B" w14:textId="27F05B3A"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2D2BD9" w:rsidRPr="004B20F4" w14:paraId="75A523D6" w14:textId="5BA9E51B" w:rsidTr="002D2BD9">
        <w:trPr>
          <w:trHeight w:val="560"/>
        </w:trPr>
        <w:tc>
          <w:tcPr>
            <w:cnfStyle w:val="001000000000" w:firstRow="0" w:lastRow="0" w:firstColumn="1" w:lastColumn="0" w:oddVBand="0" w:evenVBand="0" w:oddHBand="0" w:evenHBand="0" w:firstRowFirstColumn="0" w:firstRowLastColumn="0" w:lastRowFirstColumn="0" w:lastRowLastColumn="0"/>
            <w:tcW w:w="550" w:type="dxa"/>
            <w:hideMark/>
          </w:tcPr>
          <w:p w14:paraId="5EE91229" w14:textId="77777777" w:rsidR="002D2BD9" w:rsidRPr="004B20F4" w:rsidRDefault="002D2BD9" w:rsidP="002D2BD9">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1146</w:t>
            </w:r>
          </w:p>
        </w:tc>
        <w:tc>
          <w:tcPr>
            <w:tcW w:w="1320" w:type="dxa"/>
            <w:hideMark/>
          </w:tcPr>
          <w:p w14:paraId="2E6A8956"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Hitoshi Morioka</w:t>
            </w:r>
          </w:p>
        </w:tc>
        <w:tc>
          <w:tcPr>
            <w:tcW w:w="967" w:type="dxa"/>
            <w:hideMark/>
          </w:tcPr>
          <w:p w14:paraId="482364EF"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9.6.50.1</w:t>
            </w:r>
          </w:p>
        </w:tc>
        <w:tc>
          <w:tcPr>
            <w:tcW w:w="718" w:type="dxa"/>
            <w:hideMark/>
          </w:tcPr>
          <w:p w14:paraId="10E4039D"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47</w:t>
            </w:r>
          </w:p>
        </w:tc>
        <w:tc>
          <w:tcPr>
            <w:tcW w:w="628" w:type="dxa"/>
            <w:hideMark/>
          </w:tcPr>
          <w:p w14:paraId="166B48E6"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w:t>
            </w:r>
          </w:p>
        </w:tc>
        <w:tc>
          <w:tcPr>
            <w:tcW w:w="2410" w:type="dxa"/>
            <w:hideMark/>
          </w:tcPr>
          <w:p w14:paraId="2CD84F23"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Reference error.</w:t>
            </w:r>
          </w:p>
        </w:tc>
        <w:tc>
          <w:tcPr>
            <w:tcW w:w="1961" w:type="dxa"/>
            <w:hideMark/>
          </w:tcPr>
          <w:p w14:paraId="0160B24F"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Fix error.</w:t>
            </w:r>
          </w:p>
        </w:tc>
        <w:tc>
          <w:tcPr>
            <w:tcW w:w="1431" w:type="dxa"/>
          </w:tcPr>
          <w:p w14:paraId="1FC7129B" w14:textId="637DD565"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2D2BD9" w:rsidRPr="004B20F4" w14:paraId="6F6C7104" w14:textId="332176F6" w:rsidTr="002D2BD9">
        <w:trPr>
          <w:trHeight w:val="548"/>
        </w:trPr>
        <w:tc>
          <w:tcPr>
            <w:cnfStyle w:val="001000000000" w:firstRow="0" w:lastRow="0" w:firstColumn="1" w:lastColumn="0" w:oddVBand="0" w:evenVBand="0" w:oddHBand="0" w:evenHBand="0" w:firstRowFirstColumn="0" w:firstRowLastColumn="0" w:lastRowFirstColumn="0" w:lastRowLastColumn="0"/>
            <w:tcW w:w="550" w:type="dxa"/>
            <w:hideMark/>
          </w:tcPr>
          <w:p w14:paraId="5B5CD036" w14:textId="77777777" w:rsidR="002D2BD9" w:rsidRPr="004B20F4" w:rsidRDefault="002D2BD9" w:rsidP="002D2BD9">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1218</w:t>
            </w:r>
          </w:p>
        </w:tc>
        <w:tc>
          <w:tcPr>
            <w:tcW w:w="1320" w:type="dxa"/>
            <w:hideMark/>
          </w:tcPr>
          <w:p w14:paraId="12AC9C95"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Kazuto Yano</w:t>
            </w:r>
          </w:p>
        </w:tc>
        <w:tc>
          <w:tcPr>
            <w:tcW w:w="967" w:type="dxa"/>
            <w:hideMark/>
          </w:tcPr>
          <w:p w14:paraId="02FFC85D"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9.6.50.2</w:t>
            </w:r>
          </w:p>
        </w:tc>
        <w:tc>
          <w:tcPr>
            <w:tcW w:w="718" w:type="dxa"/>
            <w:hideMark/>
          </w:tcPr>
          <w:p w14:paraId="29B64F29"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47</w:t>
            </w:r>
          </w:p>
        </w:tc>
        <w:tc>
          <w:tcPr>
            <w:tcW w:w="628" w:type="dxa"/>
            <w:hideMark/>
          </w:tcPr>
          <w:p w14:paraId="5207944A"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w:t>
            </w:r>
          </w:p>
        </w:tc>
        <w:tc>
          <w:tcPr>
            <w:tcW w:w="2410" w:type="dxa"/>
            <w:hideMark/>
          </w:tcPr>
          <w:p w14:paraId="07D0B4CD"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There is a reference error for a Table.</w:t>
            </w:r>
          </w:p>
        </w:tc>
        <w:tc>
          <w:tcPr>
            <w:tcW w:w="1961" w:type="dxa"/>
            <w:hideMark/>
          </w:tcPr>
          <w:p w14:paraId="6CB4CEBF"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Please fix the reference error.</w:t>
            </w:r>
          </w:p>
        </w:tc>
        <w:tc>
          <w:tcPr>
            <w:tcW w:w="1431" w:type="dxa"/>
          </w:tcPr>
          <w:p w14:paraId="25DD8D1E" w14:textId="4AD75F96"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2D2BD9" w:rsidRPr="004B20F4" w14:paraId="720878B8" w14:textId="3F7B71E5" w:rsidTr="002D2BD9">
        <w:trPr>
          <w:trHeight w:val="3041"/>
        </w:trPr>
        <w:tc>
          <w:tcPr>
            <w:cnfStyle w:val="001000000000" w:firstRow="0" w:lastRow="0" w:firstColumn="1" w:lastColumn="0" w:oddVBand="0" w:evenVBand="0" w:oddHBand="0" w:evenHBand="0" w:firstRowFirstColumn="0" w:firstRowLastColumn="0" w:lastRowFirstColumn="0" w:lastRowLastColumn="0"/>
            <w:tcW w:w="550" w:type="dxa"/>
            <w:hideMark/>
          </w:tcPr>
          <w:p w14:paraId="2E389B91" w14:textId="77777777" w:rsidR="002D2BD9" w:rsidRPr="004B20F4" w:rsidRDefault="002D2BD9" w:rsidP="002D2BD9">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1380</w:t>
            </w:r>
          </w:p>
        </w:tc>
        <w:tc>
          <w:tcPr>
            <w:tcW w:w="1320" w:type="dxa"/>
            <w:hideMark/>
          </w:tcPr>
          <w:p w14:paraId="4CB4DFEB"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Mark RISON</w:t>
            </w:r>
          </w:p>
        </w:tc>
        <w:tc>
          <w:tcPr>
            <w:tcW w:w="967" w:type="dxa"/>
            <w:hideMark/>
          </w:tcPr>
          <w:p w14:paraId="51FF16D5"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9.6.50.2</w:t>
            </w:r>
          </w:p>
        </w:tc>
        <w:tc>
          <w:tcPr>
            <w:tcW w:w="718" w:type="dxa"/>
            <w:hideMark/>
          </w:tcPr>
          <w:p w14:paraId="421BC8C3"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47</w:t>
            </w:r>
          </w:p>
        </w:tc>
        <w:tc>
          <w:tcPr>
            <w:tcW w:w="628" w:type="dxa"/>
            <w:hideMark/>
          </w:tcPr>
          <w:p w14:paraId="3EF1C372"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10" w:type="dxa"/>
            <w:hideMark/>
          </w:tcPr>
          <w:p w14:paraId="5BE3C7C0"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Do not duplicate information</w:t>
            </w:r>
          </w:p>
        </w:tc>
        <w:tc>
          <w:tcPr>
            <w:tcW w:w="1961" w:type="dxa"/>
            <w:hideMark/>
          </w:tcPr>
          <w:p w14:paraId="4C72FAB3"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Change "The eBCS Action field is set to 0 as defined </w:t>
            </w:r>
            <w:proofErr w:type="gramStart"/>
            <w:r w:rsidRPr="004B20F4">
              <w:rPr>
                <w:rFonts w:ascii="Arial" w:eastAsia="Times New Roman" w:hAnsi="Arial" w:cs="Arial"/>
                <w:sz w:val="15"/>
                <w:szCs w:val="15"/>
                <w:lang w:eastAsia="zh-CN"/>
              </w:rPr>
              <w:t>in  Table</w:t>
            </w:r>
            <w:proofErr w:type="gramEnd"/>
            <w:r w:rsidRPr="004B20F4">
              <w:rPr>
                <w:rFonts w:ascii="Arial" w:eastAsia="Times New Roman" w:hAnsi="Arial" w:cs="Arial"/>
                <w:sz w:val="15"/>
                <w:szCs w:val="15"/>
                <w:lang w:eastAsia="zh-CN"/>
              </w:rPr>
              <w:t xml:space="preserve"> 9-bc12 - eBCS Action field values. " to "The eBCS Action field is set as defined </w:t>
            </w:r>
            <w:proofErr w:type="gramStart"/>
            <w:r w:rsidRPr="004B20F4">
              <w:rPr>
                <w:rFonts w:ascii="Arial" w:eastAsia="Times New Roman" w:hAnsi="Arial" w:cs="Arial"/>
                <w:sz w:val="15"/>
                <w:szCs w:val="15"/>
                <w:lang w:eastAsia="zh-CN"/>
              </w:rPr>
              <w:t>in  Table</w:t>
            </w:r>
            <w:proofErr w:type="gramEnd"/>
            <w:r w:rsidRPr="004B20F4">
              <w:rPr>
                <w:rFonts w:ascii="Arial" w:eastAsia="Times New Roman" w:hAnsi="Arial" w:cs="Arial"/>
                <w:sz w:val="15"/>
                <w:szCs w:val="15"/>
                <w:lang w:eastAsia="zh-CN"/>
              </w:rPr>
              <w:t xml:space="preserve"> 9-bc12 - eBCS Action field values to indicate eBCS Request. "</w:t>
            </w:r>
          </w:p>
        </w:tc>
        <w:tc>
          <w:tcPr>
            <w:tcW w:w="1431" w:type="dxa"/>
          </w:tcPr>
          <w:p w14:paraId="7DCD284B" w14:textId="1DB4E863"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2D2BD9" w:rsidRPr="004B20F4" w14:paraId="7FDA429E" w14:textId="428FB7BD" w:rsidTr="002D2BD9">
        <w:trPr>
          <w:trHeight w:val="800"/>
        </w:trPr>
        <w:tc>
          <w:tcPr>
            <w:cnfStyle w:val="001000000000" w:firstRow="0" w:lastRow="0" w:firstColumn="1" w:lastColumn="0" w:oddVBand="0" w:evenVBand="0" w:oddHBand="0" w:evenHBand="0" w:firstRowFirstColumn="0" w:firstRowLastColumn="0" w:lastRowFirstColumn="0" w:lastRowLastColumn="0"/>
            <w:tcW w:w="550" w:type="dxa"/>
            <w:hideMark/>
          </w:tcPr>
          <w:p w14:paraId="4A0C26ED" w14:textId="77777777" w:rsidR="002D2BD9" w:rsidRPr="004B20F4" w:rsidRDefault="002D2BD9" w:rsidP="002D2BD9">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1572</w:t>
            </w:r>
          </w:p>
        </w:tc>
        <w:tc>
          <w:tcPr>
            <w:tcW w:w="1320" w:type="dxa"/>
            <w:hideMark/>
          </w:tcPr>
          <w:p w14:paraId="4F3E2425"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Tomoko Adachi</w:t>
            </w:r>
          </w:p>
        </w:tc>
        <w:tc>
          <w:tcPr>
            <w:tcW w:w="967" w:type="dxa"/>
            <w:hideMark/>
          </w:tcPr>
          <w:p w14:paraId="1DFD7550"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9.6.50.2</w:t>
            </w:r>
          </w:p>
        </w:tc>
        <w:tc>
          <w:tcPr>
            <w:tcW w:w="718" w:type="dxa"/>
            <w:hideMark/>
          </w:tcPr>
          <w:p w14:paraId="1F8A37AF"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47</w:t>
            </w:r>
          </w:p>
        </w:tc>
        <w:tc>
          <w:tcPr>
            <w:tcW w:w="628" w:type="dxa"/>
            <w:hideMark/>
          </w:tcPr>
          <w:p w14:paraId="14870234"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w:t>
            </w:r>
          </w:p>
        </w:tc>
        <w:tc>
          <w:tcPr>
            <w:tcW w:w="2410" w:type="dxa"/>
            <w:hideMark/>
          </w:tcPr>
          <w:p w14:paraId="1A6C3F43"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Reference error.</w:t>
            </w:r>
          </w:p>
        </w:tc>
        <w:tc>
          <w:tcPr>
            <w:tcW w:w="1961" w:type="dxa"/>
            <w:hideMark/>
          </w:tcPr>
          <w:p w14:paraId="45C3B3EC"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Replace with "9.4.1.11 (Action field)".</w:t>
            </w:r>
          </w:p>
        </w:tc>
        <w:tc>
          <w:tcPr>
            <w:tcW w:w="1431" w:type="dxa"/>
          </w:tcPr>
          <w:p w14:paraId="1E88961E" w14:textId="50E9B93A"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2D2BD9" w:rsidRPr="004B20F4" w14:paraId="7BCA8344" w14:textId="78F3C92C" w:rsidTr="002D2BD9">
        <w:trPr>
          <w:trHeight w:val="1070"/>
        </w:trPr>
        <w:tc>
          <w:tcPr>
            <w:cnfStyle w:val="001000000000" w:firstRow="0" w:lastRow="0" w:firstColumn="1" w:lastColumn="0" w:oddVBand="0" w:evenVBand="0" w:oddHBand="0" w:evenHBand="0" w:firstRowFirstColumn="0" w:firstRowLastColumn="0" w:lastRowFirstColumn="0" w:lastRowLastColumn="0"/>
            <w:tcW w:w="550" w:type="dxa"/>
            <w:hideMark/>
          </w:tcPr>
          <w:p w14:paraId="733A9816" w14:textId="77777777" w:rsidR="002D2BD9" w:rsidRPr="004B20F4" w:rsidRDefault="002D2BD9" w:rsidP="002D2BD9">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1462</w:t>
            </w:r>
          </w:p>
        </w:tc>
        <w:tc>
          <w:tcPr>
            <w:tcW w:w="1320" w:type="dxa"/>
            <w:hideMark/>
          </w:tcPr>
          <w:p w14:paraId="29E98B64"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Stephan Sand</w:t>
            </w:r>
          </w:p>
        </w:tc>
        <w:tc>
          <w:tcPr>
            <w:tcW w:w="967" w:type="dxa"/>
            <w:hideMark/>
          </w:tcPr>
          <w:p w14:paraId="7F95377E"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9.6.50.2</w:t>
            </w:r>
          </w:p>
        </w:tc>
        <w:tc>
          <w:tcPr>
            <w:tcW w:w="718" w:type="dxa"/>
            <w:hideMark/>
          </w:tcPr>
          <w:p w14:paraId="1A7ED782"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47</w:t>
            </w:r>
          </w:p>
        </w:tc>
        <w:tc>
          <w:tcPr>
            <w:tcW w:w="628" w:type="dxa"/>
            <w:hideMark/>
          </w:tcPr>
          <w:p w14:paraId="0F1E5E16"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5</w:t>
            </w:r>
          </w:p>
        </w:tc>
        <w:tc>
          <w:tcPr>
            <w:tcW w:w="2410" w:type="dxa"/>
            <w:hideMark/>
          </w:tcPr>
          <w:p w14:paraId="1B0C2CE3"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Section 9.6.50.2 defines the eBCS </w:t>
            </w:r>
            <w:proofErr w:type="spellStart"/>
            <w:r w:rsidRPr="004B20F4">
              <w:rPr>
                <w:rFonts w:ascii="Arial" w:eastAsia="Times New Roman" w:hAnsi="Arial" w:cs="Arial"/>
                <w:sz w:val="15"/>
                <w:szCs w:val="15"/>
                <w:lang w:eastAsia="zh-CN"/>
              </w:rPr>
              <w:t>Requesst</w:t>
            </w:r>
            <w:proofErr w:type="spellEnd"/>
            <w:r w:rsidRPr="004B20F4">
              <w:rPr>
                <w:rFonts w:ascii="Arial" w:eastAsia="Times New Roman" w:hAnsi="Arial" w:cs="Arial"/>
                <w:sz w:val="15"/>
                <w:szCs w:val="15"/>
                <w:lang w:eastAsia="zh-CN"/>
              </w:rPr>
              <w:t xml:space="preserve"> Frame format. However, line 4/5 on page 47 reads "The Action field of an eBCS Response frame".</w:t>
            </w:r>
          </w:p>
        </w:tc>
        <w:tc>
          <w:tcPr>
            <w:tcW w:w="1961" w:type="dxa"/>
            <w:hideMark/>
          </w:tcPr>
          <w:p w14:paraId="3D22D176"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Replace "Response" with "Request"</w:t>
            </w:r>
          </w:p>
        </w:tc>
        <w:tc>
          <w:tcPr>
            <w:tcW w:w="1431" w:type="dxa"/>
          </w:tcPr>
          <w:p w14:paraId="3B7999BE" w14:textId="530F69C1"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2D2BD9" w:rsidRPr="004B20F4" w14:paraId="275FBCD2" w14:textId="430BD222" w:rsidTr="002D2BD9">
        <w:trPr>
          <w:trHeight w:val="701"/>
        </w:trPr>
        <w:tc>
          <w:tcPr>
            <w:cnfStyle w:val="001000000000" w:firstRow="0" w:lastRow="0" w:firstColumn="1" w:lastColumn="0" w:oddVBand="0" w:evenVBand="0" w:oddHBand="0" w:evenHBand="0" w:firstRowFirstColumn="0" w:firstRowLastColumn="0" w:lastRowFirstColumn="0" w:lastRowLastColumn="0"/>
            <w:tcW w:w="550" w:type="dxa"/>
            <w:hideMark/>
          </w:tcPr>
          <w:p w14:paraId="231ABB05" w14:textId="77777777" w:rsidR="002D2BD9" w:rsidRPr="004B20F4" w:rsidRDefault="002D2BD9" w:rsidP="002D2BD9">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1463</w:t>
            </w:r>
          </w:p>
        </w:tc>
        <w:tc>
          <w:tcPr>
            <w:tcW w:w="1320" w:type="dxa"/>
            <w:hideMark/>
          </w:tcPr>
          <w:p w14:paraId="53857745"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Stephan Sand</w:t>
            </w:r>
          </w:p>
        </w:tc>
        <w:tc>
          <w:tcPr>
            <w:tcW w:w="967" w:type="dxa"/>
            <w:hideMark/>
          </w:tcPr>
          <w:p w14:paraId="423D84B5"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9.6.50.2</w:t>
            </w:r>
          </w:p>
        </w:tc>
        <w:tc>
          <w:tcPr>
            <w:tcW w:w="718" w:type="dxa"/>
            <w:hideMark/>
          </w:tcPr>
          <w:p w14:paraId="4D18EA25"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47</w:t>
            </w:r>
          </w:p>
        </w:tc>
        <w:tc>
          <w:tcPr>
            <w:tcW w:w="628" w:type="dxa"/>
            <w:hideMark/>
          </w:tcPr>
          <w:p w14:paraId="4FDB77D7"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w:t>
            </w:r>
          </w:p>
        </w:tc>
        <w:tc>
          <w:tcPr>
            <w:tcW w:w="2410" w:type="dxa"/>
            <w:hideMark/>
          </w:tcPr>
          <w:p w14:paraId="31914A40"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Reference error for a Table. Replace the reference error with "9.4.1.11 (Action field)"</w:t>
            </w:r>
          </w:p>
        </w:tc>
        <w:tc>
          <w:tcPr>
            <w:tcW w:w="1961" w:type="dxa"/>
            <w:hideMark/>
          </w:tcPr>
          <w:p w14:paraId="2DDA363E"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in comment</w:t>
            </w:r>
          </w:p>
        </w:tc>
        <w:tc>
          <w:tcPr>
            <w:tcW w:w="1431" w:type="dxa"/>
          </w:tcPr>
          <w:p w14:paraId="37894076" w14:textId="44BD4105"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2D2BD9" w:rsidRPr="004B20F4" w14:paraId="47BFEBBE" w14:textId="277ACE1A" w:rsidTr="002D2BD9">
        <w:trPr>
          <w:trHeight w:val="989"/>
        </w:trPr>
        <w:tc>
          <w:tcPr>
            <w:cnfStyle w:val="001000000000" w:firstRow="0" w:lastRow="0" w:firstColumn="1" w:lastColumn="0" w:oddVBand="0" w:evenVBand="0" w:oddHBand="0" w:evenHBand="0" w:firstRowFirstColumn="0" w:firstRowLastColumn="0" w:lastRowFirstColumn="0" w:lastRowLastColumn="0"/>
            <w:tcW w:w="550" w:type="dxa"/>
            <w:hideMark/>
          </w:tcPr>
          <w:p w14:paraId="1EDB8508" w14:textId="77777777" w:rsidR="002D2BD9" w:rsidRPr="004B20F4" w:rsidRDefault="002D2BD9" w:rsidP="002D2BD9">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1475</w:t>
            </w:r>
          </w:p>
        </w:tc>
        <w:tc>
          <w:tcPr>
            <w:tcW w:w="1320" w:type="dxa"/>
            <w:hideMark/>
          </w:tcPr>
          <w:p w14:paraId="668B34FB"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Stephen McCann</w:t>
            </w:r>
          </w:p>
        </w:tc>
        <w:tc>
          <w:tcPr>
            <w:tcW w:w="967" w:type="dxa"/>
            <w:hideMark/>
          </w:tcPr>
          <w:p w14:paraId="057C806A"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9.6.50.2</w:t>
            </w:r>
          </w:p>
        </w:tc>
        <w:tc>
          <w:tcPr>
            <w:tcW w:w="718" w:type="dxa"/>
            <w:hideMark/>
          </w:tcPr>
          <w:p w14:paraId="14572652"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47</w:t>
            </w:r>
          </w:p>
        </w:tc>
        <w:tc>
          <w:tcPr>
            <w:tcW w:w="628" w:type="dxa"/>
            <w:hideMark/>
          </w:tcPr>
          <w:p w14:paraId="6E65DA06"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w:t>
            </w:r>
          </w:p>
        </w:tc>
        <w:tc>
          <w:tcPr>
            <w:tcW w:w="2410" w:type="dxa"/>
            <w:hideMark/>
          </w:tcPr>
          <w:p w14:paraId="546A07E6"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The "Error!" reference needs to be resolved.</w:t>
            </w:r>
          </w:p>
        </w:tc>
        <w:tc>
          <w:tcPr>
            <w:tcW w:w="1961" w:type="dxa"/>
            <w:hideMark/>
          </w:tcPr>
          <w:p w14:paraId="02BDD5CE"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all these errors with the correct references.</w:t>
            </w:r>
          </w:p>
        </w:tc>
        <w:tc>
          <w:tcPr>
            <w:tcW w:w="1431" w:type="dxa"/>
          </w:tcPr>
          <w:p w14:paraId="2D41901E" w14:textId="521420F8"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2D2BD9" w:rsidRPr="004B20F4" w14:paraId="545BBE50" w14:textId="47428C1D" w:rsidTr="002D2BD9">
        <w:trPr>
          <w:trHeight w:val="710"/>
        </w:trPr>
        <w:tc>
          <w:tcPr>
            <w:cnfStyle w:val="001000000000" w:firstRow="0" w:lastRow="0" w:firstColumn="1" w:lastColumn="0" w:oddVBand="0" w:evenVBand="0" w:oddHBand="0" w:evenHBand="0" w:firstRowFirstColumn="0" w:firstRowLastColumn="0" w:lastRowFirstColumn="0" w:lastRowLastColumn="0"/>
            <w:tcW w:w="550" w:type="dxa"/>
            <w:hideMark/>
          </w:tcPr>
          <w:p w14:paraId="28C3C2CD" w14:textId="77777777" w:rsidR="002D2BD9" w:rsidRPr="004B20F4" w:rsidRDefault="002D2BD9" w:rsidP="002D2BD9">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1219</w:t>
            </w:r>
          </w:p>
        </w:tc>
        <w:tc>
          <w:tcPr>
            <w:tcW w:w="1320" w:type="dxa"/>
            <w:hideMark/>
          </w:tcPr>
          <w:p w14:paraId="7914F6BB"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Kazuto Yano</w:t>
            </w:r>
          </w:p>
        </w:tc>
        <w:tc>
          <w:tcPr>
            <w:tcW w:w="967" w:type="dxa"/>
            <w:hideMark/>
          </w:tcPr>
          <w:p w14:paraId="344A4FFB"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9.6.50.3</w:t>
            </w:r>
          </w:p>
        </w:tc>
        <w:tc>
          <w:tcPr>
            <w:tcW w:w="718" w:type="dxa"/>
            <w:hideMark/>
          </w:tcPr>
          <w:p w14:paraId="21EB2754"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48</w:t>
            </w:r>
          </w:p>
        </w:tc>
        <w:tc>
          <w:tcPr>
            <w:tcW w:w="628" w:type="dxa"/>
            <w:hideMark/>
          </w:tcPr>
          <w:p w14:paraId="55507E82"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w:t>
            </w:r>
          </w:p>
        </w:tc>
        <w:tc>
          <w:tcPr>
            <w:tcW w:w="2410" w:type="dxa"/>
            <w:hideMark/>
          </w:tcPr>
          <w:p w14:paraId="0C121586"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There is a reference error for a Table.</w:t>
            </w:r>
          </w:p>
        </w:tc>
        <w:tc>
          <w:tcPr>
            <w:tcW w:w="1961" w:type="dxa"/>
            <w:hideMark/>
          </w:tcPr>
          <w:p w14:paraId="2CD0766B"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Please fix the reference error.</w:t>
            </w:r>
          </w:p>
        </w:tc>
        <w:tc>
          <w:tcPr>
            <w:tcW w:w="1431" w:type="dxa"/>
          </w:tcPr>
          <w:p w14:paraId="5F061DBC" w14:textId="22A038BC"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2D2BD9" w:rsidRPr="004B20F4" w14:paraId="6404AD39" w14:textId="08AF900A" w:rsidTr="002D2BD9">
        <w:trPr>
          <w:trHeight w:val="530"/>
        </w:trPr>
        <w:tc>
          <w:tcPr>
            <w:cnfStyle w:val="001000000000" w:firstRow="0" w:lastRow="0" w:firstColumn="1" w:lastColumn="0" w:oddVBand="0" w:evenVBand="0" w:oddHBand="0" w:evenHBand="0" w:firstRowFirstColumn="0" w:firstRowLastColumn="0" w:lastRowFirstColumn="0" w:lastRowLastColumn="0"/>
            <w:tcW w:w="550" w:type="dxa"/>
            <w:hideMark/>
          </w:tcPr>
          <w:p w14:paraId="5EA0DBED" w14:textId="77777777" w:rsidR="002D2BD9" w:rsidRPr="004B20F4" w:rsidRDefault="002D2BD9" w:rsidP="002D2BD9">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1396</w:t>
            </w:r>
          </w:p>
        </w:tc>
        <w:tc>
          <w:tcPr>
            <w:tcW w:w="1320" w:type="dxa"/>
            <w:hideMark/>
          </w:tcPr>
          <w:p w14:paraId="5C21FD45"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Michael </w:t>
            </w:r>
            <w:proofErr w:type="spellStart"/>
            <w:r w:rsidRPr="004B20F4">
              <w:rPr>
                <w:rFonts w:ascii="Arial" w:eastAsia="Times New Roman" w:hAnsi="Arial" w:cs="Arial"/>
                <w:sz w:val="15"/>
                <w:szCs w:val="15"/>
                <w:lang w:eastAsia="zh-CN"/>
              </w:rPr>
              <w:t>Grigat</w:t>
            </w:r>
            <w:proofErr w:type="spellEnd"/>
          </w:p>
        </w:tc>
        <w:tc>
          <w:tcPr>
            <w:tcW w:w="967" w:type="dxa"/>
            <w:hideMark/>
          </w:tcPr>
          <w:p w14:paraId="1EFE28AB"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9.6.50.3</w:t>
            </w:r>
          </w:p>
        </w:tc>
        <w:tc>
          <w:tcPr>
            <w:tcW w:w="718" w:type="dxa"/>
            <w:hideMark/>
          </w:tcPr>
          <w:p w14:paraId="176AF17B"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48</w:t>
            </w:r>
          </w:p>
        </w:tc>
        <w:tc>
          <w:tcPr>
            <w:tcW w:w="628" w:type="dxa"/>
            <w:hideMark/>
          </w:tcPr>
          <w:p w14:paraId="7CBEA87D"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w:t>
            </w:r>
          </w:p>
        </w:tc>
        <w:tc>
          <w:tcPr>
            <w:tcW w:w="2410" w:type="dxa"/>
            <w:hideMark/>
          </w:tcPr>
          <w:p w14:paraId="3952B514"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Error message for referenced table</w:t>
            </w:r>
          </w:p>
        </w:tc>
        <w:tc>
          <w:tcPr>
            <w:tcW w:w="1961" w:type="dxa"/>
            <w:hideMark/>
          </w:tcPr>
          <w:p w14:paraId="34F988DF"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add table number</w:t>
            </w:r>
          </w:p>
        </w:tc>
        <w:tc>
          <w:tcPr>
            <w:tcW w:w="1431" w:type="dxa"/>
          </w:tcPr>
          <w:p w14:paraId="523581D6" w14:textId="28564251"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2D2BD9" w:rsidRPr="004B20F4" w14:paraId="3E6DE684" w14:textId="69C2BD0A" w:rsidTr="002D2BD9">
        <w:trPr>
          <w:trHeight w:val="791"/>
        </w:trPr>
        <w:tc>
          <w:tcPr>
            <w:cnfStyle w:val="001000000000" w:firstRow="0" w:lastRow="0" w:firstColumn="1" w:lastColumn="0" w:oddVBand="0" w:evenVBand="0" w:oddHBand="0" w:evenHBand="0" w:firstRowFirstColumn="0" w:firstRowLastColumn="0" w:lastRowFirstColumn="0" w:lastRowLastColumn="0"/>
            <w:tcW w:w="550" w:type="dxa"/>
            <w:hideMark/>
          </w:tcPr>
          <w:p w14:paraId="22765839" w14:textId="77777777" w:rsidR="002D2BD9" w:rsidRPr="004B20F4" w:rsidRDefault="002D2BD9" w:rsidP="002D2BD9">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lastRenderedPageBreak/>
              <w:t>1573</w:t>
            </w:r>
          </w:p>
        </w:tc>
        <w:tc>
          <w:tcPr>
            <w:tcW w:w="1320" w:type="dxa"/>
            <w:hideMark/>
          </w:tcPr>
          <w:p w14:paraId="3123477E"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Tomoko Adachi</w:t>
            </w:r>
          </w:p>
        </w:tc>
        <w:tc>
          <w:tcPr>
            <w:tcW w:w="967" w:type="dxa"/>
            <w:hideMark/>
          </w:tcPr>
          <w:p w14:paraId="317A7CDF"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9.6.50.3</w:t>
            </w:r>
          </w:p>
        </w:tc>
        <w:tc>
          <w:tcPr>
            <w:tcW w:w="718" w:type="dxa"/>
            <w:hideMark/>
          </w:tcPr>
          <w:p w14:paraId="43155785"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48</w:t>
            </w:r>
          </w:p>
        </w:tc>
        <w:tc>
          <w:tcPr>
            <w:tcW w:w="628" w:type="dxa"/>
            <w:hideMark/>
          </w:tcPr>
          <w:p w14:paraId="24CB615C"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w:t>
            </w:r>
          </w:p>
        </w:tc>
        <w:tc>
          <w:tcPr>
            <w:tcW w:w="2410" w:type="dxa"/>
            <w:hideMark/>
          </w:tcPr>
          <w:p w14:paraId="2962CA4F"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Reference error.</w:t>
            </w:r>
          </w:p>
        </w:tc>
        <w:tc>
          <w:tcPr>
            <w:tcW w:w="1961" w:type="dxa"/>
            <w:hideMark/>
          </w:tcPr>
          <w:p w14:paraId="4DF801E7"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Replace with "9.4.1.11 (Action field)".</w:t>
            </w:r>
          </w:p>
        </w:tc>
        <w:tc>
          <w:tcPr>
            <w:tcW w:w="1431" w:type="dxa"/>
          </w:tcPr>
          <w:p w14:paraId="6EDB21B7" w14:textId="169E4BEE"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2D2BD9" w:rsidRPr="004B20F4" w14:paraId="60140084" w14:textId="67A957B3" w:rsidTr="002D2BD9">
        <w:trPr>
          <w:trHeight w:val="881"/>
        </w:trPr>
        <w:tc>
          <w:tcPr>
            <w:cnfStyle w:val="001000000000" w:firstRow="0" w:lastRow="0" w:firstColumn="1" w:lastColumn="0" w:oddVBand="0" w:evenVBand="0" w:oddHBand="0" w:evenHBand="0" w:firstRowFirstColumn="0" w:firstRowLastColumn="0" w:lastRowFirstColumn="0" w:lastRowLastColumn="0"/>
            <w:tcW w:w="550" w:type="dxa"/>
            <w:hideMark/>
          </w:tcPr>
          <w:p w14:paraId="19312980" w14:textId="77777777" w:rsidR="002D2BD9" w:rsidRPr="004B20F4" w:rsidRDefault="002D2BD9" w:rsidP="002D2BD9">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1464</w:t>
            </w:r>
          </w:p>
        </w:tc>
        <w:tc>
          <w:tcPr>
            <w:tcW w:w="1320" w:type="dxa"/>
            <w:hideMark/>
          </w:tcPr>
          <w:p w14:paraId="0E11DB49"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Stephan Sand</w:t>
            </w:r>
          </w:p>
        </w:tc>
        <w:tc>
          <w:tcPr>
            <w:tcW w:w="967" w:type="dxa"/>
            <w:hideMark/>
          </w:tcPr>
          <w:p w14:paraId="5E163371"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9.6.50.3</w:t>
            </w:r>
          </w:p>
        </w:tc>
        <w:tc>
          <w:tcPr>
            <w:tcW w:w="718" w:type="dxa"/>
            <w:hideMark/>
          </w:tcPr>
          <w:p w14:paraId="14C07189"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48</w:t>
            </w:r>
          </w:p>
        </w:tc>
        <w:tc>
          <w:tcPr>
            <w:tcW w:w="628" w:type="dxa"/>
            <w:hideMark/>
          </w:tcPr>
          <w:p w14:paraId="35D0556F"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w:t>
            </w:r>
          </w:p>
        </w:tc>
        <w:tc>
          <w:tcPr>
            <w:tcW w:w="2410" w:type="dxa"/>
            <w:hideMark/>
          </w:tcPr>
          <w:p w14:paraId="146A53CD"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Reference error for a Table. Replace the reference error with "9.4.1.11 (Action field)"</w:t>
            </w:r>
          </w:p>
        </w:tc>
        <w:tc>
          <w:tcPr>
            <w:tcW w:w="1961" w:type="dxa"/>
            <w:hideMark/>
          </w:tcPr>
          <w:p w14:paraId="4E1D9618"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in comment</w:t>
            </w:r>
          </w:p>
        </w:tc>
        <w:tc>
          <w:tcPr>
            <w:tcW w:w="1431" w:type="dxa"/>
          </w:tcPr>
          <w:p w14:paraId="66964F5B" w14:textId="0A8E728B"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2D2BD9" w:rsidRPr="004B20F4" w14:paraId="34CD6B8B" w14:textId="2F6F5464" w:rsidTr="002D2BD9">
        <w:trPr>
          <w:trHeight w:val="840"/>
        </w:trPr>
        <w:tc>
          <w:tcPr>
            <w:cnfStyle w:val="001000000000" w:firstRow="0" w:lastRow="0" w:firstColumn="1" w:lastColumn="0" w:oddVBand="0" w:evenVBand="0" w:oddHBand="0" w:evenHBand="0" w:firstRowFirstColumn="0" w:firstRowLastColumn="0" w:lastRowFirstColumn="0" w:lastRowLastColumn="0"/>
            <w:tcW w:w="550" w:type="dxa"/>
            <w:hideMark/>
          </w:tcPr>
          <w:p w14:paraId="7A64B412" w14:textId="77777777" w:rsidR="002D2BD9" w:rsidRPr="004B20F4" w:rsidRDefault="002D2BD9" w:rsidP="002D2BD9">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1607</w:t>
            </w:r>
          </w:p>
        </w:tc>
        <w:tc>
          <w:tcPr>
            <w:tcW w:w="1320" w:type="dxa"/>
            <w:hideMark/>
          </w:tcPr>
          <w:p w14:paraId="045D1ADE"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Xiaofei</w:t>
            </w:r>
            <w:proofErr w:type="spellEnd"/>
            <w:r w:rsidRPr="004B20F4">
              <w:rPr>
                <w:rFonts w:ascii="Arial" w:eastAsia="Times New Roman" w:hAnsi="Arial" w:cs="Arial"/>
                <w:sz w:val="15"/>
                <w:szCs w:val="15"/>
                <w:lang w:eastAsia="zh-CN"/>
              </w:rPr>
              <w:t xml:space="preserve"> Wang</w:t>
            </w:r>
          </w:p>
        </w:tc>
        <w:tc>
          <w:tcPr>
            <w:tcW w:w="967" w:type="dxa"/>
            <w:hideMark/>
          </w:tcPr>
          <w:p w14:paraId="02DC61BC"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9.6.7.100</w:t>
            </w:r>
          </w:p>
        </w:tc>
        <w:tc>
          <w:tcPr>
            <w:tcW w:w="718" w:type="dxa"/>
            <w:hideMark/>
          </w:tcPr>
          <w:p w14:paraId="5B9E2DC8"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37</w:t>
            </w:r>
          </w:p>
        </w:tc>
        <w:tc>
          <w:tcPr>
            <w:tcW w:w="628" w:type="dxa"/>
            <w:hideMark/>
          </w:tcPr>
          <w:p w14:paraId="5E4F2C3F"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6</w:t>
            </w:r>
          </w:p>
        </w:tc>
        <w:tc>
          <w:tcPr>
            <w:tcW w:w="2410" w:type="dxa"/>
            <w:hideMark/>
          </w:tcPr>
          <w:p w14:paraId="1E614E85"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empty cell in Figure 9-bc26</w:t>
            </w:r>
          </w:p>
        </w:tc>
        <w:tc>
          <w:tcPr>
            <w:tcW w:w="1961" w:type="dxa"/>
            <w:hideMark/>
          </w:tcPr>
          <w:p w14:paraId="160E11CC"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empty cell</w:t>
            </w:r>
          </w:p>
        </w:tc>
        <w:tc>
          <w:tcPr>
            <w:tcW w:w="1431" w:type="dxa"/>
          </w:tcPr>
          <w:p w14:paraId="5D053D3E" w14:textId="77DAE5DF"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2D2BD9" w:rsidRPr="004B20F4" w14:paraId="09F81AC5" w14:textId="2D0B6737" w:rsidTr="002D2BD9">
        <w:trPr>
          <w:trHeight w:val="1655"/>
        </w:trPr>
        <w:tc>
          <w:tcPr>
            <w:cnfStyle w:val="001000000000" w:firstRow="0" w:lastRow="0" w:firstColumn="1" w:lastColumn="0" w:oddVBand="0" w:evenVBand="0" w:oddHBand="0" w:evenHBand="0" w:firstRowFirstColumn="0" w:firstRowLastColumn="0" w:lastRowFirstColumn="0" w:lastRowLastColumn="0"/>
            <w:tcW w:w="550" w:type="dxa"/>
            <w:hideMark/>
          </w:tcPr>
          <w:p w14:paraId="47A38252" w14:textId="77777777" w:rsidR="002D2BD9" w:rsidRPr="004B20F4" w:rsidRDefault="002D2BD9" w:rsidP="002D2BD9">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1522</w:t>
            </w:r>
          </w:p>
        </w:tc>
        <w:tc>
          <w:tcPr>
            <w:tcW w:w="1320" w:type="dxa"/>
            <w:hideMark/>
          </w:tcPr>
          <w:p w14:paraId="66CB60EC"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Stephen McCann</w:t>
            </w:r>
          </w:p>
        </w:tc>
        <w:tc>
          <w:tcPr>
            <w:tcW w:w="967" w:type="dxa"/>
            <w:hideMark/>
          </w:tcPr>
          <w:p w14:paraId="23523579"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9.6.7.100</w:t>
            </w:r>
          </w:p>
        </w:tc>
        <w:tc>
          <w:tcPr>
            <w:tcW w:w="718" w:type="dxa"/>
            <w:hideMark/>
          </w:tcPr>
          <w:p w14:paraId="23DA207A"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36</w:t>
            </w:r>
          </w:p>
        </w:tc>
        <w:tc>
          <w:tcPr>
            <w:tcW w:w="628" w:type="dxa"/>
            <w:hideMark/>
          </w:tcPr>
          <w:p w14:paraId="021CA0AC"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6</w:t>
            </w:r>
          </w:p>
        </w:tc>
        <w:tc>
          <w:tcPr>
            <w:tcW w:w="2410" w:type="dxa"/>
            <w:hideMark/>
          </w:tcPr>
          <w:p w14:paraId="1F4C8A61"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Figure 9-bc26 is poorly formatted</w:t>
            </w:r>
          </w:p>
        </w:tc>
        <w:tc>
          <w:tcPr>
            <w:tcW w:w="1961" w:type="dxa"/>
            <w:hideMark/>
          </w:tcPr>
          <w:p w14:paraId="56655EF1" w14:textId="77777777"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There is an extra box above "Octets" on the </w:t>
            </w:r>
            <w:proofErr w:type="gramStart"/>
            <w:r w:rsidRPr="004B20F4">
              <w:rPr>
                <w:rFonts w:ascii="Arial" w:eastAsia="Times New Roman" w:hAnsi="Arial" w:cs="Arial"/>
                <w:sz w:val="15"/>
                <w:szCs w:val="15"/>
                <w:lang w:eastAsia="zh-CN"/>
              </w:rPr>
              <w:t>left hand</w:t>
            </w:r>
            <w:proofErr w:type="gramEnd"/>
            <w:r w:rsidRPr="004B20F4">
              <w:rPr>
                <w:rFonts w:ascii="Arial" w:eastAsia="Times New Roman" w:hAnsi="Arial" w:cs="Arial"/>
                <w:sz w:val="15"/>
                <w:szCs w:val="15"/>
                <w:lang w:eastAsia="zh-CN"/>
              </w:rPr>
              <w:t xml:space="preserve"> side of the figure which should be removed.</w:t>
            </w:r>
          </w:p>
        </w:tc>
        <w:tc>
          <w:tcPr>
            <w:tcW w:w="1431" w:type="dxa"/>
          </w:tcPr>
          <w:p w14:paraId="29836DD7" w14:textId="7463EF76" w:rsidR="002D2BD9" w:rsidRPr="004B20F4" w:rsidRDefault="002D2BD9" w:rsidP="002D2BD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bl>
    <w:p w14:paraId="2CCDACED" w14:textId="415F2D48" w:rsidR="0096236E" w:rsidRDefault="0096236E"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7B590097" w14:textId="77777777" w:rsidR="0096236E" w:rsidRDefault="0096236E">
      <w:pPr>
        <w:rPr>
          <w:sz w:val="20"/>
          <w:szCs w:val="20"/>
        </w:rPr>
      </w:pPr>
      <w:r>
        <w:rPr>
          <w:sz w:val="20"/>
          <w:szCs w:val="20"/>
        </w:rPr>
        <w:br w:type="page"/>
      </w:r>
    </w:p>
    <w:sectPr w:rsidR="0096236E" w:rsidSect="00EE4863">
      <w:headerReference w:type="even" r:id="rId13"/>
      <w:headerReference w:type="default" r:id="rId14"/>
      <w:footerReference w:type="even" r:id="rId15"/>
      <w:footerReference w:type="default" r:id="rId16"/>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CDFBF" w14:textId="77777777" w:rsidR="00F636E0" w:rsidRDefault="00F636E0">
      <w:pPr>
        <w:spacing w:after="0" w:line="240" w:lineRule="auto"/>
      </w:pPr>
      <w:r>
        <w:separator/>
      </w:r>
    </w:p>
  </w:endnote>
  <w:endnote w:type="continuationSeparator" w:id="0">
    <w:p w14:paraId="782C7C01" w14:textId="77777777" w:rsidR="00F636E0" w:rsidRDefault="00F636E0">
      <w:pPr>
        <w:spacing w:after="0" w:line="240" w:lineRule="auto"/>
      </w:pPr>
      <w:r>
        <w:continuationSeparator/>
      </w:r>
    </w:p>
  </w:endnote>
  <w:endnote w:type="continuationNotice" w:id="1">
    <w:p w14:paraId="16A551D8" w14:textId="77777777" w:rsidR="00F636E0" w:rsidRDefault="00F63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Calibri">
    <w:panose1 w:val="020F05020202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2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7CE4D9B8" w:rsidR="001D5238" w:rsidRPr="00CB5571" w:rsidRDefault="001D523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Carol Ansley, self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6A65BEDC" w:rsidR="001D5238" w:rsidRPr="00CB5571" w:rsidRDefault="001D523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Carol Ansley, self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193D3" w14:textId="77777777" w:rsidR="00F636E0" w:rsidRDefault="00F636E0">
      <w:pPr>
        <w:spacing w:after="0" w:line="240" w:lineRule="auto"/>
      </w:pPr>
      <w:r>
        <w:separator/>
      </w:r>
    </w:p>
  </w:footnote>
  <w:footnote w:type="continuationSeparator" w:id="0">
    <w:p w14:paraId="7B118E4C" w14:textId="77777777" w:rsidR="00F636E0" w:rsidRDefault="00F636E0">
      <w:pPr>
        <w:spacing w:after="0" w:line="240" w:lineRule="auto"/>
      </w:pPr>
      <w:r>
        <w:continuationSeparator/>
      </w:r>
    </w:p>
  </w:footnote>
  <w:footnote w:type="continuationNotice" w:id="1">
    <w:p w14:paraId="1C15FE57" w14:textId="77777777" w:rsidR="00F636E0" w:rsidRDefault="00F636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29B91606" w:rsidR="001D5238" w:rsidRPr="002D636E" w:rsidRDefault="001D5238"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0123r</w:t>
    </w:r>
    <w:r w:rsidR="00CB2FCB">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08E74413" w:rsidR="001D5238" w:rsidRPr="00DE6B44" w:rsidRDefault="001D523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0123r</w:t>
    </w:r>
    <w:r w:rsidR="00CB2FCB">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27"/>
    <w:multiLevelType w:val="multilevel"/>
    <w:tmpl w:val="000008AA"/>
    <w:lvl w:ilvl="0">
      <w:start w:val="10"/>
      <w:numFmt w:val="decimal"/>
      <w:lvlText w:val="%1"/>
      <w:lvlJc w:val="left"/>
      <w:pPr>
        <w:ind w:left="4556" w:hanging="4457"/>
      </w:pPr>
      <w:rPr>
        <w:rFonts w:ascii="Times New Roman" w:hAnsi="Times New Roman" w:cs="Times New Roman"/>
        <w:b w:val="0"/>
        <w:bCs w:val="0"/>
        <w:spacing w:val="-2"/>
        <w:w w:val="100"/>
        <w:sz w:val="24"/>
        <w:szCs w:val="24"/>
      </w:rPr>
    </w:lvl>
    <w:lvl w:ilvl="1">
      <w:start w:val="1"/>
      <w:numFmt w:val="decimal"/>
      <w:lvlText w:val="%2"/>
      <w:lvlJc w:val="left"/>
      <w:pPr>
        <w:ind w:left="700" w:hanging="480"/>
      </w:pPr>
      <w:rPr>
        <w:rFonts w:ascii="Times New Roman" w:hAnsi="Times New Roman" w:cs="Times New Roman"/>
        <w:b w:val="0"/>
        <w:bCs w:val="0"/>
        <w:spacing w:val="-2"/>
        <w:w w:val="100"/>
        <w:sz w:val="24"/>
        <w:szCs w:val="24"/>
      </w:rPr>
    </w:lvl>
    <w:lvl w:ilvl="2">
      <w:numFmt w:val="bullet"/>
      <w:lvlText w:val="•"/>
      <w:lvlJc w:val="left"/>
      <w:pPr>
        <w:ind w:left="5115" w:hanging="480"/>
      </w:pPr>
    </w:lvl>
    <w:lvl w:ilvl="3">
      <w:numFmt w:val="bullet"/>
      <w:lvlText w:val="•"/>
      <w:lvlJc w:val="left"/>
      <w:pPr>
        <w:ind w:left="5671" w:hanging="480"/>
      </w:pPr>
    </w:lvl>
    <w:lvl w:ilvl="4">
      <w:numFmt w:val="bullet"/>
      <w:lvlText w:val="•"/>
      <w:lvlJc w:val="left"/>
      <w:pPr>
        <w:ind w:left="6226" w:hanging="480"/>
      </w:pPr>
    </w:lvl>
    <w:lvl w:ilvl="5">
      <w:numFmt w:val="bullet"/>
      <w:lvlText w:val="•"/>
      <w:lvlJc w:val="left"/>
      <w:pPr>
        <w:ind w:left="6782" w:hanging="480"/>
      </w:pPr>
    </w:lvl>
    <w:lvl w:ilvl="6">
      <w:numFmt w:val="bullet"/>
      <w:lvlText w:val="•"/>
      <w:lvlJc w:val="left"/>
      <w:pPr>
        <w:ind w:left="7337" w:hanging="480"/>
      </w:pPr>
    </w:lvl>
    <w:lvl w:ilvl="7">
      <w:numFmt w:val="bullet"/>
      <w:lvlText w:val="•"/>
      <w:lvlJc w:val="left"/>
      <w:pPr>
        <w:ind w:left="7893" w:hanging="480"/>
      </w:pPr>
    </w:lvl>
    <w:lvl w:ilvl="8">
      <w:numFmt w:val="bullet"/>
      <w:lvlText w:val="•"/>
      <w:lvlJc w:val="left"/>
      <w:pPr>
        <w:ind w:left="8448" w:hanging="480"/>
      </w:pPr>
    </w:lvl>
  </w:abstractNum>
  <w:abstractNum w:abstractNumId="1" w15:restartNumberingAfterBreak="0">
    <w:nsid w:val="00000428"/>
    <w:multiLevelType w:val="multilevel"/>
    <w:tmpl w:val="000008AB"/>
    <w:lvl w:ilvl="0">
      <w:start w:val="4"/>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2" w15:restartNumberingAfterBreak="0">
    <w:nsid w:val="00000429"/>
    <w:multiLevelType w:val="multilevel"/>
    <w:tmpl w:val="000008AC"/>
    <w:lvl w:ilvl="0">
      <w:start w:val="1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3" w15:restartNumberingAfterBreak="0">
    <w:nsid w:val="0000042A"/>
    <w:multiLevelType w:val="multilevel"/>
    <w:tmpl w:val="000008AD"/>
    <w:lvl w:ilvl="0">
      <w:start w:val="5"/>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4" w15:restartNumberingAfterBreak="0">
    <w:nsid w:val="0000042B"/>
    <w:multiLevelType w:val="multilevel"/>
    <w:tmpl w:val="000008AE"/>
    <w:lvl w:ilvl="0">
      <w:start w:val="10"/>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5" w15:restartNumberingAfterBreak="0">
    <w:nsid w:val="0000042C"/>
    <w:multiLevelType w:val="multilevel"/>
    <w:tmpl w:val="000008AF"/>
    <w:lvl w:ilvl="0">
      <w:start w:val="1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6" w15:restartNumberingAfterBreak="0">
    <w:nsid w:val="0000042D"/>
    <w:multiLevelType w:val="multilevel"/>
    <w:tmpl w:val="000008B0"/>
    <w:lvl w:ilvl="0">
      <w:start w:val="23"/>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880" w:hanging="600"/>
      </w:pPr>
    </w:lvl>
    <w:lvl w:ilvl="2">
      <w:numFmt w:val="bullet"/>
      <w:lvlText w:val="•"/>
      <w:lvlJc w:val="left"/>
      <w:pPr>
        <w:ind w:left="2722" w:hanging="600"/>
      </w:pPr>
    </w:lvl>
    <w:lvl w:ilvl="3">
      <w:numFmt w:val="bullet"/>
      <w:lvlText w:val="•"/>
      <w:lvlJc w:val="left"/>
      <w:pPr>
        <w:ind w:left="3564" w:hanging="600"/>
      </w:pPr>
    </w:lvl>
    <w:lvl w:ilvl="4">
      <w:numFmt w:val="bullet"/>
      <w:lvlText w:val="•"/>
      <w:lvlJc w:val="left"/>
      <w:pPr>
        <w:ind w:left="4406" w:hanging="600"/>
      </w:pPr>
    </w:lvl>
    <w:lvl w:ilvl="5">
      <w:numFmt w:val="bullet"/>
      <w:lvlText w:val="•"/>
      <w:lvlJc w:val="left"/>
      <w:pPr>
        <w:ind w:left="5248" w:hanging="600"/>
      </w:pPr>
    </w:lvl>
    <w:lvl w:ilvl="6">
      <w:numFmt w:val="bullet"/>
      <w:lvlText w:val="•"/>
      <w:lvlJc w:val="left"/>
      <w:pPr>
        <w:ind w:left="6091" w:hanging="600"/>
      </w:pPr>
    </w:lvl>
    <w:lvl w:ilvl="7">
      <w:numFmt w:val="bullet"/>
      <w:lvlText w:val="•"/>
      <w:lvlJc w:val="left"/>
      <w:pPr>
        <w:ind w:left="6933" w:hanging="600"/>
      </w:pPr>
    </w:lvl>
    <w:lvl w:ilvl="8">
      <w:numFmt w:val="bullet"/>
      <w:lvlText w:val="•"/>
      <w:lvlJc w:val="left"/>
      <w:pPr>
        <w:ind w:left="7775" w:hanging="600"/>
      </w:pPr>
    </w:lvl>
  </w:abstractNum>
  <w:abstractNum w:abstractNumId="7" w15:restartNumberingAfterBreak="0">
    <w:nsid w:val="0000042E"/>
    <w:multiLevelType w:val="multilevel"/>
    <w:tmpl w:val="000008B1"/>
    <w:lvl w:ilvl="0">
      <w:start w:val="9"/>
      <w:numFmt w:val="decimal"/>
      <w:lvlText w:val="%1"/>
      <w:lvlJc w:val="left"/>
      <w:pPr>
        <w:ind w:left="700" w:hanging="480"/>
      </w:pPr>
      <w:rPr>
        <w:rFonts w:ascii="Times New Roman" w:hAnsi="Times New Roman" w:cs="Times New Roman"/>
        <w:b w:val="0"/>
        <w:bCs w:val="0"/>
        <w:spacing w:val="-1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8" w15:restartNumberingAfterBreak="0">
    <w:nsid w:val="00000436"/>
    <w:multiLevelType w:val="multilevel"/>
    <w:tmpl w:val="000008B9"/>
    <w:lvl w:ilvl="0">
      <w:start w:val="6"/>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9" w15:restartNumberingAfterBreak="0">
    <w:nsid w:val="00000437"/>
    <w:multiLevelType w:val="multilevel"/>
    <w:tmpl w:val="000008BA"/>
    <w:lvl w:ilvl="0">
      <w:start w:val="25"/>
      <w:numFmt w:val="decimal"/>
      <w:lvlText w:val="%1"/>
      <w:lvlJc w:val="left"/>
      <w:pPr>
        <w:ind w:left="700" w:hanging="600"/>
      </w:pPr>
      <w:rPr>
        <w:rFonts w:ascii="Times New Roman" w:hAnsi="Times New Roman" w:cs="Times New Roman"/>
        <w:b w:val="0"/>
        <w:bCs w:val="0"/>
        <w:spacing w:val="-2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0" w15:restartNumberingAfterBreak="0">
    <w:nsid w:val="00000438"/>
    <w:multiLevelType w:val="multilevel"/>
    <w:tmpl w:val="000008BB"/>
    <w:lvl w:ilvl="0">
      <w:start w:val="28"/>
      <w:numFmt w:val="decimal"/>
      <w:lvlText w:val="%1"/>
      <w:lvlJc w:val="left"/>
      <w:pPr>
        <w:ind w:left="700" w:hanging="600"/>
      </w:pPr>
      <w:rPr>
        <w:rFonts w:ascii="Times New Roman" w:hAnsi="Times New Roman" w:cs="Times New Roman"/>
        <w:b w:val="0"/>
        <w:bCs w:val="0"/>
        <w:spacing w:val="-21"/>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1" w15:restartNumberingAfterBreak="0">
    <w:nsid w:val="00000439"/>
    <w:multiLevelType w:val="multilevel"/>
    <w:tmpl w:val="000008BC"/>
    <w:lvl w:ilvl="0">
      <w:start w:val="31"/>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2" w15:restartNumberingAfterBreak="0">
    <w:nsid w:val="0000043A"/>
    <w:multiLevelType w:val="multilevel"/>
    <w:tmpl w:val="000008BD"/>
    <w:lvl w:ilvl="0">
      <w:start w:val="3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3" w15:restartNumberingAfterBreak="0">
    <w:nsid w:val="0000043B"/>
    <w:multiLevelType w:val="multilevel"/>
    <w:tmpl w:val="000008BE"/>
    <w:lvl w:ilvl="0">
      <w:start w:val="3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4" w15:restartNumberingAfterBreak="0">
    <w:nsid w:val="0000043C"/>
    <w:multiLevelType w:val="multilevel"/>
    <w:tmpl w:val="000008BF"/>
    <w:lvl w:ilvl="0">
      <w:start w:val="4"/>
      <w:numFmt w:val="decimal"/>
      <w:lvlText w:val="%1"/>
      <w:lvlJc w:val="left"/>
      <w:pPr>
        <w:ind w:left="700" w:hanging="480"/>
      </w:pPr>
      <w:rPr>
        <w:rFonts w:ascii="Times New Roman" w:hAnsi="Times New Roman" w:cs="Times New Roman"/>
        <w:b w:val="0"/>
        <w:bCs w:val="0"/>
        <w:spacing w:val="-2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15" w15:restartNumberingAfterBreak="0">
    <w:nsid w:val="0000043D"/>
    <w:multiLevelType w:val="multilevel"/>
    <w:tmpl w:val="000008C0"/>
    <w:lvl w:ilvl="0">
      <w:start w:val="7"/>
      <w:numFmt w:val="decimal"/>
      <w:lvlText w:val="%1"/>
      <w:lvlJc w:val="left"/>
      <w:pPr>
        <w:ind w:left="700" w:hanging="480"/>
      </w:pPr>
      <w:rPr>
        <w:rFonts w:ascii="Times New Roman" w:hAnsi="Times New Roman" w:cs="Times New Roman"/>
        <w:b w:val="0"/>
        <w:bCs w:val="0"/>
        <w:spacing w:val="-14"/>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16" w15:restartNumberingAfterBreak="0">
    <w:nsid w:val="0000043E"/>
    <w:multiLevelType w:val="multilevel"/>
    <w:tmpl w:val="000008C1"/>
    <w:lvl w:ilvl="0">
      <w:start w:val="10"/>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7" w15:restartNumberingAfterBreak="0">
    <w:nsid w:val="0000043F"/>
    <w:multiLevelType w:val="multilevel"/>
    <w:tmpl w:val="000008C2"/>
    <w:lvl w:ilvl="0">
      <w:start w:val="19"/>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8" w15:restartNumberingAfterBreak="0">
    <w:nsid w:val="00000440"/>
    <w:multiLevelType w:val="multilevel"/>
    <w:tmpl w:val="000008C3"/>
    <w:lvl w:ilvl="0">
      <w:start w:val="2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9" w15:restartNumberingAfterBreak="0">
    <w:nsid w:val="00000441"/>
    <w:multiLevelType w:val="multilevel"/>
    <w:tmpl w:val="000008C4"/>
    <w:lvl w:ilvl="0">
      <w:start w:val="2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0" w15:restartNumberingAfterBreak="0">
    <w:nsid w:val="00000442"/>
    <w:multiLevelType w:val="multilevel"/>
    <w:tmpl w:val="000008C5"/>
    <w:lvl w:ilvl="0">
      <w:start w:val="30"/>
      <w:numFmt w:val="decimal"/>
      <w:lvlText w:val="%1"/>
      <w:lvlJc w:val="left"/>
      <w:pPr>
        <w:ind w:left="700" w:hanging="600"/>
      </w:pPr>
      <w:rPr>
        <w:rFonts w:ascii="Times New Roman" w:hAnsi="Times New Roman" w:cs="Times New Roman"/>
        <w:b w:val="0"/>
        <w:bCs w:val="0"/>
        <w:spacing w:val="-1"/>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1" w15:restartNumberingAfterBreak="0">
    <w:nsid w:val="00000443"/>
    <w:multiLevelType w:val="multilevel"/>
    <w:tmpl w:val="000008C6"/>
    <w:lvl w:ilvl="0">
      <w:start w:val="35"/>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2" w15:restartNumberingAfterBreak="0">
    <w:nsid w:val="00000444"/>
    <w:multiLevelType w:val="multilevel"/>
    <w:tmpl w:val="000008C7"/>
    <w:lvl w:ilvl="0">
      <w:start w:val="38"/>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3" w15:restartNumberingAfterBreak="0">
    <w:nsid w:val="00000445"/>
    <w:multiLevelType w:val="multilevel"/>
    <w:tmpl w:val="000008C8"/>
    <w:lvl w:ilvl="0">
      <w:start w:val="13"/>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656" w:hanging="600"/>
      </w:pPr>
    </w:lvl>
    <w:lvl w:ilvl="2">
      <w:numFmt w:val="bullet"/>
      <w:lvlText w:val="•"/>
      <w:lvlJc w:val="left"/>
      <w:pPr>
        <w:ind w:left="2612" w:hanging="600"/>
      </w:pPr>
    </w:lvl>
    <w:lvl w:ilvl="3">
      <w:numFmt w:val="bullet"/>
      <w:lvlText w:val="•"/>
      <w:lvlJc w:val="left"/>
      <w:pPr>
        <w:ind w:left="3568" w:hanging="600"/>
      </w:pPr>
    </w:lvl>
    <w:lvl w:ilvl="4">
      <w:numFmt w:val="bullet"/>
      <w:lvlText w:val="•"/>
      <w:lvlJc w:val="left"/>
      <w:pPr>
        <w:ind w:left="4524" w:hanging="600"/>
      </w:pPr>
    </w:lvl>
    <w:lvl w:ilvl="5">
      <w:numFmt w:val="bullet"/>
      <w:lvlText w:val="•"/>
      <w:lvlJc w:val="left"/>
      <w:pPr>
        <w:ind w:left="5480" w:hanging="600"/>
      </w:pPr>
    </w:lvl>
    <w:lvl w:ilvl="6">
      <w:numFmt w:val="bullet"/>
      <w:lvlText w:val="•"/>
      <w:lvlJc w:val="left"/>
      <w:pPr>
        <w:ind w:left="6436" w:hanging="600"/>
      </w:pPr>
    </w:lvl>
    <w:lvl w:ilvl="7">
      <w:numFmt w:val="bullet"/>
      <w:lvlText w:val="•"/>
      <w:lvlJc w:val="left"/>
      <w:pPr>
        <w:ind w:left="7392" w:hanging="600"/>
      </w:pPr>
    </w:lvl>
    <w:lvl w:ilvl="8">
      <w:numFmt w:val="bullet"/>
      <w:lvlText w:val="•"/>
      <w:lvlJc w:val="left"/>
      <w:pPr>
        <w:ind w:left="8348" w:hanging="600"/>
      </w:pPr>
    </w:lvl>
  </w:abstractNum>
  <w:abstractNum w:abstractNumId="24" w15:restartNumberingAfterBreak="0">
    <w:nsid w:val="00000446"/>
    <w:multiLevelType w:val="multilevel"/>
    <w:tmpl w:val="000008C9"/>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660" w:hanging="480"/>
      </w:pPr>
    </w:lvl>
    <w:lvl w:ilvl="2">
      <w:numFmt w:val="bullet"/>
      <w:lvlText w:val="•"/>
      <w:lvlJc w:val="left"/>
      <w:pPr>
        <w:ind w:left="2620" w:hanging="480"/>
      </w:pPr>
    </w:lvl>
    <w:lvl w:ilvl="3">
      <w:numFmt w:val="bullet"/>
      <w:lvlText w:val="•"/>
      <w:lvlJc w:val="left"/>
      <w:pPr>
        <w:ind w:left="3580" w:hanging="480"/>
      </w:pPr>
    </w:lvl>
    <w:lvl w:ilvl="4">
      <w:numFmt w:val="bullet"/>
      <w:lvlText w:val="•"/>
      <w:lvlJc w:val="left"/>
      <w:pPr>
        <w:ind w:left="4540" w:hanging="480"/>
      </w:pPr>
    </w:lvl>
    <w:lvl w:ilvl="5">
      <w:numFmt w:val="bullet"/>
      <w:lvlText w:val="•"/>
      <w:lvlJc w:val="left"/>
      <w:pPr>
        <w:ind w:left="5500" w:hanging="480"/>
      </w:pPr>
    </w:lvl>
    <w:lvl w:ilvl="6">
      <w:numFmt w:val="bullet"/>
      <w:lvlText w:val="•"/>
      <w:lvlJc w:val="left"/>
      <w:pPr>
        <w:ind w:left="6460" w:hanging="480"/>
      </w:pPr>
    </w:lvl>
    <w:lvl w:ilvl="7">
      <w:numFmt w:val="bullet"/>
      <w:lvlText w:val="•"/>
      <w:lvlJc w:val="left"/>
      <w:pPr>
        <w:ind w:left="7420" w:hanging="480"/>
      </w:pPr>
    </w:lvl>
    <w:lvl w:ilvl="8">
      <w:numFmt w:val="bullet"/>
      <w:lvlText w:val="•"/>
      <w:lvlJc w:val="left"/>
      <w:pPr>
        <w:ind w:left="8380" w:hanging="480"/>
      </w:pPr>
    </w:lvl>
  </w:abstractNum>
  <w:abstractNum w:abstractNumId="25" w15:restartNumberingAfterBreak="0">
    <w:nsid w:val="00000447"/>
    <w:multiLevelType w:val="multilevel"/>
    <w:tmpl w:val="000008CA"/>
    <w:lvl w:ilvl="0">
      <w:start w:val="10"/>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660" w:hanging="600"/>
      </w:pPr>
    </w:lvl>
    <w:lvl w:ilvl="2">
      <w:numFmt w:val="bullet"/>
      <w:lvlText w:val="•"/>
      <w:lvlJc w:val="left"/>
      <w:pPr>
        <w:ind w:left="2620" w:hanging="600"/>
      </w:pPr>
    </w:lvl>
    <w:lvl w:ilvl="3">
      <w:numFmt w:val="bullet"/>
      <w:lvlText w:val="•"/>
      <w:lvlJc w:val="left"/>
      <w:pPr>
        <w:ind w:left="3580" w:hanging="600"/>
      </w:pPr>
    </w:lvl>
    <w:lvl w:ilvl="4">
      <w:numFmt w:val="bullet"/>
      <w:lvlText w:val="•"/>
      <w:lvlJc w:val="left"/>
      <w:pPr>
        <w:ind w:left="4540" w:hanging="600"/>
      </w:pPr>
    </w:lvl>
    <w:lvl w:ilvl="5">
      <w:numFmt w:val="bullet"/>
      <w:lvlText w:val="•"/>
      <w:lvlJc w:val="left"/>
      <w:pPr>
        <w:ind w:left="5500" w:hanging="600"/>
      </w:pPr>
    </w:lvl>
    <w:lvl w:ilvl="6">
      <w:numFmt w:val="bullet"/>
      <w:lvlText w:val="•"/>
      <w:lvlJc w:val="left"/>
      <w:pPr>
        <w:ind w:left="6460" w:hanging="600"/>
      </w:pPr>
    </w:lvl>
    <w:lvl w:ilvl="7">
      <w:numFmt w:val="bullet"/>
      <w:lvlText w:val="•"/>
      <w:lvlJc w:val="left"/>
      <w:pPr>
        <w:ind w:left="7420" w:hanging="600"/>
      </w:pPr>
    </w:lvl>
    <w:lvl w:ilvl="8">
      <w:numFmt w:val="bullet"/>
      <w:lvlText w:val="•"/>
      <w:lvlJc w:val="left"/>
      <w:pPr>
        <w:ind w:left="8380" w:hanging="600"/>
      </w:pPr>
    </w:lvl>
  </w:abstractNum>
  <w:abstractNum w:abstractNumId="26" w15:restartNumberingAfterBreak="0">
    <w:nsid w:val="0000046C"/>
    <w:multiLevelType w:val="multilevel"/>
    <w:tmpl w:val="000008EF"/>
    <w:lvl w:ilvl="0">
      <w:start w:val="20"/>
      <w:numFmt w:val="decimal"/>
      <w:lvlText w:val="%1"/>
      <w:lvlJc w:val="left"/>
      <w:pPr>
        <w:ind w:left="820" w:hanging="600"/>
      </w:pPr>
      <w:rPr>
        <w:rFonts w:ascii="Times New Roman" w:hAnsi="Times New Roman" w:cs="Times New Roman"/>
        <w:b w:val="0"/>
        <w:bCs w:val="0"/>
        <w:spacing w:val="-18"/>
        <w:w w:val="100"/>
        <w:sz w:val="24"/>
        <w:szCs w:val="24"/>
      </w:rPr>
    </w:lvl>
    <w:lvl w:ilvl="1">
      <w:numFmt w:val="bullet"/>
      <w:lvlText w:val="•"/>
      <w:lvlJc w:val="left"/>
      <w:pPr>
        <w:ind w:left="1766" w:hanging="600"/>
      </w:pPr>
    </w:lvl>
    <w:lvl w:ilvl="2">
      <w:numFmt w:val="bullet"/>
      <w:lvlText w:val="•"/>
      <w:lvlJc w:val="left"/>
      <w:pPr>
        <w:ind w:left="2712" w:hanging="600"/>
      </w:pPr>
    </w:lvl>
    <w:lvl w:ilvl="3">
      <w:numFmt w:val="bullet"/>
      <w:lvlText w:val="•"/>
      <w:lvlJc w:val="left"/>
      <w:pPr>
        <w:ind w:left="3658" w:hanging="600"/>
      </w:pPr>
    </w:lvl>
    <w:lvl w:ilvl="4">
      <w:numFmt w:val="bullet"/>
      <w:lvlText w:val="•"/>
      <w:lvlJc w:val="left"/>
      <w:pPr>
        <w:ind w:left="4604" w:hanging="600"/>
      </w:pPr>
    </w:lvl>
    <w:lvl w:ilvl="5">
      <w:numFmt w:val="bullet"/>
      <w:lvlText w:val="•"/>
      <w:lvlJc w:val="left"/>
      <w:pPr>
        <w:ind w:left="5550" w:hanging="600"/>
      </w:pPr>
    </w:lvl>
    <w:lvl w:ilvl="6">
      <w:numFmt w:val="bullet"/>
      <w:lvlText w:val="•"/>
      <w:lvlJc w:val="left"/>
      <w:pPr>
        <w:ind w:left="6496" w:hanging="600"/>
      </w:pPr>
    </w:lvl>
    <w:lvl w:ilvl="7">
      <w:numFmt w:val="bullet"/>
      <w:lvlText w:val="•"/>
      <w:lvlJc w:val="left"/>
      <w:pPr>
        <w:ind w:left="7442" w:hanging="600"/>
      </w:pPr>
    </w:lvl>
    <w:lvl w:ilvl="8">
      <w:numFmt w:val="bullet"/>
      <w:lvlText w:val="•"/>
      <w:lvlJc w:val="left"/>
      <w:pPr>
        <w:ind w:left="8388" w:hanging="600"/>
      </w:pPr>
    </w:lvl>
  </w:abstractNum>
  <w:abstractNum w:abstractNumId="27" w15:restartNumberingAfterBreak="0">
    <w:nsid w:val="0000046D"/>
    <w:multiLevelType w:val="multilevel"/>
    <w:tmpl w:val="000008F0"/>
    <w:lvl w:ilvl="0">
      <w:start w:val="24"/>
      <w:numFmt w:val="decimal"/>
      <w:lvlText w:val="%1"/>
      <w:lvlJc w:val="left"/>
      <w:pPr>
        <w:ind w:left="820" w:hanging="600"/>
      </w:pPr>
      <w:rPr>
        <w:rFonts w:ascii="Times New Roman" w:hAnsi="Times New Roman" w:cs="Times New Roman"/>
        <w:b w:val="0"/>
        <w:bCs w:val="0"/>
        <w:spacing w:val="-2"/>
        <w:w w:val="100"/>
        <w:sz w:val="24"/>
        <w:szCs w:val="24"/>
      </w:rPr>
    </w:lvl>
    <w:lvl w:ilvl="1">
      <w:numFmt w:val="bullet"/>
      <w:lvlText w:val="•"/>
      <w:lvlJc w:val="left"/>
      <w:pPr>
        <w:ind w:left="1766" w:hanging="600"/>
      </w:pPr>
    </w:lvl>
    <w:lvl w:ilvl="2">
      <w:numFmt w:val="bullet"/>
      <w:lvlText w:val="•"/>
      <w:lvlJc w:val="left"/>
      <w:pPr>
        <w:ind w:left="2712" w:hanging="600"/>
      </w:pPr>
    </w:lvl>
    <w:lvl w:ilvl="3">
      <w:numFmt w:val="bullet"/>
      <w:lvlText w:val="•"/>
      <w:lvlJc w:val="left"/>
      <w:pPr>
        <w:ind w:left="3658" w:hanging="600"/>
      </w:pPr>
    </w:lvl>
    <w:lvl w:ilvl="4">
      <w:numFmt w:val="bullet"/>
      <w:lvlText w:val="•"/>
      <w:lvlJc w:val="left"/>
      <w:pPr>
        <w:ind w:left="4604" w:hanging="600"/>
      </w:pPr>
    </w:lvl>
    <w:lvl w:ilvl="5">
      <w:numFmt w:val="bullet"/>
      <w:lvlText w:val="•"/>
      <w:lvlJc w:val="left"/>
      <w:pPr>
        <w:ind w:left="5550" w:hanging="600"/>
      </w:pPr>
    </w:lvl>
    <w:lvl w:ilvl="6">
      <w:numFmt w:val="bullet"/>
      <w:lvlText w:val="•"/>
      <w:lvlJc w:val="left"/>
      <w:pPr>
        <w:ind w:left="6496" w:hanging="600"/>
      </w:pPr>
    </w:lvl>
    <w:lvl w:ilvl="7">
      <w:numFmt w:val="bullet"/>
      <w:lvlText w:val="•"/>
      <w:lvlJc w:val="left"/>
      <w:pPr>
        <w:ind w:left="7442" w:hanging="600"/>
      </w:pPr>
    </w:lvl>
    <w:lvl w:ilvl="8">
      <w:numFmt w:val="bullet"/>
      <w:lvlText w:val="•"/>
      <w:lvlJc w:val="left"/>
      <w:pPr>
        <w:ind w:left="8388" w:hanging="600"/>
      </w:pPr>
    </w:lvl>
  </w:abstractNum>
  <w:abstractNum w:abstractNumId="2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29" w15:restartNumberingAfterBreak="0">
    <w:nsid w:val="0000046F"/>
    <w:multiLevelType w:val="multilevel"/>
    <w:tmpl w:val="000008F2"/>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30" w15:restartNumberingAfterBreak="0">
    <w:nsid w:val="00000497"/>
    <w:multiLevelType w:val="multilevel"/>
    <w:tmpl w:val="0000091A"/>
    <w:lvl w:ilvl="0">
      <w:start w:val="3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31" w15:restartNumberingAfterBreak="0">
    <w:nsid w:val="000004A8"/>
    <w:multiLevelType w:val="multilevel"/>
    <w:tmpl w:val="0000092B"/>
    <w:lvl w:ilvl="0">
      <w:start w:val="1"/>
      <w:numFmt w:val="decimal"/>
      <w:lvlText w:val="%1"/>
      <w:lvlJc w:val="left"/>
      <w:pPr>
        <w:ind w:left="580" w:hanging="480"/>
      </w:pPr>
      <w:rPr>
        <w:rFonts w:ascii="Times New Roman" w:hAnsi="Times New Roman" w:cs="Times New Roman"/>
        <w:b w:val="0"/>
        <w:bCs w:val="0"/>
        <w:spacing w:val="-1"/>
        <w:w w:val="100"/>
        <w:sz w:val="24"/>
        <w:szCs w:val="24"/>
      </w:rPr>
    </w:lvl>
    <w:lvl w:ilvl="1">
      <w:numFmt w:val="bullet"/>
      <w:lvlText w:val="•"/>
      <w:lvlJc w:val="left"/>
      <w:pPr>
        <w:ind w:left="1452" w:hanging="480"/>
      </w:pPr>
    </w:lvl>
    <w:lvl w:ilvl="2">
      <w:numFmt w:val="bullet"/>
      <w:lvlText w:val="•"/>
      <w:lvlJc w:val="left"/>
      <w:pPr>
        <w:ind w:left="2324" w:hanging="480"/>
      </w:pPr>
    </w:lvl>
    <w:lvl w:ilvl="3">
      <w:numFmt w:val="bullet"/>
      <w:lvlText w:val="•"/>
      <w:lvlJc w:val="left"/>
      <w:pPr>
        <w:ind w:left="3196" w:hanging="480"/>
      </w:pPr>
    </w:lvl>
    <w:lvl w:ilvl="4">
      <w:numFmt w:val="bullet"/>
      <w:lvlText w:val="•"/>
      <w:lvlJc w:val="left"/>
      <w:pPr>
        <w:ind w:left="4068" w:hanging="480"/>
      </w:pPr>
    </w:lvl>
    <w:lvl w:ilvl="5">
      <w:numFmt w:val="bullet"/>
      <w:lvlText w:val="•"/>
      <w:lvlJc w:val="left"/>
      <w:pPr>
        <w:ind w:left="4940" w:hanging="480"/>
      </w:pPr>
    </w:lvl>
    <w:lvl w:ilvl="6">
      <w:numFmt w:val="bullet"/>
      <w:lvlText w:val="•"/>
      <w:lvlJc w:val="left"/>
      <w:pPr>
        <w:ind w:left="5812" w:hanging="480"/>
      </w:pPr>
    </w:lvl>
    <w:lvl w:ilvl="7">
      <w:numFmt w:val="bullet"/>
      <w:lvlText w:val="•"/>
      <w:lvlJc w:val="left"/>
      <w:pPr>
        <w:ind w:left="6684" w:hanging="480"/>
      </w:pPr>
    </w:lvl>
    <w:lvl w:ilvl="8">
      <w:numFmt w:val="bullet"/>
      <w:lvlText w:val="•"/>
      <w:lvlJc w:val="left"/>
      <w:pPr>
        <w:ind w:left="7556" w:hanging="480"/>
      </w:pPr>
    </w:lvl>
  </w:abstractNum>
  <w:abstractNum w:abstractNumId="32" w15:restartNumberingAfterBreak="0">
    <w:nsid w:val="000004EC"/>
    <w:multiLevelType w:val="multilevel"/>
    <w:tmpl w:val="0000096F"/>
    <w:lvl w:ilvl="0">
      <w:start w:val="2"/>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8" w:hanging="480"/>
      </w:pPr>
    </w:lvl>
    <w:lvl w:ilvl="2">
      <w:numFmt w:val="bullet"/>
      <w:lvlText w:val="•"/>
      <w:lvlJc w:val="left"/>
      <w:pPr>
        <w:ind w:left="2456" w:hanging="480"/>
      </w:pPr>
    </w:lvl>
    <w:lvl w:ilvl="3">
      <w:numFmt w:val="bullet"/>
      <w:lvlText w:val="•"/>
      <w:lvlJc w:val="left"/>
      <w:pPr>
        <w:ind w:left="3334" w:hanging="480"/>
      </w:pPr>
    </w:lvl>
    <w:lvl w:ilvl="4">
      <w:numFmt w:val="bullet"/>
      <w:lvlText w:val="•"/>
      <w:lvlJc w:val="left"/>
      <w:pPr>
        <w:ind w:left="4212" w:hanging="480"/>
      </w:pPr>
    </w:lvl>
    <w:lvl w:ilvl="5">
      <w:numFmt w:val="bullet"/>
      <w:lvlText w:val="•"/>
      <w:lvlJc w:val="left"/>
      <w:pPr>
        <w:ind w:left="5090" w:hanging="480"/>
      </w:pPr>
    </w:lvl>
    <w:lvl w:ilvl="6">
      <w:numFmt w:val="bullet"/>
      <w:lvlText w:val="•"/>
      <w:lvlJc w:val="left"/>
      <w:pPr>
        <w:ind w:left="5968" w:hanging="480"/>
      </w:pPr>
    </w:lvl>
    <w:lvl w:ilvl="7">
      <w:numFmt w:val="bullet"/>
      <w:lvlText w:val="•"/>
      <w:lvlJc w:val="left"/>
      <w:pPr>
        <w:ind w:left="6846" w:hanging="480"/>
      </w:pPr>
    </w:lvl>
    <w:lvl w:ilvl="8">
      <w:numFmt w:val="bullet"/>
      <w:lvlText w:val="•"/>
      <w:lvlJc w:val="left"/>
      <w:pPr>
        <w:ind w:left="7724" w:hanging="480"/>
      </w:pPr>
    </w:lvl>
  </w:abstractNum>
  <w:abstractNum w:abstractNumId="33" w15:restartNumberingAfterBreak="0">
    <w:nsid w:val="3A8A6D92"/>
    <w:multiLevelType w:val="multilevel"/>
    <w:tmpl w:val="B7F00196"/>
    <w:lvl w:ilvl="0">
      <w:start w:val="9"/>
      <w:numFmt w:val="decimal"/>
      <w:lvlText w:val="%1"/>
      <w:lvlJc w:val="left"/>
      <w:pPr>
        <w:ind w:left="996" w:hanging="996"/>
      </w:pPr>
      <w:rPr>
        <w:rFonts w:hint="default"/>
      </w:rPr>
    </w:lvl>
    <w:lvl w:ilvl="1">
      <w:start w:val="4"/>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300"/>
      <w:numFmt w:val="decimal"/>
      <w:lvlText w:val="%1.%2.%3.%4"/>
      <w:lvlJc w:val="left"/>
      <w:pPr>
        <w:ind w:left="996" w:hanging="996"/>
      </w:pPr>
      <w:rPr>
        <w:rFonts w:hint="default"/>
      </w:rPr>
    </w:lvl>
    <w:lvl w:ilvl="4">
      <w:start w:val="2"/>
      <w:numFmt w:val="decimal"/>
      <w:lvlText w:val="%1.%2.%3.%4.%5"/>
      <w:lvlJc w:val="left"/>
      <w:pPr>
        <w:ind w:left="996" w:hanging="99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C07B5"/>
    <w:multiLevelType w:val="hybridMultilevel"/>
    <w:tmpl w:val="C9344C28"/>
    <w:lvl w:ilvl="0" w:tplc="34F4E8AC">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num w:numId="1">
    <w:abstractNumId w:val="34"/>
  </w:num>
  <w:num w:numId="2">
    <w:abstractNumId w:val="35"/>
  </w:num>
  <w:num w:numId="3">
    <w:abstractNumId w:val="32"/>
  </w:num>
  <w:num w:numId="4">
    <w:abstractNumId w:val="36"/>
  </w:num>
  <w:num w:numId="5">
    <w:abstractNumId w:val="22"/>
  </w:num>
  <w:num w:numId="6">
    <w:abstractNumId w:val="21"/>
  </w:num>
  <w:num w:numId="7">
    <w:abstractNumId w:val="20"/>
  </w:num>
  <w:num w:numId="8">
    <w:abstractNumId w:val="19"/>
  </w:num>
  <w:num w:numId="9">
    <w:abstractNumId w:val="18"/>
  </w:num>
  <w:num w:numId="10">
    <w:abstractNumId w:val="17"/>
  </w:num>
  <w:num w:numId="11">
    <w:abstractNumId w:val="16"/>
  </w:num>
  <w:num w:numId="12">
    <w:abstractNumId w:val="15"/>
  </w:num>
  <w:num w:numId="13">
    <w:abstractNumId w:val="14"/>
  </w:num>
  <w:num w:numId="14">
    <w:abstractNumId w:val="13"/>
  </w:num>
  <w:num w:numId="15">
    <w:abstractNumId w:val="12"/>
  </w:num>
  <w:num w:numId="16">
    <w:abstractNumId w:val="11"/>
  </w:num>
  <w:num w:numId="17">
    <w:abstractNumId w:val="10"/>
  </w:num>
  <w:num w:numId="18">
    <w:abstractNumId w:val="9"/>
  </w:num>
  <w:num w:numId="19">
    <w:abstractNumId w:val="8"/>
  </w:num>
  <w:num w:numId="20">
    <w:abstractNumId w:val="30"/>
  </w:num>
  <w:num w:numId="21">
    <w:abstractNumId w:val="31"/>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 w:numId="30">
    <w:abstractNumId w:val="25"/>
  </w:num>
  <w:num w:numId="31">
    <w:abstractNumId w:val="24"/>
  </w:num>
  <w:num w:numId="32">
    <w:abstractNumId w:val="23"/>
  </w:num>
  <w:num w:numId="33">
    <w:abstractNumId w:val="29"/>
  </w:num>
  <w:num w:numId="34">
    <w:abstractNumId w:val="28"/>
  </w:num>
  <w:num w:numId="35">
    <w:abstractNumId w:val="27"/>
  </w:num>
  <w:num w:numId="36">
    <w:abstractNumId w:val="26"/>
  </w:num>
  <w:num w:numId="37">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1"/>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B13"/>
    <w:rsid w:val="0000109D"/>
    <w:rsid w:val="0000137F"/>
    <w:rsid w:val="0000150D"/>
    <w:rsid w:val="00001B0E"/>
    <w:rsid w:val="00001C13"/>
    <w:rsid w:val="000021B7"/>
    <w:rsid w:val="000027ED"/>
    <w:rsid w:val="00002CEE"/>
    <w:rsid w:val="0000346E"/>
    <w:rsid w:val="0000349F"/>
    <w:rsid w:val="000034E7"/>
    <w:rsid w:val="000036F8"/>
    <w:rsid w:val="0000376B"/>
    <w:rsid w:val="00003A8D"/>
    <w:rsid w:val="00004054"/>
    <w:rsid w:val="0000418A"/>
    <w:rsid w:val="0000454C"/>
    <w:rsid w:val="000050C9"/>
    <w:rsid w:val="000051DA"/>
    <w:rsid w:val="000057B8"/>
    <w:rsid w:val="00006085"/>
    <w:rsid w:val="000061CE"/>
    <w:rsid w:val="00006F43"/>
    <w:rsid w:val="0000712B"/>
    <w:rsid w:val="0000728B"/>
    <w:rsid w:val="000075F2"/>
    <w:rsid w:val="00010861"/>
    <w:rsid w:val="0001100D"/>
    <w:rsid w:val="000111AD"/>
    <w:rsid w:val="0001153A"/>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090"/>
    <w:rsid w:val="00021DBE"/>
    <w:rsid w:val="00021EEA"/>
    <w:rsid w:val="000222F5"/>
    <w:rsid w:val="000222FF"/>
    <w:rsid w:val="00022B10"/>
    <w:rsid w:val="00022C66"/>
    <w:rsid w:val="00022EB4"/>
    <w:rsid w:val="00023245"/>
    <w:rsid w:val="00023D4D"/>
    <w:rsid w:val="00023D9D"/>
    <w:rsid w:val="000245F6"/>
    <w:rsid w:val="00024ABC"/>
    <w:rsid w:val="00024C30"/>
    <w:rsid w:val="00024C75"/>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2917"/>
    <w:rsid w:val="0003312C"/>
    <w:rsid w:val="000338EC"/>
    <w:rsid w:val="0003417D"/>
    <w:rsid w:val="0003469D"/>
    <w:rsid w:val="00034764"/>
    <w:rsid w:val="000347D1"/>
    <w:rsid w:val="00034CE8"/>
    <w:rsid w:val="00035235"/>
    <w:rsid w:val="000353CF"/>
    <w:rsid w:val="00035573"/>
    <w:rsid w:val="000355E5"/>
    <w:rsid w:val="000372D8"/>
    <w:rsid w:val="000374AE"/>
    <w:rsid w:val="000374CE"/>
    <w:rsid w:val="000379F8"/>
    <w:rsid w:val="00040100"/>
    <w:rsid w:val="0004029D"/>
    <w:rsid w:val="000402A4"/>
    <w:rsid w:val="000407F8"/>
    <w:rsid w:val="00040B34"/>
    <w:rsid w:val="00040FD6"/>
    <w:rsid w:val="00041881"/>
    <w:rsid w:val="00041A26"/>
    <w:rsid w:val="00041AAB"/>
    <w:rsid w:val="00041B4C"/>
    <w:rsid w:val="00041B74"/>
    <w:rsid w:val="00041D23"/>
    <w:rsid w:val="00042B02"/>
    <w:rsid w:val="00042F1D"/>
    <w:rsid w:val="00042F67"/>
    <w:rsid w:val="00043011"/>
    <w:rsid w:val="00043360"/>
    <w:rsid w:val="00044579"/>
    <w:rsid w:val="00044802"/>
    <w:rsid w:val="000449A6"/>
    <w:rsid w:val="00044A80"/>
    <w:rsid w:val="00045796"/>
    <w:rsid w:val="0004587A"/>
    <w:rsid w:val="00046B20"/>
    <w:rsid w:val="00046D39"/>
    <w:rsid w:val="0004789D"/>
    <w:rsid w:val="000501BC"/>
    <w:rsid w:val="00050C6B"/>
    <w:rsid w:val="000512E7"/>
    <w:rsid w:val="00051CA1"/>
    <w:rsid w:val="00051E3A"/>
    <w:rsid w:val="00051FC8"/>
    <w:rsid w:val="00052084"/>
    <w:rsid w:val="000520BF"/>
    <w:rsid w:val="00052470"/>
    <w:rsid w:val="00052A2F"/>
    <w:rsid w:val="00052F1D"/>
    <w:rsid w:val="00053124"/>
    <w:rsid w:val="00054452"/>
    <w:rsid w:val="000545F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140"/>
    <w:rsid w:val="00064B9E"/>
    <w:rsid w:val="00064EB1"/>
    <w:rsid w:val="0006523F"/>
    <w:rsid w:val="00065954"/>
    <w:rsid w:val="00065A42"/>
    <w:rsid w:val="000664AD"/>
    <w:rsid w:val="0006653E"/>
    <w:rsid w:val="000666D6"/>
    <w:rsid w:val="00066F7A"/>
    <w:rsid w:val="000672C0"/>
    <w:rsid w:val="00067BAC"/>
    <w:rsid w:val="00067C1C"/>
    <w:rsid w:val="00070776"/>
    <w:rsid w:val="00071047"/>
    <w:rsid w:val="00071714"/>
    <w:rsid w:val="000719D0"/>
    <w:rsid w:val="00072C8D"/>
    <w:rsid w:val="00072D2E"/>
    <w:rsid w:val="0007328E"/>
    <w:rsid w:val="00074968"/>
    <w:rsid w:val="0007496C"/>
    <w:rsid w:val="000753E8"/>
    <w:rsid w:val="000754CA"/>
    <w:rsid w:val="00075556"/>
    <w:rsid w:val="000755E7"/>
    <w:rsid w:val="0007648D"/>
    <w:rsid w:val="0007653F"/>
    <w:rsid w:val="00076D15"/>
    <w:rsid w:val="00076E60"/>
    <w:rsid w:val="00076F21"/>
    <w:rsid w:val="00077B51"/>
    <w:rsid w:val="00077BDD"/>
    <w:rsid w:val="00080C79"/>
    <w:rsid w:val="000810B1"/>
    <w:rsid w:val="00081606"/>
    <w:rsid w:val="00081ED0"/>
    <w:rsid w:val="000820B1"/>
    <w:rsid w:val="000820EE"/>
    <w:rsid w:val="0008215B"/>
    <w:rsid w:val="000823F7"/>
    <w:rsid w:val="00082615"/>
    <w:rsid w:val="00082CA7"/>
    <w:rsid w:val="00083469"/>
    <w:rsid w:val="0008351A"/>
    <w:rsid w:val="000837FA"/>
    <w:rsid w:val="00083B0A"/>
    <w:rsid w:val="00083B74"/>
    <w:rsid w:val="00083C03"/>
    <w:rsid w:val="0008442C"/>
    <w:rsid w:val="00084493"/>
    <w:rsid w:val="00086127"/>
    <w:rsid w:val="00086A2F"/>
    <w:rsid w:val="00086F24"/>
    <w:rsid w:val="00086F31"/>
    <w:rsid w:val="000870A1"/>
    <w:rsid w:val="00087766"/>
    <w:rsid w:val="00087874"/>
    <w:rsid w:val="00090083"/>
    <w:rsid w:val="0009038F"/>
    <w:rsid w:val="0009046D"/>
    <w:rsid w:val="000905CA"/>
    <w:rsid w:val="00090A20"/>
    <w:rsid w:val="00090A94"/>
    <w:rsid w:val="0009101D"/>
    <w:rsid w:val="00091573"/>
    <w:rsid w:val="00091772"/>
    <w:rsid w:val="00091C8D"/>
    <w:rsid w:val="000922C2"/>
    <w:rsid w:val="0009251D"/>
    <w:rsid w:val="00092DB7"/>
    <w:rsid w:val="00092E90"/>
    <w:rsid w:val="00093047"/>
    <w:rsid w:val="0009317B"/>
    <w:rsid w:val="00093812"/>
    <w:rsid w:val="0009383E"/>
    <w:rsid w:val="00094042"/>
    <w:rsid w:val="0009471E"/>
    <w:rsid w:val="00094733"/>
    <w:rsid w:val="000948F5"/>
    <w:rsid w:val="00094914"/>
    <w:rsid w:val="000949F2"/>
    <w:rsid w:val="00094B7C"/>
    <w:rsid w:val="00094B87"/>
    <w:rsid w:val="00094DC0"/>
    <w:rsid w:val="00095194"/>
    <w:rsid w:val="00095363"/>
    <w:rsid w:val="00095506"/>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6B4"/>
    <w:rsid w:val="000A3951"/>
    <w:rsid w:val="000A3D42"/>
    <w:rsid w:val="000A41C6"/>
    <w:rsid w:val="000A4286"/>
    <w:rsid w:val="000A4797"/>
    <w:rsid w:val="000A4A75"/>
    <w:rsid w:val="000A4D9D"/>
    <w:rsid w:val="000A58BE"/>
    <w:rsid w:val="000A5B90"/>
    <w:rsid w:val="000A66F8"/>
    <w:rsid w:val="000A6854"/>
    <w:rsid w:val="000A6C9F"/>
    <w:rsid w:val="000A7151"/>
    <w:rsid w:val="000A7C44"/>
    <w:rsid w:val="000B1AAB"/>
    <w:rsid w:val="000B1C77"/>
    <w:rsid w:val="000B225D"/>
    <w:rsid w:val="000B3024"/>
    <w:rsid w:val="000B35BA"/>
    <w:rsid w:val="000B35BB"/>
    <w:rsid w:val="000B4007"/>
    <w:rsid w:val="000B45B8"/>
    <w:rsid w:val="000B48F8"/>
    <w:rsid w:val="000B5E03"/>
    <w:rsid w:val="000B5FCA"/>
    <w:rsid w:val="000B60AA"/>
    <w:rsid w:val="000B6348"/>
    <w:rsid w:val="000B63E4"/>
    <w:rsid w:val="000B654F"/>
    <w:rsid w:val="000B6ABE"/>
    <w:rsid w:val="000B7352"/>
    <w:rsid w:val="000B73E1"/>
    <w:rsid w:val="000B792C"/>
    <w:rsid w:val="000C00ED"/>
    <w:rsid w:val="000C0D90"/>
    <w:rsid w:val="000C1B3F"/>
    <w:rsid w:val="000C1BFF"/>
    <w:rsid w:val="000C20F5"/>
    <w:rsid w:val="000C26C5"/>
    <w:rsid w:val="000C37C5"/>
    <w:rsid w:val="000C3CFB"/>
    <w:rsid w:val="000C3D42"/>
    <w:rsid w:val="000C3EB0"/>
    <w:rsid w:val="000C40FF"/>
    <w:rsid w:val="000C454F"/>
    <w:rsid w:val="000C46B2"/>
    <w:rsid w:val="000C4A5D"/>
    <w:rsid w:val="000C4BFA"/>
    <w:rsid w:val="000C4C6A"/>
    <w:rsid w:val="000C5728"/>
    <w:rsid w:val="000C58BD"/>
    <w:rsid w:val="000C5C36"/>
    <w:rsid w:val="000C5C41"/>
    <w:rsid w:val="000C7773"/>
    <w:rsid w:val="000C78EF"/>
    <w:rsid w:val="000C7B78"/>
    <w:rsid w:val="000D0B7E"/>
    <w:rsid w:val="000D0D4C"/>
    <w:rsid w:val="000D120A"/>
    <w:rsid w:val="000D16E5"/>
    <w:rsid w:val="000D1791"/>
    <w:rsid w:val="000D1AB1"/>
    <w:rsid w:val="000D1CA0"/>
    <w:rsid w:val="000D29D7"/>
    <w:rsid w:val="000D2D91"/>
    <w:rsid w:val="000D374D"/>
    <w:rsid w:val="000D389E"/>
    <w:rsid w:val="000D41D4"/>
    <w:rsid w:val="000D45A9"/>
    <w:rsid w:val="000D487F"/>
    <w:rsid w:val="000D4CA3"/>
    <w:rsid w:val="000D5342"/>
    <w:rsid w:val="000D70DA"/>
    <w:rsid w:val="000D756C"/>
    <w:rsid w:val="000D76BC"/>
    <w:rsid w:val="000D7F13"/>
    <w:rsid w:val="000E0323"/>
    <w:rsid w:val="000E0495"/>
    <w:rsid w:val="000E09E1"/>
    <w:rsid w:val="000E0AE8"/>
    <w:rsid w:val="000E168F"/>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F56"/>
    <w:rsid w:val="000E50B8"/>
    <w:rsid w:val="000E53AF"/>
    <w:rsid w:val="000E5501"/>
    <w:rsid w:val="000E5E88"/>
    <w:rsid w:val="000E5F88"/>
    <w:rsid w:val="000E6377"/>
    <w:rsid w:val="000E63C8"/>
    <w:rsid w:val="000E671C"/>
    <w:rsid w:val="000E6939"/>
    <w:rsid w:val="000E6F2A"/>
    <w:rsid w:val="000E70D2"/>
    <w:rsid w:val="000F0154"/>
    <w:rsid w:val="000F0D91"/>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50B"/>
    <w:rsid w:val="000F6922"/>
    <w:rsid w:val="000F69F4"/>
    <w:rsid w:val="000F7D1E"/>
    <w:rsid w:val="001006C1"/>
    <w:rsid w:val="00100C1B"/>
    <w:rsid w:val="00100EA1"/>
    <w:rsid w:val="001012D5"/>
    <w:rsid w:val="001015AD"/>
    <w:rsid w:val="00101AC8"/>
    <w:rsid w:val="00101B95"/>
    <w:rsid w:val="00101E0F"/>
    <w:rsid w:val="001022EE"/>
    <w:rsid w:val="001028D0"/>
    <w:rsid w:val="00102E85"/>
    <w:rsid w:val="00102E9A"/>
    <w:rsid w:val="00102FB7"/>
    <w:rsid w:val="001035A9"/>
    <w:rsid w:val="00103C03"/>
    <w:rsid w:val="00104208"/>
    <w:rsid w:val="00104BFC"/>
    <w:rsid w:val="001051FB"/>
    <w:rsid w:val="00105729"/>
    <w:rsid w:val="00105C21"/>
    <w:rsid w:val="00106648"/>
    <w:rsid w:val="00106918"/>
    <w:rsid w:val="00106A57"/>
    <w:rsid w:val="00106B52"/>
    <w:rsid w:val="00106B74"/>
    <w:rsid w:val="00106C1D"/>
    <w:rsid w:val="0010716B"/>
    <w:rsid w:val="001105D0"/>
    <w:rsid w:val="001113EF"/>
    <w:rsid w:val="001119AA"/>
    <w:rsid w:val="00111B01"/>
    <w:rsid w:val="00111B43"/>
    <w:rsid w:val="00112060"/>
    <w:rsid w:val="00115A92"/>
    <w:rsid w:val="00115CBD"/>
    <w:rsid w:val="00116016"/>
    <w:rsid w:val="00116A31"/>
    <w:rsid w:val="0011748D"/>
    <w:rsid w:val="00117D70"/>
    <w:rsid w:val="00117F02"/>
    <w:rsid w:val="0012039D"/>
    <w:rsid w:val="001203D1"/>
    <w:rsid w:val="001205C8"/>
    <w:rsid w:val="00120674"/>
    <w:rsid w:val="00120CCA"/>
    <w:rsid w:val="0012180F"/>
    <w:rsid w:val="0012193A"/>
    <w:rsid w:val="00121B9E"/>
    <w:rsid w:val="00121C03"/>
    <w:rsid w:val="0012376C"/>
    <w:rsid w:val="001237DC"/>
    <w:rsid w:val="001237FA"/>
    <w:rsid w:val="00123DD0"/>
    <w:rsid w:val="001241BA"/>
    <w:rsid w:val="00124C8D"/>
    <w:rsid w:val="00124D20"/>
    <w:rsid w:val="00125462"/>
    <w:rsid w:val="0012582D"/>
    <w:rsid w:val="00125897"/>
    <w:rsid w:val="00127FB3"/>
    <w:rsid w:val="0013061F"/>
    <w:rsid w:val="00130E77"/>
    <w:rsid w:val="00131A80"/>
    <w:rsid w:val="0013202E"/>
    <w:rsid w:val="0013231A"/>
    <w:rsid w:val="00132F55"/>
    <w:rsid w:val="0013372F"/>
    <w:rsid w:val="001337F5"/>
    <w:rsid w:val="00133FB0"/>
    <w:rsid w:val="00133FC9"/>
    <w:rsid w:val="0013420E"/>
    <w:rsid w:val="001345A3"/>
    <w:rsid w:val="00135286"/>
    <w:rsid w:val="0013555C"/>
    <w:rsid w:val="00135A62"/>
    <w:rsid w:val="00135B45"/>
    <w:rsid w:val="00135D70"/>
    <w:rsid w:val="00136F3D"/>
    <w:rsid w:val="00137086"/>
    <w:rsid w:val="001372D6"/>
    <w:rsid w:val="001375DB"/>
    <w:rsid w:val="00137D96"/>
    <w:rsid w:val="00137DB8"/>
    <w:rsid w:val="0014012D"/>
    <w:rsid w:val="0014014E"/>
    <w:rsid w:val="00140417"/>
    <w:rsid w:val="00140874"/>
    <w:rsid w:val="00140977"/>
    <w:rsid w:val="001419A4"/>
    <w:rsid w:val="00141AE6"/>
    <w:rsid w:val="00142AA9"/>
    <w:rsid w:val="00143233"/>
    <w:rsid w:val="00143240"/>
    <w:rsid w:val="00143EE7"/>
    <w:rsid w:val="00144269"/>
    <w:rsid w:val="001443D7"/>
    <w:rsid w:val="001446FB"/>
    <w:rsid w:val="00144707"/>
    <w:rsid w:val="0014473A"/>
    <w:rsid w:val="0014481E"/>
    <w:rsid w:val="0014495B"/>
    <w:rsid w:val="001453B4"/>
    <w:rsid w:val="00145B95"/>
    <w:rsid w:val="00147869"/>
    <w:rsid w:val="0014797A"/>
    <w:rsid w:val="001479D6"/>
    <w:rsid w:val="001505D5"/>
    <w:rsid w:val="00150687"/>
    <w:rsid w:val="001507E8"/>
    <w:rsid w:val="00150810"/>
    <w:rsid w:val="0015094C"/>
    <w:rsid w:val="001510FB"/>
    <w:rsid w:val="001514B9"/>
    <w:rsid w:val="00151764"/>
    <w:rsid w:val="00151AC4"/>
    <w:rsid w:val="00151BEA"/>
    <w:rsid w:val="00152001"/>
    <w:rsid w:val="001523CE"/>
    <w:rsid w:val="00152961"/>
    <w:rsid w:val="00153658"/>
    <w:rsid w:val="00153EA6"/>
    <w:rsid w:val="00153F7B"/>
    <w:rsid w:val="001541B2"/>
    <w:rsid w:val="0015443E"/>
    <w:rsid w:val="0015498F"/>
    <w:rsid w:val="00154A6D"/>
    <w:rsid w:val="00154F6C"/>
    <w:rsid w:val="0015528F"/>
    <w:rsid w:val="00155B05"/>
    <w:rsid w:val="00156215"/>
    <w:rsid w:val="0015752F"/>
    <w:rsid w:val="00157DBC"/>
    <w:rsid w:val="0016007D"/>
    <w:rsid w:val="001603D5"/>
    <w:rsid w:val="00160BC6"/>
    <w:rsid w:val="00161259"/>
    <w:rsid w:val="0016156F"/>
    <w:rsid w:val="00162076"/>
    <w:rsid w:val="001624E2"/>
    <w:rsid w:val="00162AFA"/>
    <w:rsid w:val="00162C5F"/>
    <w:rsid w:val="00162E05"/>
    <w:rsid w:val="001635C6"/>
    <w:rsid w:val="0016486C"/>
    <w:rsid w:val="001648EB"/>
    <w:rsid w:val="001655AD"/>
    <w:rsid w:val="001660FD"/>
    <w:rsid w:val="001663DC"/>
    <w:rsid w:val="0016690E"/>
    <w:rsid w:val="00166B3C"/>
    <w:rsid w:val="00166FDA"/>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5FE4"/>
    <w:rsid w:val="00176E00"/>
    <w:rsid w:val="00176F43"/>
    <w:rsid w:val="001779F4"/>
    <w:rsid w:val="00180038"/>
    <w:rsid w:val="0018083C"/>
    <w:rsid w:val="001809BE"/>
    <w:rsid w:val="001812BC"/>
    <w:rsid w:val="00181BA4"/>
    <w:rsid w:val="00182A97"/>
    <w:rsid w:val="001836C6"/>
    <w:rsid w:val="00183D20"/>
    <w:rsid w:val="0018438C"/>
    <w:rsid w:val="0018444C"/>
    <w:rsid w:val="00184A7A"/>
    <w:rsid w:val="0018612C"/>
    <w:rsid w:val="00186B9C"/>
    <w:rsid w:val="0018762F"/>
    <w:rsid w:val="00187D57"/>
    <w:rsid w:val="001902FA"/>
    <w:rsid w:val="0019040C"/>
    <w:rsid w:val="00191019"/>
    <w:rsid w:val="0019104C"/>
    <w:rsid w:val="00191272"/>
    <w:rsid w:val="00191A15"/>
    <w:rsid w:val="00192341"/>
    <w:rsid w:val="0019239A"/>
    <w:rsid w:val="0019256F"/>
    <w:rsid w:val="00192AE6"/>
    <w:rsid w:val="00192C78"/>
    <w:rsid w:val="00192D38"/>
    <w:rsid w:val="00192DD9"/>
    <w:rsid w:val="00192E82"/>
    <w:rsid w:val="001932DA"/>
    <w:rsid w:val="0019379E"/>
    <w:rsid w:val="00193C8C"/>
    <w:rsid w:val="00193EB9"/>
    <w:rsid w:val="001945AA"/>
    <w:rsid w:val="001947FB"/>
    <w:rsid w:val="0019587D"/>
    <w:rsid w:val="00195CD7"/>
    <w:rsid w:val="00195D29"/>
    <w:rsid w:val="00195FCA"/>
    <w:rsid w:val="00196169"/>
    <w:rsid w:val="001962BC"/>
    <w:rsid w:val="001965D3"/>
    <w:rsid w:val="001971C7"/>
    <w:rsid w:val="00197E28"/>
    <w:rsid w:val="00197EE4"/>
    <w:rsid w:val="001A04C6"/>
    <w:rsid w:val="001A09E4"/>
    <w:rsid w:val="001A0AE5"/>
    <w:rsid w:val="001A161B"/>
    <w:rsid w:val="001A214C"/>
    <w:rsid w:val="001A21FE"/>
    <w:rsid w:val="001A2C2C"/>
    <w:rsid w:val="001A2F72"/>
    <w:rsid w:val="001A3C13"/>
    <w:rsid w:val="001A4528"/>
    <w:rsid w:val="001A5CE6"/>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63A3"/>
    <w:rsid w:val="001B641F"/>
    <w:rsid w:val="001B650B"/>
    <w:rsid w:val="001B6A8A"/>
    <w:rsid w:val="001B7034"/>
    <w:rsid w:val="001B705B"/>
    <w:rsid w:val="001B741E"/>
    <w:rsid w:val="001B7E14"/>
    <w:rsid w:val="001C002F"/>
    <w:rsid w:val="001C05E7"/>
    <w:rsid w:val="001C0708"/>
    <w:rsid w:val="001C0986"/>
    <w:rsid w:val="001C09FC"/>
    <w:rsid w:val="001C0EBF"/>
    <w:rsid w:val="001C15A5"/>
    <w:rsid w:val="001C1A34"/>
    <w:rsid w:val="001C2220"/>
    <w:rsid w:val="001C2253"/>
    <w:rsid w:val="001C23A4"/>
    <w:rsid w:val="001C2CE8"/>
    <w:rsid w:val="001C2D43"/>
    <w:rsid w:val="001C2F11"/>
    <w:rsid w:val="001C3084"/>
    <w:rsid w:val="001C33B3"/>
    <w:rsid w:val="001C3B5F"/>
    <w:rsid w:val="001C4FF5"/>
    <w:rsid w:val="001C51FA"/>
    <w:rsid w:val="001C55F0"/>
    <w:rsid w:val="001C57C9"/>
    <w:rsid w:val="001C5E51"/>
    <w:rsid w:val="001C6E56"/>
    <w:rsid w:val="001C720C"/>
    <w:rsid w:val="001C7358"/>
    <w:rsid w:val="001C7513"/>
    <w:rsid w:val="001C7614"/>
    <w:rsid w:val="001D00B1"/>
    <w:rsid w:val="001D052B"/>
    <w:rsid w:val="001D05BE"/>
    <w:rsid w:val="001D08BF"/>
    <w:rsid w:val="001D128D"/>
    <w:rsid w:val="001D2158"/>
    <w:rsid w:val="001D2A89"/>
    <w:rsid w:val="001D36EE"/>
    <w:rsid w:val="001D39E5"/>
    <w:rsid w:val="001D3AFD"/>
    <w:rsid w:val="001D3C37"/>
    <w:rsid w:val="001D3D6B"/>
    <w:rsid w:val="001D420A"/>
    <w:rsid w:val="001D4345"/>
    <w:rsid w:val="001D4BF9"/>
    <w:rsid w:val="001D50B7"/>
    <w:rsid w:val="001D5238"/>
    <w:rsid w:val="001D5572"/>
    <w:rsid w:val="001D5BEE"/>
    <w:rsid w:val="001D5E81"/>
    <w:rsid w:val="001E0321"/>
    <w:rsid w:val="001E0838"/>
    <w:rsid w:val="001E0EAC"/>
    <w:rsid w:val="001E0FB3"/>
    <w:rsid w:val="001E12CD"/>
    <w:rsid w:val="001E14E8"/>
    <w:rsid w:val="001E1AE0"/>
    <w:rsid w:val="001E26D7"/>
    <w:rsid w:val="001E320E"/>
    <w:rsid w:val="001E353F"/>
    <w:rsid w:val="001E36A7"/>
    <w:rsid w:val="001E3810"/>
    <w:rsid w:val="001E3BC1"/>
    <w:rsid w:val="001E3CDC"/>
    <w:rsid w:val="001E3DAB"/>
    <w:rsid w:val="001E3F29"/>
    <w:rsid w:val="001E45FF"/>
    <w:rsid w:val="001E4F7E"/>
    <w:rsid w:val="001E5551"/>
    <w:rsid w:val="001E57EC"/>
    <w:rsid w:val="001E58D7"/>
    <w:rsid w:val="001E5E12"/>
    <w:rsid w:val="001E6098"/>
    <w:rsid w:val="001E695A"/>
    <w:rsid w:val="001E7157"/>
    <w:rsid w:val="001E7E4C"/>
    <w:rsid w:val="001E7F05"/>
    <w:rsid w:val="001F0073"/>
    <w:rsid w:val="001F021A"/>
    <w:rsid w:val="001F044E"/>
    <w:rsid w:val="001F057F"/>
    <w:rsid w:val="001F0821"/>
    <w:rsid w:val="001F15CE"/>
    <w:rsid w:val="001F1AB9"/>
    <w:rsid w:val="001F1F82"/>
    <w:rsid w:val="001F2061"/>
    <w:rsid w:val="001F211B"/>
    <w:rsid w:val="001F21D0"/>
    <w:rsid w:val="001F2D69"/>
    <w:rsid w:val="001F3765"/>
    <w:rsid w:val="001F3BEA"/>
    <w:rsid w:val="001F3CF1"/>
    <w:rsid w:val="001F3EA3"/>
    <w:rsid w:val="001F4610"/>
    <w:rsid w:val="001F4982"/>
    <w:rsid w:val="001F4E0B"/>
    <w:rsid w:val="001F4E7D"/>
    <w:rsid w:val="001F5787"/>
    <w:rsid w:val="001F68DB"/>
    <w:rsid w:val="001F6D13"/>
    <w:rsid w:val="001F6D2B"/>
    <w:rsid w:val="001F6FA0"/>
    <w:rsid w:val="001F74DA"/>
    <w:rsid w:val="0020010A"/>
    <w:rsid w:val="00200136"/>
    <w:rsid w:val="0020039E"/>
    <w:rsid w:val="00200563"/>
    <w:rsid w:val="002005D5"/>
    <w:rsid w:val="0020091E"/>
    <w:rsid w:val="0020097D"/>
    <w:rsid w:val="00201757"/>
    <w:rsid w:val="00201A26"/>
    <w:rsid w:val="00201EC4"/>
    <w:rsid w:val="00201EF7"/>
    <w:rsid w:val="0020337A"/>
    <w:rsid w:val="00203A6D"/>
    <w:rsid w:val="002048D9"/>
    <w:rsid w:val="00204DB0"/>
    <w:rsid w:val="002050A2"/>
    <w:rsid w:val="00205CD0"/>
    <w:rsid w:val="00205EF2"/>
    <w:rsid w:val="00206E4B"/>
    <w:rsid w:val="002078BF"/>
    <w:rsid w:val="002104BB"/>
    <w:rsid w:val="00210AE1"/>
    <w:rsid w:val="00210CFE"/>
    <w:rsid w:val="00211CEA"/>
    <w:rsid w:val="0021263B"/>
    <w:rsid w:val="00212678"/>
    <w:rsid w:val="00212F97"/>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2BF"/>
    <w:rsid w:val="002233FC"/>
    <w:rsid w:val="00223787"/>
    <w:rsid w:val="002238C7"/>
    <w:rsid w:val="00223E72"/>
    <w:rsid w:val="00224226"/>
    <w:rsid w:val="00224FD5"/>
    <w:rsid w:val="0022514B"/>
    <w:rsid w:val="00225151"/>
    <w:rsid w:val="0022521C"/>
    <w:rsid w:val="0022554C"/>
    <w:rsid w:val="002256DE"/>
    <w:rsid w:val="00225F13"/>
    <w:rsid w:val="00225F8A"/>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4BF"/>
    <w:rsid w:val="00240874"/>
    <w:rsid w:val="00240F91"/>
    <w:rsid w:val="00241385"/>
    <w:rsid w:val="00242233"/>
    <w:rsid w:val="0024297C"/>
    <w:rsid w:val="00242F87"/>
    <w:rsid w:val="0024335A"/>
    <w:rsid w:val="00243B58"/>
    <w:rsid w:val="0024420D"/>
    <w:rsid w:val="002443A3"/>
    <w:rsid w:val="00244A6D"/>
    <w:rsid w:val="002451E5"/>
    <w:rsid w:val="00245855"/>
    <w:rsid w:val="00245D5C"/>
    <w:rsid w:val="00245EEE"/>
    <w:rsid w:val="0024602B"/>
    <w:rsid w:val="002469AC"/>
    <w:rsid w:val="00246C42"/>
    <w:rsid w:val="00247353"/>
    <w:rsid w:val="00247394"/>
    <w:rsid w:val="00247553"/>
    <w:rsid w:val="0024774D"/>
    <w:rsid w:val="00247B23"/>
    <w:rsid w:val="0025045B"/>
    <w:rsid w:val="00250BD0"/>
    <w:rsid w:val="002517B6"/>
    <w:rsid w:val="00251859"/>
    <w:rsid w:val="002518AE"/>
    <w:rsid w:val="00251FFD"/>
    <w:rsid w:val="00253308"/>
    <w:rsid w:val="00253C98"/>
    <w:rsid w:val="00254883"/>
    <w:rsid w:val="0025499A"/>
    <w:rsid w:val="00254DE1"/>
    <w:rsid w:val="0025590B"/>
    <w:rsid w:val="00256C07"/>
    <w:rsid w:val="00260388"/>
    <w:rsid w:val="002608FA"/>
    <w:rsid w:val="00260ABF"/>
    <w:rsid w:val="00260ADB"/>
    <w:rsid w:val="0026104E"/>
    <w:rsid w:val="002616E3"/>
    <w:rsid w:val="002638A1"/>
    <w:rsid w:val="00263A7C"/>
    <w:rsid w:val="002642D6"/>
    <w:rsid w:val="002647D5"/>
    <w:rsid w:val="002652EF"/>
    <w:rsid w:val="00265DDA"/>
    <w:rsid w:val="002664B8"/>
    <w:rsid w:val="00266812"/>
    <w:rsid w:val="00267AE6"/>
    <w:rsid w:val="00272B0C"/>
    <w:rsid w:val="00272B3B"/>
    <w:rsid w:val="00272DCF"/>
    <w:rsid w:val="00273856"/>
    <w:rsid w:val="002746A4"/>
    <w:rsid w:val="00274851"/>
    <w:rsid w:val="00275393"/>
    <w:rsid w:val="0027572F"/>
    <w:rsid w:val="00276C7B"/>
    <w:rsid w:val="00276F0C"/>
    <w:rsid w:val="002771AB"/>
    <w:rsid w:val="002777C1"/>
    <w:rsid w:val="00277A80"/>
    <w:rsid w:val="00280809"/>
    <w:rsid w:val="00280B55"/>
    <w:rsid w:val="00280C61"/>
    <w:rsid w:val="00280E8E"/>
    <w:rsid w:val="002816D7"/>
    <w:rsid w:val="00281A45"/>
    <w:rsid w:val="0028286C"/>
    <w:rsid w:val="00282B60"/>
    <w:rsid w:val="00283E5C"/>
    <w:rsid w:val="00284A5F"/>
    <w:rsid w:val="002857D2"/>
    <w:rsid w:val="002864ED"/>
    <w:rsid w:val="00286A80"/>
    <w:rsid w:val="00287641"/>
    <w:rsid w:val="00287A51"/>
    <w:rsid w:val="00287B89"/>
    <w:rsid w:val="00287DD4"/>
    <w:rsid w:val="00287F1E"/>
    <w:rsid w:val="0029006E"/>
    <w:rsid w:val="0029038C"/>
    <w:rsid w:val="00290439"/>
    <w:rsid w:val="00290668"/>
    <w:rsid w:val="00290805"/>
    <w:rsid w:val="00290F59"/>
    <w:rsid w:val="002915D6"/>
    <w:rsid w:val="00291830"/>
    <w:rsid w:val="00291E9B"/>
    <w:rsid w:val="00292CBC"/>
    <w:rsid w:val="00292F39"/>
    <w:rsid w:val="00293270"/>
    <w:rsid w:val="00293490"/>
    <w:rsid w:val="002936BE"/>
    <w:rsid w:val="002937ED"/>
    <w:rsid w:val="00293A5A"/>
    <w:rsid w:val="002951FB"/>
    <w:rsid w:val="00295589"/>
    <w:rsid w:val="002955D4"/>
    <w:rsid w:val="00295965"/>
    <w:rsid w:val="0029619E"/>
    <w:rsid w:val="002965FD"/>
    <w:rsid w:val="00297350"/>
    <w:rsid w:val="002A0E94"/>
    <w:rsid w:val="002A1183"/>
    <w:rsid w:val="002A1436"/>
    <w:rsid w:val="002A205D"/>
    <w:rsid w:val="002A209F"/>
    <w:rsid w:val="002A2194"/>
    <w:rsid w:val="002A2A44"/>
    <w:rsid w:val="002A2CFC"/>
    <w:rsid w:val="002A3A53"/>
    <w:rsid w:val="002A3B38"/>
    <w:rsid w:val="002A514B"/>
    <w:rsid w:val="002A5306"/>
    <w:rsid w:val="002A5395"/>
    <w:rsid w:val="002A59B0"/>
    <w:rsid w:val="002A5E18"/>
    <w:rsid w:val="002A68E0"/>
    <w:rsid w:val="002A68EF"/>
    <w:rsid w:val="002A7603"/>
    <w:rsid w:val="002A7A63"/>
    <w:rsid w:val="002A7B60"/>
    <w:rsid w:val="002B071E"/>
    <w:rsid w:val="002B082A"/>
    <w:rsid w:val="002B166F"/>
    <w:rsid w:val="002B2162"/>
    <w:rsid w:val="002B219B"/>
    <w:rsid w:val="002B25EC"/>
    <w:rsid w:val="002B3611"/>
    <w:rsid w:val="002B4E90"/>
    <w:rsid w:val="002B4F39"/>
    <w:rsid w:val="002B5665"/>
    <w:rsid w:val="002B57BF"/>
    <w:rsid w:val="002B5B78"/>
    <w:rsid w:val="002B5C2F"/>
    <w:rsid w:val="002B5F94"/>
    <w:rsid w:val="002B78AF"/>
    <w:rsid w:val="002B78F1"/>
    <w:rsid w:val="002B7E98"/>
    <w:rsid w:val="002C0009"/>
    <w:rsid w:val="002C0D6B"/>
    <w:rsid w:val="002C105C"/>
    <w:rsid w:val="002C1195"/>
    <w:rsid w:val="002C1BAA"/>
    <w:rsid w:val="002C2C54"/>
    <w:rsid w:val="002C2F4C"/>
    <w:rsid w:val="002C2F70"/>
    <w:rsid w:val="002C317D"/>
    <w:rsid w:val="002C3440"/>
    <w:rsid w:val="002C380A"/>
    <w:rsid w:val="002C38CB"/>
    <w:rsid w:val="002C3BCF"/>
    <w:rsid w:val="002C4387"/>
    <w:rsid w:val="002C4A05"/>
    <w:rsid w:val="002C4DD6"/>
    <w:rsid w:val="002C5367"/>
    <w:rsid w:val="002C6968"/>
    <w:rsid w:val="002C6E1C"/>
    <w:rsid w:val="002C712B"/>
    <w:rsid w:val="002C715E"/>
    <w:rsid w:val="002C7313"/>
    <w:rsid w:val="002C7952"/>
    <w:rsid w:val="002C7CC5"/>
    <w:rsid w:val="002D0783"/>
    <w:rsid w:val="002D09F4"/>
    <w:rsid w:val="002D0A51"/>
    <w:rsid w:val="002D174A"/>
    <w:rsid w:val="002D19E1"/>
    <w:rsid w:val="002D2501"/>
    <w:rsid w:val="002D2BB7"/>
    <w:rsid w:val="002D2BD9"/>
    <w:rsid w:val="002D4735"/>
    <w:rsid w:val="002D49C2"/>
    <w:rsid w:val="002D4BA3"/>
    <w:rsid w:val="002D4EFC"/>
    <w:rsid w:val="002D50F4"/>
    <w:rsid w:val="002D5611"/>
    <w:rsid w:val="002D6007"/>
    <w:rsid w:val="002D636E"/>
    <w:rsid w:val="002D64F1"/>
    <w:rsid w:val="002D6E36"/>
    <w:rsid w:val="002D71A7"/>
    <w:rsid w:val="002D7589"/>
    <w:rsid w:val="002D7E4E"/>
    <w:rsid w:val="002E025A"/>
    <w:rsid w:val="002E0338"/>
    <w:rsid w:val="002E040A"/>
    <w:rsid w:val="002E05EF"/>
    <w:rsid w:val="002E0B37"/>
    <w:rsid w:val="002E1090"/>
    <w:rsid w:val="002E18B1"/>
    <w:rsid w:val="002E1AD7"/>
    <w:rsid w:val="002E2C4F"/>
    <w:rsid w:val="002E2F12"/>
    <w:rsid w:val="002E3731"/>
    <w:rsid w:val="002E3874"/>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53"/>
    <w:rsid w:val="002F15A2"/>
    <w:rsid w:val="002F1797"/>
    <w:rsid w:val="002F17C2"/>
    <w:rsid w:val="002F1863"/>
    <w:rsid w:val="002F18D4"/>
    <w:rsid w:val="002F1A62"/>
    <w:rsid w:val="002F2202"/>
    <w:rsid w:val="002F221D"/>
    <w:rsid w:val="002F232D"/>
    <w:rsid w:val="002F2502"/>
    <w:rsid w:val="002F2EC5"/>
    <w:rsid w:val="002F304F"/>
    <w:rsid w:val="002F38FC"/>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1153"/>
    <w:rsid w:val="00301A61"/>
    <w:rsid w:val="00302A56"/>
    <w:rsid w:val="00302F58"/>
    <w:rsid w:val="00303140"/>
    <w:rsid w:val="00303CE6"/>
    <w:rsid w:val="00304054"/>
    <w:rsid w:val="003045EB"/>
    <w:rsid w:val="00304696"/>
    <w:rsid w:val="00304F44"/>
    <w:rsid w:val="003057B0"/>
    <w:rsid w:val="003057B7"/>
    <w:rsid w:val="003066F2"/>
    <w:rsid w:val="003072A0"/>
    <w:rsid w:val="00310F55"/>
    <w:rsid w:val="00311BA6"/>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0ED1"/>
    <w:rsid w:val="00321136"/>
    <w:rsid w:val="00321191"/>
    <w:rsid w:val="0032145B"/>
    <w:rsid w:val="003218B7"/>
    <w:rsid w:val="003233F2"/>
    <w:rsid w:val="003240DF"/>
    <w:rsid w:val="003242A8"/>
    <w:rsid w:val="00324705"/>
    <w:rsid w:val="003248FC"/>
    <w:rsid w:val="00324C3D"/>
    <w:rsid w:val="00324D17"/>
    <w:rsid w:val="00324F1E"/>
    <w:rsid w:val="003252A3"/>
    <w:rsid w:val="003255FC"/>
    <w:rsid w:val="00325B03"/>
    <w:rsid w:val="00325E50"/>
    <w:rsid w:val="003268A1"/>
    <w:rsid w:val="00326B4F"/>
    <w:rsid w:val="00326F58"/>
    <w:rsid w:val="00326F82"/>
    <w:rsid w:val="00327E58"/>
    <w:rsid w:val="0033052D"/>
    <w:rsid w:val="00330BF4"/>
    <w:rsid w:val="00330C03"/>
    <w:rsid w:val="00330D31"/>
    <w:rsid w:val="003313A1"/>
    <w:rsid w:val="00331DB5"/>
    <w:rsid w:val="00332E02"/>
    <w:rsid w:val="00332FAD"/>
    <w:rsid w:val="00333495"/>
    <w:rsid w:val="00333B54"/>
    <w:rsid w:val="00333B8C"/>
    <w:rsid w:val="00334C5E"/>
    <w:rsid w:val="00335AD3"/>
    <w:rsid w:val="00335B6C"/>
    <w:rsid w:val="00335F59"/>
    <w:rsid w:val="00336051"/>
    <w:rsid w:val="0033607A"/>
    <w:rsid w:val="00336CA9"/>
    <w:rsid w:val="00337602"/>
    <w:rsid w:val="00337863"/>
    <w:rsid w:val="00337932"/>
    <w:rsid w:val="00337E8C"/>
    <w:rsid w:val="00337FD3"/>
    <w:rsid w:val="00340417"/>
    <w:rsid w:val="003405E4"/>
    <w:rsid w:val="0034099E"/>
    <w:rsid w:val="00340D6B"/>
    <w:rsid w:val="003410C8"/>
    <w:rsid w:val="00341177"/>
    <w:rsid w:val="0034127A"/>
    <w:rsid w:val="00341B50"/>
    <w:rsid w:val="00341FE5"/>
    <w:rsid w:val="003424DC"/>
    <w:rsid w:val="00342773"/>
    <w:rsid w:val="003429CE"/>
    <w:rsid w:val="0034318F"/>
    <w:rsid w:val="003439C8"/>
    <w:rsid w:val="00343FBE"/>
    <w:rsid w:val="00344171"/>
    <w:rsid w:val="003445AA"/>
    <w:rsid w:val="00344935"/>
    <w:rsid w:val="003449CD"/>
    <w:rsid w:val="00344B94"/>
    <w:rsid w:val="00345201"/>
    <w:rsid w:val="00345353"/>
    <w:rsid w:val="00345BCE"/>
    <w:rsid w:val="003461F1"/>
    <w:rsid w:val="00346576"/>
    <w:rsid w:val="00346614"/>
    <w:rsid w:val="00346C90"/>
    <w:rsid w:val="00346CAD"/>
    <w:rsid w:val="0035071B"/>
    <w:rsid w:val="00350867"/>
    <w:rsid w:val="00351071"/>
    <w:rsid w:val="0035116C"/>
    <w:rsid w:val="003512EF"/>
    <w:rsid w:val="00351A74"/>
    <w:rsid w:val="00351E0F"/>
    <w:rsid w:val="0035265C"/>
    <w:rsid w:val="00352FF0"/>
    <w:rsid w:val="0035324A"/>
    <w:rsid w:val="00353A56"/>
    <w:rsid w:val="00353A6B"/>
    <w:rsid w:val="00355202"/>
    <w:rsid w:val="0035584B"/>
    <w:rsid w:val="0035656F"/>
    <w:rsid w:val="0035676A"/>
    <w:rsid w:val="00356BEC"/>
    <w:rsid w:val="00357400"/>
    <w:rsid w:val="00357A26"/>
    <w:rsid w:val="00357D04"/>
    <w:rsid w:val="0036046E"/>
    <w:rsid w:val="00360554"/>
    <w:rsid w:val="003614EE"/>
    <w:rsid w:val="003618E9"/>
    <w:rsid w:val="00361ADD"/>
    <w:rsid w:val="00361FB5"/>
    <w:rsid w:val="003621F4"/>
    <w:rsid w:val="00362497"/>
    <w:rsid w:val="00362C70"/>
    <w:rsid w:val="00362F1B"/>
    <w:rsid w:val="003635F3"/>
    <w:rsid w:val="003640BA"/>
    <w:rsid w:val="003644D9"/>
    <w:rsid w:val="00364960"/>
    <w:rsid w:val="00365E85"/>
    <w:rsid w:val="00366588"/>
    <w:rsid w:val="003669F8"/>
    <w:rsid w:val="00366A85"/>
    <w:rsid w:val="00366BBD"/>
    <w:rsid w:val="0036773C"/>
    <w:rsid w:val="00367D39"/>
    <w:rsid w:val="00370462"/>
    <w:rsid w:val="0037068D"/>
    <w:rsid w:val="0037129B"/>
    <w:rsid w:val="00371ACB"/>
    <w:rsid w:val="00371BBB"/>
    <w:rsid w:val="003720A5"/>
    <w:rsid w:val="00372171"/>
    <w:rsid w:val="00372BBA"/>
    <w:rsid w:val="0037416C"/>
    <w:rsid w:val="0037455F"/>
    <w:rsid w:val="003747DD"/>
    <w:rsid w:val="00374969"/>
    <w:rsid w:val="003749D0"/>
    <w:rsid w:val="00374C9F"/>
    <w:rsid w:val="003752BC"/>
    <w:rsid w:val="00375A7A"/>
    <w:rsid w:val="00375D87"/>
    <w:rsid w:val="0037608C"/>
    <w:rsid w:val="003760CF"/>
    <w:rsid w:val="0037765A"/>
    <w:rsid w:val="003779FB"/>
    <w:rsid w:val="00377ABF"/>
    <w:rsid w:val="00377CD9"/>
    <w:rsid w:val="003803FB"/>
    <w:rsid w:val="0038151B"/>
    <w:rsid w:val="003816A2"/>
    <w:rsid w:val="00381740"/>
    <w:rsid w:val="00381F3B"/>
    <w:rsid w:val="003824E2"/>
    <w:rsid w:val="0038286A"/>
    <w:rsid w:val="003834BE"/>
    <w:rsid w:val="00383C3F"/>
    <w:rsid w:val="00383EA0"/>
    <w:rsid w:val="00383F12"/>
    <w:rsid w:val="00384733"/>
    <w:rsid w:val="003847DC"/>
    <w:rsid w:val="00384B8E"/>
    <w:rsid w:val="003856B9"/>
    <w:rsid w:val="00386CBD"/>
    <w:rsid w:val="0038735F"/>
    <w:rsid w:val="00387541"/>
    <w:rsid w:val="003877B8"/>
    <w:rsid w:val="00387E1D"/>
    <w:rsid w:val="003907EF"/>
    <w:rsid w:val="003917D2"/>
    <w:rsid w:val="00391BEA"/>
    <w:rsid w:val="00392829"/>
    <w:rsid w:val="003928F9"/>
    <w:rsid w:val="00392972"/>
    <w:rsid w:val="00393F55"/>
    <w:rsid w:val="00394875"/>
    <w:rsid w:val="00394B8D"/>
    <w:rsid w:val="00394DC9"/>
    <w:rsid w:val="00394FD1"/>
    <w:rsid w:val="00395D41"/>
    <w:rsid w:val="00396013"/>
    <w:rsid w:val="00396552"/>
    <w:rsid w:val="0039683E"/>
    <w:rsid w:val="00396853"/>
    <w:rsid w:val="003971AB"/>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3A0C"/>
    <w:rsid w:val="003A60AD"/>
    <w:rsid w:val="003A614B"/>
    <w:rsid w:val="003A665E"/>
    <w:rsid w:val="003A6E1C"/>
    <w:rsid w:val="003A7473"/>
    <w:rsid w:val="003A7971"/>
    <w:rsid w:val="003A79CF"/>
    <w:rsid w:val="003B07F6"/>
    <w:rsid w:val="003B092D"/>
    <w:rsid w:val="003B0A1B"/>
    <w:rsid w:val="003B150B"/>
    <w:rsid w:val="003B154C"/>
    <w:rsid w:val="003B1C84"/>
    <w:rsid w:val="003B296F"/>
    <w:rsid w:val="003B2F12"/>
    <w:rsid w:val="003B3847"/>
    <w:rsid w:val="003B3AA2"/>
    <w:rsid w:val="003B44BE"/>
    <w:rsid w:val="003B47EB"/>
    <w:rsid w:val="003B4990"/>
    <w:rsid w:val="003B4A0A"/>
    <w:rsid w:val="003B4A69"/>
    <w:rsid w:val="003B4E47"/>
    <w:rsid w:val="003B5360"/>
    <w:rsid w:val="003B5623"/>
    <w:rsid w:val="003B5980"/>
    <w:rsid w:val="003B6C0D"/>
    <w:rsid w:val="003B7215"/>
    <w:rsid w:val="003C07DD"/>
    <w:rsid w:val="003C1549"/>
    <w:rsid w:val="003C1BF8"/>
    <w:rsid w:val="003C1E82"/>
    <w:rsid w:val="003C2A32"/>
    <w:rsid w:val="003C349E"/>
    <w:rsid w:val="003C34DB"/>
    <w:rsid w:val="003C356B"/>
    <w:rsid w:val="003C35A6"/>
    <w:rsid w:val="003C3CE0"/>
    <w:rsid w:val="003C46CA"/>
    <w:rsid w:val="003C4A4F"/>
    <w:rsid w:val="003C5BF2"/>
    <w:rsid w:val="003C5CBB"/>
    <w:rsid w:val="003C5D55"/>
    <w:rsid w:val="003C602D"/>
    <w:rsid w:val="003C6699"/>
    <w:rsid w:val="003C6813"/>
    <w:rsid w:val="003C699F"/>
    <w:rsid w:val="003C7B7B"/>
    <w:rsid w:val="003C7CD2"/>
    <w:rsid w:val="003C7F85"/>
    <w:rsid w:val="003D09DE"/>
    <w:rsid w:val="003D0AB8"/>
    <w:rsid w:val="003D0B20"/>
    <w:rsid w:val="003D0D89"/>
    <w:rsid w:val="003D0DE4"/>
    <w:rsid w:val="003D13F6"/>
    <w:rsid w:val="003D1443"/>
    <w:rsid w:val="003D17DD"/>
    <w:rsid w:val="003D2AA2"/>
    <w:rsid w:val="003D2C60"/>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87D"/>
    <w:rsid w:val="003E0D31"/>
    <w:rsid w:val="003E0EBE"/>
    <w:rsid w:val="003E0F71"/>
    <w:rsid w:val="003E15F2"/>
    <w:rsid w:val="003E1749"/>
    <w:rsid w:val="003E1ACF"/>
    <w:rsid w:val="003E1B46"/>
    <w:rsid w:val="003E1D7F"/>
    <w:rsid w:val="003E1EA2"/>
    <w:rsid w:val="003E2812"/>
    <w:rsid w:val="003E4017"/>
    <w:rsid w:val="003E566C"/>
    <w:rsid w:val="003E5BCC"/>
    <w:rsid w:val="003E618E"/>
    <w:rsid w:val="003E665F"/>
    <w:rsid w:val="003E687F"/>
    <w:rsid w:val="003E6A67"/>
    <w:rsid w:val="003E725E"/>
    <w:rsid w:val="003E73DB"/>
    <w:rsid w:val="003E76D4"/>
    <w:rsid w:val="003F03AC"/>
    <w:rsid w:val="003F0772"/>
    <w:rsid w:val="003F0916"/>
    <w:rsid w:val="003F09FB"/>
    <w:rsid w:val="003F0C52"/>
    <w:rsid w:val="003F1464"/>
    <w:rsid w:val="003F1653"/>
    <w:rsid w:val="003F1713"/>
    <w:rsid w:val="003F18FC"/>
    <w:rsid w:val="003F1BCD"/>
    <w:rsid w:val="003F1D1B"/>
    <w:rsid w:val="003F2CB0"/>
    <w:rsid w:val="003F35D8"/>
    <w:rsid w:val="003F365C"/>
    <w:rsid w:val="003F3D2F"/>
    <w:rsid w:val="003F54FA"/>
    <w:rsid w:val="003F5C4F"/>
    <w:rsid w:val="003F5DA8"/>
    <w:rsid w:val="003F5EC3"/>
    <w:rsid w:val="003F6027"/>
    <w:rsid w:val="003F6116"/>
    <w:rsid w:val="003F648E"/>
    <w:rsid w:val="003F6AB7"/>
    <w:rsid w:val="003F6BEC"/>
    <w:rsid w:val="003F7113"/>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32F0"/>
    <w:rsid w:val="004032FD"/>
    <w:rsid w:val="00403CC0"/>
    <w:rsid w:val="00403E78"/>
    <w:rsid w:val="00404ACF"/>
    <w:rsid w:val="00404B62"/>
    <w:rsid w:val="00405C3C"/>
    <w:rsid w:val="00406202"/>
    <w:rsid w:val="00406761"/>
    <w:rsid w:val="00406A42"/>
    <w:rsid w:val="00407028"/>
    <w:rsid w:val="004071A5"/>
    <w:rsid w:val="00407690"/>
    <w:rsid w:val="00411765"/>
    <w:rsid w:val="00412057"/>
    <w:rsid w:val="00412361"/>
    <w:rsid w:val="00412AE3"/>
    <w:rsid w:val="00412B22"/>
    <w:rsid w:val="004133B2"/>
    <w:rsid w:val="0041426D"/>
    <w:rsid w:val="00414904"/>
    <w:rsid w:val="00414938"/>
    <w:rsid w:val="00414DB7"/>
    <w:rsid w:val="00414F13"/>
    <w:rsid w:val="00415D62"/>
    <w:rsid w:val="00415E05"/>
    <w:rsid w:val="00416DE2"/>
    <w:rsid w:val="004173CD"/>
    <w:rsid w:val="00417DAA"/>
    <w:rsid w:val="00420602"/>
    <w:rsid w:val="0042086D"/>
    <w:rsid w:val="00420DD6"/>
    <w:rsid w:val="004219C9"/>
    <w:rsid w:val="00421A64"/>
    <w:rsid w:val="004221BE"/>
    <w:rsid w:val="004222B2"/>
    <w:rsid w:val="0042244C"/>
    <w:rsid w:val="00422818"/>
    <w:rsid w:val="00423092"/>
    <w:rsid w:val="00423965"/>
    <w:rsid w:val="004239FB"/>
    <w:rsid w:val="00423EAB"/>
    <w:rsid w:val="004242BF"/>
    <w:rsid w:val="004246A6"/>
    <w:rsid w:val="00424F53"/>
    <w:rsid w:val="00425D04"/>
    <w:rsid w:val="00425D82"/>
    <w:rsid w:val="0042627F"/>
    <w:rsid w:val="004262E8"/>
    <w:rsid w:val="0042711A"/>
    <w:rsid w:val="00427387"/>
    <w:rsid w:val="00427408"/>
    <w:rsid w:val="00430A7C"/>
    <w:rsid w:val="004315FB"/>
    <w:rsid w:val="00431A25"/>
    <w:rsid w:val="00431A35"/>
    <w:rsid w:val="00431DAA"/>
    <w:rsid w:val="00432EEB"/>
    <w:rsid w:val="00433355"/>
    <w:rsid w:val="004337B8"/>
    <w:rsid w:val="00433E80"/>
    <w:rsid w:val="004344CC"/>
    <w:rsid w:val="004344F8"/>
    <w:rsid w:val="00434602"/>
    <w:rsid w:val="00434F17"/>
    <w:rsid w:val="00435867"/>
    <w:rsid w:val="00435BE5"/>
    <w:rsid w:val="00435E0A"/>
    <w:rsid w:val="00436274"/>
    <w:rsid w:val="0043631B"/>
    <w:rsid w:val="00436361"/>
    <w:rsid w:val="00436C9A"/>
    <w:rsid w:val="00437118"/>
    <w:rsid w:val="004374BE"/>
    <w:rsid w:val="0043765C"/>
    <w:rsid w:val="004378D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B03"/>
    <w:rsid w:val="00445DA8"/>
    <w:rsid w:val="00446645"/>
    <w:rsid w:val="00446C74"/>
    <w:rsid w:val="004476F2"/>
    <w:rsid w:val="00447978"/>
    <w:rsid w:val="00447A08"/>
    <w:rsid w:val="004500D6"/>
    <w:rsid w:val="004506FA"/>
    <w:rsid w:val="00450C1F"/>
    <w:rsid w:val="00451CBD"/>
    <w:rsid w:val="00451EB7"/>
    <w:rsid w:val="00452520"/>
    <w:rsid w:val="004527EC"/>
    <w:rsid w:val="00452BEA"/>
    <w:rsid w:val="00452C66"/>
    <w:rsid w:val="00453613"/>
    <w:rsid w:val="0045475B"/>
    <w:rsid w:val="00454C15"/>
    <w:rsid w:val="00454DE9"/>
    <w:rsid w:val="004553B0"/>
    <w:rsid w:val="00457499"/>
    <w:rsid w:val="004574E5"/>
    <w:rsid w:val="00457FE9"/>
    <w:rsid w:val="00460471"/>
    <w:rsid w:val="004606D1"/>
    <w:rsid w:val="00460C81"/>
    <w:rsid w:val="004615F9"/>
    <w:rsid w:val="00461820"/>
    <w:rsid w:val="00461A7C"/>
    <w:rsid w:val="00461CC8"/>
    <w:rsid w:val="004620D5"/>
    <w:rsid w:val="00462321"/>
    <w:rsid w:val="004624E0"/>
    <w:rsid w:val="0046263F"/>
    <w:rsid w:val="00462978"/>
    <w:rsid w:val="00463276"/>
    <w:rsid w:val="00463812"/>
    <w:rsid w:val="00463CBB"/>
    <w:rsid w:val="00464790"/>
    <w:rsid w:val="00464DF8"/>
    <w:rsid w:val="0046528F"/>
    <w:rsid w:val="0046560E"/>
    <w:rsid w:val="00465CF8"/>
    <w:rsid w:val="00465ED3"/>
    <w:rsid w:val="00466382"/>
    <w:rsid w:val="00466DB1"/>
    <w:rsid w:val="00467BEB"/>
    <w:rsid w:val="0047002A"/>
    <w:rsid w:val="004704E5"/>
    <w:rsid w:val="00470A0A"/>
    <w:rsid w:val="004713BD"/>
    <w:rsid w:val="00471E64"/>
    <w:rsid w:val="00471F87"/>
    <w:rsid w:val="00472C5E"/>
    <w:rsid w:val="00472E0B"/>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F49"/>
    <w:rsid w:val="00484FD6"/>
    <w:rsid w:val="00485C11"/>
    <w:rsid w:val="00485FA0"/>
    <w:rsid w:val="0048682B"/>
    <w:rsid w:val="00487297"/>
    <w:rsid w:val="00487676"/>
    <w:rsid w:val="00487B8D"/>
    <w:rsid w:val="00487C9E"/>
    <w:rsid w:val="00487F9C"/>
    <w:rsid w:val="00490094"/>
    <w:rsid w:val="0049047B"/>
    <w:rsid w:val="00490A47"/>
    <w:rsid w:val="00490B66"/>
    <w:rsid w:val="00490D29"/>
    <w:rsid w:val="00491EA0"/>
    <w:rsid w:val="004920E2"/>
    <w:rsid w:val="00492215"/>
    <w:rsid w:val="00492586"/>
    <w:rsid w:val="00492621"/>
    <w:rsid w:val="00492706"/>
    <w:rsid w:val="00492DB9"/>
    <w:rsid w:val="00492E55"/>
    <w:rsid w:val="004931FF"/>
    <w:rsid w:val="004935C4"/>
    <w:rsid w:val="00493BD9"/>
    <w:rsid w:val="00494A63"/>
    <w:rsid w:val="004951DC"/>
    <w:rsid w:val="00495A7E"/>
    <w:rsid w:val="00495D8F"/>
    <w:rsid w:val="00496709"/>
    <w:rsid w:val="004967A0"/>
    <w:rsid w:val="004967B3"/>
    <w:rsid w:val="00497AB1"/>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6BA3"/>
    <w:rsid w:val="004A719C"/>
    <w:rsid w:val="004A72BC"/>
    <w:rsid w:val="004A7382"/>
    <w:rsid w:val="004A7401"/>
    <w:rsid w:val="004B041B"/>
    <w:rsid w:val="004B0C00"/>
    <w:rsid w:val="004B0F4A"/>
    <w:rsid w:val="004B0FF4"/>
    <w:rsid w:val="004B1180"/>
    <w:rsid w:val="004B1362"/>
    <w:rsid w:val="004B16FD"/>
    <w:rsid w:val="004B1B2F"/>
    <w:rsid w:val="004B20F4"/>
    <w:rsid w:val="004B224F"/>
    <w:rsid w:val="004B26EA"/>
    <w:rsid w:val="004B295F"/>
    <w:rsid w:val="004B33B6"/>
    <w:rsid w:val="004B3489"/>
    <w:rsid w:val="004B3CD9"/>
    <w:rsid w:val="004B3EAC"/>
    <w:rsid w:val="004B4238"/>
    <w:rsid w:val="004B43FF"/>
    <w:rsid w:val="004B481E"/>
    <w:rsid w:val="004B537E"/>
    <w:rsid w:val="004B53EB"/>
    <w:rsid w:val="004B5D42"/>
    <w:rsid w:val="004B5FB1"/>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671"/>
    <w:rsid w:val="004C3AAA"/>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A80"/>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DEE"/>
    <w:rsid w:val="004D7FDA"/>
    <w:rsid w:val="004D7FEE"/>
    <w:rsid w:val="004E004F"/>
    <w:rsid w:val="004E0CA3"/>
    <w:rsid w:val="004E0ECE"/>
    <w:rsid w:val="004E1062"/>
    <w:rsid w:val="004E1279"/>
    <w:rsid w:val="004E14A9"/>
    <w:rsid w:val="004E1680"/>
    <w:rsid w:val="004E2581"/>
    <w:rsid w:val="004E2FAD"/>
    <w:rsid w:val="004E39D2"/>
    <w:rsid w:val="004E3B4F"/>
    <w:rsid w:val="004E3E12"/>
    <w:rsid w:val="004E3FCD"/>
    <w:rsid w:val="004E412A"/>
    <w:rsid w:val="004E4208"/>
    <w:rsid w:val="004E4389"/>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24B7"/>
    <w:rsid w:val="004F3889"/>
    <w:rsid w:val="004F43E5"/>
    <w:rsid w:val="004F46DE"/>
    <w:rsid w:val="004F52B6"/>
    <w:rsid w:val="004F582C"/>
    <w:rsid w:val="004F5B68"/>
    <w:rsid w:val="004F6147"/>
    <w:rsid w:val="004F63BA"/>
    <w:rsid w:val="004F6529"/>
    <w:rsid w:val="004F66A8"/>
    <w:rsid w:val="004F68A2"/>
    <w:rsid w:val="0050010D"/>
    <w:rsid w:val="005003D0"/>
    <w:rsid w:val="005005B8"/>
    <w:rsid w:val="00500815"/>
    <w:rsid w:val="005029DE"/>
    <w:rsid w:val="005029E1"/>
    <w:rsid w:val="00502D35"/>
    <w:rsid w:val="00502FE4"/>
    <w:rsid w:val="00503220"/>
    <w:rsid w:val="00503381"/>
    <w:rsid w:val="005033D2"/>
    <w:rsid w:val="00503521"/>
    <w:rsid w:val="0050373B"/>
    <w:rsid w:val="0050443D"/>
    <w:rsid w:val="00504A47"/>
    <w:rsid w:val="00504B70"/>
    <w:rsid w:val="005060D3"/>
    <w:rsid w:val="00506849"/>
    <w:rsid w:val="00506C4D"/>
    <w:rsid w:val="0050710D"/>
    <w:rsid w:val="00507204"/>
    <w:rsid w:val="005076C6"/>
    <w:rsid w:val="005100AA"/>
    <w:rsid w:val="00510853"/>
    <w:rsid w:val="00510A20"/>
    <w:rsid w:val="00510BD8"/>
    <w:rsid w:val="00510D98"/>
    <w:rsid w:val="00512849"/>
    <w:rsid w:val="00512A80"/>
    <w:rsid w:val="00512AB9"/>
    <w:rsid w:val="00512E6B"/>
    <w:rsid w:val="00512F7C"/>
    <w:rsid w:val="0051342E"/>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13C9"/>
    <w:rsid w:val="00521F2A"/>
    <w:rsid w:val="005229E8"/>
    <w:rsid w:val="00522EFE"/>
    <w:rsid w:val="00523229"/>
    <w:rsid w:val="00523965"/>
    <w:rsid w:val="005241A6"/>
    <w:rsid w:val="0052454F"/>
    <w:rsid w:val="00524B07"/>
    <w:rsid w:val="00525592"/>
    <w:rsid w:val="00525EA5"/>
    <w:rsid w:val="00527817"/>
    <w:rsid w:val="00527A2D"/>
    <w:rsid w:val="00527A38"/>
    <w:rsid w:val="00527BA3"/>
    <w:rsid w:val="00527DD2"/>
    <w:rsid w:val="005301F4"/>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0C9A"/>
    <w:rsid w:val="0054182D"/>
    <w:rsid w:val="00541859"/>
    <w:rsid w:val="0054196A"/>
    <w:rsid w:val="005421D7"/>
    <w:rsid w:val="0054295A"/>
    <w:rsid w:val="005433E7"/>
    <w:rsid w:val="005439FE"/>
    <w:rsid w:val="00543E14"/>
    <w:rsid w:val="005444BB"/>
    <w:rsid w:val="005444F1"/>
    <w:rsid w:val="00544B8F"/>
    <w:rsid w:val="00544ECC"/>
    <w:rsid w:val="0054593B"/>
    <w:rsid w:val="00545AB8"/>
    <w:rsid w:val="005460E1"/>
    <w:rsid w:val="005466B2"/>
    <w:rsid w:val="005468B9"/>
    <w:rsid w:val="005479CC"/>
    <w:rsid w:val="00547E0D"/>
    <w:rsid w:val="00547E13"/>
    <w:rsid w:val="00547ED6"/>
    <w:rsid w:val="005500B3"/>
    <w:rsid w:val="005506DA"/>
    <w:rsid w:val="0055100F"/>
    <w:rsid w:val="00551206"/>
    <w:rsid w:val="0055157C"/>
    <w:rsid w:val="00551A2A"/>
    <w:rsid w:val="00551E09"/>
    <w:rsid w:val="0055258F"/>
    <w:rsid w:val="0055275B"/>
    <w:rsid w:val="005530B5"/>
    <w:rsid w:val="005530F4"/>
    <w:rsid w:val="00553349"/>
    <w:rsid w:val="00553CF6"/>
    <w:rsid w:val="00553E26"/>
    <w:rsid w:val="0055482C"/>
    <w:rsid w:val="00555192"/>
    <w:rsid w:val="00555249"/>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8B7"/>
    <w:rsid w:val="0056595B"/>
    <w:rsid w:val="00565C65"/>
    <w:rsid w:val="00565D0D"/>
    <w:rsid w:val="00565DFB"/>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6BCF"/>
    <w:rsid w:val="00577490"/>
    <w:rsid w:val="005775E4"/>
    <w:rsid w:val="00577608"/>
    <w:rsid w:val="005776F7"/>
    <w:rsid w:val="00577DF0"/>
    <w:rsid w:val="0058049E"/>
    <w:rsid w:val="00580727"/>
    <w:rsid w:val="005809BE"/>
    <w:rsid w:val="00580AAC"/>
    <w:rsid w:val="00580DBA"/>
    <w:rsid w:val="00580DC9"/>
    <w:rsid w:val="005812FB"/>
    <w:rsid w:val="005815CF"/>
    <w:rsid w:val="005817E2"/>
    <w:rsid w:val="005820E0"/>
    <w:rsid w:val="00582421"/>
    <w:rsid w:val="00582BCB"/>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9A5"/>
    <w:rsid w:val="00592FC6"/>
    <w:rsid w:val="00593665"/>
    <w:rsid w:val="00593F98"/>
    <w:rsid w:val="00594240"/>
    <w:rsid w:val="005942BF"/>
    <w:rsid w:val="005943C8"/>
    <w:rsid w:val="00594B54"/>
    <w:rsid w:val="00594C86"/>
    <w:rsid w:val="00594FE8"/>
    <w:rsid w:val="0059538D"/>
    <w:rsid w:val="005957BC"/>
    <w:rsid w:val="005961AB"/>
    <w:rsid w:val="005961E7"/>
    <w:rsid w:val="00596A4E"/>
    <w:rsid w:val="0059728C"/>
    <w:rsid w:val="0059780E"/>
    <w:rsid w:val="0059786C"/>
    <w:rsid w:val="00597E83"/>
    <w:rsid w:val="00597F12"/>
    <w:rsid w:val="005A01BC"/>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C8E"/>
    <w:rsid w:val="005A2E29"/>
    <w:rsid w:val="005A34C3"/>
    <w:rsid w:val="005A36C3"/>
    <w:rsid w:val="005A37C8"/>
    <w:rsid w:val="005A3994"/>
    <w:rsid w:val="005A3A84"/>
    <w:rsid w:val="005A407A"/>
    <w:rsid w:val="005A45F3"/>
    <w:rsid w:val="005A4BA9"/>
    <w:rsid w:val="005A552F"/>
    <w:rsid w:val="005A5E31"/>
    <w:rsid w:val="005A5E55"/>
    <w:rsid w:val="005A5F59"/>
    <w:rsid w:val="005A6133"/>
    <w:rsid w:val="005A65D0"/>
    <w:rsid w:val="005A68DA"/>
    <w:rsid w:val="005A6F2F"/>
    <w:rsid w:val="005A6F5B"/>
    <w:rsid w:val="005A7762"/>
    <w:rsid w:val="005A7ABF"/>
    <w:rsid w:val="005B0156"/>
    <w:rsid w:val="005B02F3"/>
    <w:rsid w:val="005B0511"/>
    <w:rsid w:val="005B089E"/>
    <w:rsid w:val="005B0B4E"/>
    <w:rsid w:val="005B0DE2"/>
    <w:rsid w:val="005B1604"/>
    <w:rsid w:val="005B19C7"/>
    <w:rsid w:val="005B2498"/>
    <w:rsid w:val="005B25F7"/>
    <w:rsid w:val="005B2EA6"/>
    <w:rsid w:val="005B3537"/>
    <w:rsid w:val="005B38A1"/>
    <w:rsid w:val="005B3A88"/>
    <w:rsid w:val="005B3B29"/>
    <w:rsid w:val="005B3E73"/>
    <w:rsid w:val="005B5534"/>
    <w:rsid w:val="005B55A9"/>
    <w:rsid w:val="005B5EDD"/>
    <w:rsid w:val="005B61DC"/>
    <w:rsid w:val="005B62D7"/>
    <w:rsid w:val="005B6921"/>
    <w:rsid w:val="005B6D62"/>
    <w:rsid w:val="005B6F34"/>
    <w:rsid w:val="005B713B"/>
    <w:rsid w:val="005B7362"/>
    <w:rsid w:val="005C01D0"/>
    <w:rsid w:val="005C0304"/>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54C3"/>
    <w:rsid w:val="005C5AC4"/>
    <w:rsid w:val="005C5DBB"/>
    <w:rsid w:val="005C5F21"/>
    <w:rsid w:val="005C60E1"/>
    <w:rsid w:val="005C6264"/>
    <w:rsid w:val="005C702B"/>
    <w:rsid w:val="005C75A6"/>
    <w:rsid w:val="005C767A"/>
    <w:rsid w:val="005C79FD"/>
    <w:rsid w:val="005D0268"/>
    <w:rsid w:val="005D0418"/>
    <w:rsid w:val="005D0621"/>
    <w:rsid w:val="005D0669"/>
    <w:rsid w:val="005D0CA9"/>
    <w:rsid w:val="005D1BF8"/>
    <w:rsid w:val="005D2094"/>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A3B"/>
    <w:rsid w:val="005E1D7E"/>
    <w:rsid w:val="005E2735"/>
    <w:rsid w:val="005E33DC"/>
    <w:rsid w:val="005E3C75"/>
    <w:rsid w:val="005E457B"/>
    <w:rsid w:val="005E4DD4"/>
    <w:rsid w:val="005E5740"/>
    <w:rsid w:val="005E62DF"/>
    <w:rsid w:val="005E64FA"/>
    <w:rsid w:val="005E6D61"/>
    <w:rsid w:val="005E7D7A"/>
    <w:rsid w:val="005E7E78"/>
    <w:rsid w:val="005E7E88"/>
    <w:rsid w:val="005F0EF4"/>
    <w:rsid w:val="005F1023"/>
    <w:rsid w:val="005F19E6"/>
    <w:rsid w:val="005F1F49"/>
    <w:rsid w:val="005F228E"/>
    <w:rsid w:val="005F2ED3"/>
    <w:rsid w:val="005F31C1"/>
    <w:rsid w:val="005F338E"/>
    <w:rsid w:val="005F369E"/>
    <w:rsid w:val="005F421E"/>
    <w:rsid w:val="005F4220"/>
    <w:rsid w:val="005F4893"/>
    <w:rsid w:val="005F54F6"/>
    <w:rsid w:val="005F5FA7"/>
    <w:rsid w:val="005F6011"/>
    <w:rsid w:val="005F68BE"/>
    <w:rsid w:val="005F68E0"/>
    <w:rsid w:val="005F6C0C"/>
    <w:rsid w:val="005F6C89"/>
    <w:rsid w:val="005F6ED3"/>
    <w:rsid w:val="005F74F5"/>
    <w:rsid w:val="005F753D"/>
    <w:rsid w:val="00600966"/>
    <w:rsid w:val="00601FCB"/>
    <w:rsid w:val="0060228C"/>
    <w:rsid w:val="00602616"/>
    <w:rsid w:val="00603AE6"/>
    <w:rsid w:val="00603E46"/>
    <w:rsid w:val="00604917"/>
    <w:rsid w:val="00604CB4"/>
    <w:rsid w:val="00604F53"/>
    <w:rsid w:val="0060566B"/>
    <w:rsid w:val="00605F32"/>
    <w:rsid w:val="00606558"/>
    <w:rsid w:val="00606A23"/>
    <w:rsid w:val="00607ABE"/>
    <w:rsid w:val="00607B18"/>
    <w:rsid w:val="00607B73"/>
    <w:rsid w:val="006112CB"/>
    <w:rsid w:val="00611ACA"/>
    <w:rsid w:val="00611BD5"/>
    <w:rsid w:val="00611CC0"/>
    <w:rsid w:val="0061239F"/>
    <w:rsid w:val="00612879"/>
    <w:rsid w:val="006128C8"/>
    <w:rsid w:val="00612B1F"/>
    <w:rsid w:val="00613BA7"/>
    <w:rsid w:val="006140BC"/>
    <w:rsid w:val="006143B5"/>
    <w:rsid w:val="00614B82"/>
    <w:rsid w:val="00615B4B"/>
    <w:rsid w:val="00616227"/>
    <w:rsid w:val="006169DE"/>
    <w:rsid w:val="00617164"/>
    <w:rsid w:val="00617922"/>
    <w:rsid w:val="00617E32"/>
    <w:rsid w:val="00620605"/>
    <w:rsid w:val="00620785"/>
    <w:rsid w:val="00620AC5"/>
    <w:rsid w:val="0062118E"/>
    <w:rsid w:val="006213EC"/>
    <w:rsid w:val="00621597"/>
    <w:rsid w:val="006216FD"/>
    <w:rsid w:val="00621736"/>
    <w:rsid w:val="00621DCF"/>
    <w:rsid w:val="00622507"/>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275"/>
    <w:rsid w:val="00627B68"/>
    <w:rsid w:val="00627D27"/>
    <w:rsid w:val="00627EB3"/>
    <w:rsid w:val="0063015D"/>
    <w:rsid w:val="0063028A"/>
    <w:rsid w:val="00630314"/>
    <w:rsid w:val="00630B71"/>
    <w:rsid w:val="00630C75"/>
    <w:rsid w:val="00630F1F"/>
    <w:rsid w:val="0063139C"/>
    <w:rsid w:val="006314B8"/>
    <w:rsid w:val="006314C5"/>
    <w:rsid w:val="00631514"/>
    <w:rsid w:val="00631AD5"/>
    <w:rsid w:val="00631C53"/>
    <w:rsid w:val="0063206C"/>
    <w:rsid w:val="006320FC"/>
    <w:rsid w:val="00632188"/>
    <w:rsid w:val="00632739"/>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2EDD"/>
    <w:rsid w:val="006438C6"/>
    <w:rsid w:val="006439F5"/>
    <w:rsid w:val="00643F9D"/>
    <w:rsid w:val="00644843"/>
    <w:rsid w:val="00644B31"/>
    <w:rsid w:val="00644F6A"/>
    <w:rsid w:val="00645E6B"/>
    <w:rsid w:val="0064662B"/>
    <w:rsid w:val="0064682B"/>
    <w:rsid w:val="00647CF5"/>
    <w:rsid w:val="00647FCC"/>
    <w:rsid w:val="006500C3"/>
    <w:rsid w:val="00650870"/>
    <w:rsid w:val="00650919"/>
    <w:rsid w:val="00650984"/>
    <w:rsid w:val="006513A5"/>
    <w:rsid w:val="006519D0"/>
    <w:rsid w:val="006519FE"/>
    <w:rsid w:val="00651DA9"/>
    <w:rsid w:val="0065232F"/>
    <w:rsid w:val="00652FB0"/>
    <w:rsid w:val="00653550"/>
    <w:rsid w:val="00653B41"/>
    <w:rsid w:val="00654009"/>
    <w:rsid w:val="00654780"/>
    <w:rsid w:val="00654AAC"/>
    <w:rsid w:val="00654BC1"/>
    <w:rsid w:val="006554C9"/>
    <w:rsid w:val="0065641A"/>
    <w:rsid w:val="006569FA"/>
    <w:rsid w:val="00656A5E"/>
    <w:rsid w:val="00656CC6"/>
    <w:rsid w:val="006601B6"/>
    <w:rsid w:val="0066033B"/>
    <w:rsid w:val="006604BC"/>
    <w:rsid w:val="00660959"/>
    <w:rsid w:val="00660C7F"/>
    <w:rsid w:val="00660FB7"/>
    <w:rsid w:val="006619CD"/>
    <w:rsid w:val="00662208"/>
    <w:rsid w:val="0066268A"/>
    <w:rsid w:val="0066286B"/>
    <w:rsid w:val="006628E8"/>
    <w:rsid w:val="0066358C"/>
    <w:rsid w:val="00663CE6"/>
    <w:rsid w:val="00664462"/>
    <w:rsid w:val="00664871"/>
    <w:rsid w:val="00664B06"/>
    <w:rsid w:val="00664ED2"/>
    <w:rsid w:val="00665DA1"/>
    <w:rsid w:val="00665F57"/>
    <w:rsid w:val="006670E8"/>
    <w:rsid w:val="00667A8E"/>
    <w:rsid w:val="00667ADA"/>
    <w:rsid w:val="00667BFC"/>
    <w:rsid w:val="0067024C"/>
    <w:rsid w:val="00670FC3"/>
    <w:rsid w:val="00671A7F"/>
    <w:rsid w:val="00671C0B"/>
    <w:rsid w:val="00671DE9"/>
    <w:rsid w:val="00672193"/>
    <w:rsid w:val="0067219C"/>
    <w:rsid w:val="00672595"/>
    <w:rsid w:val="0067279D"/>
    <w:rsid w:val="00672865"/>
    <w:rsid w:val="00672C33"/>
    <w:rsid w:val="00673286"/>
    <w:rsid w:val="00674232"/>
    <w:rsid w:val="0067472C"/>
    <w:rsid w:val="006747D3"/>
    <w:rsid w:val="00674874"/>
    <w:rsid w:val="00674C59"/>
    <w:rsid w:val="0067501C"/>
    <w:rsid w:val="00675173"/>
    <w:rsid w:val="0067534F"/>
    <w:rsid w:val="006757B1"/>
    <w:rsid w:val="00675EC9"/>
    <w:rsid w:val="00676E8A"/>
    <w:rsid w:val="00676F81"/>
    <w:rsid w:val="00677549"/>
    <w:rsid w:val="006775B6"/>
    <w:rsid w:val="00677D3A"/>
    <w:rsid w:val="0068030C"/>
    <w:rsid w:val="006804F3"/>
    <w:rsid w:val="00680A59"/>
    <w:rsid w:val="00680C90"/>
    <w:rsid w:val="00681FCA"/>
    <w:rsid w:val="006825D4"/>
    <w:rsid w:val="00682A4A"/>
    <w:rsid w:val="006830A0"/>
    <w:rsid w:val="0068313F"/>
    <w:rsid w:val="006832B2"/>
    <w:rsid w:val="006835DC"/>
    <w:rsid w:val="00684532"/>
    <w:rsid w:val="006846B0"/>
    <w:rsid w:val="0068471D"/>
    <w:rsid w:val="006852A9"/>
    <w:rsid w:val="00685674"/>
    <w:rsid w:val="00685723"/>
    <w:rsid w:val="0068618D"/>
    <w:rsid w:val="0068628A"/>
    <w:rsid w:val="006867BE"/>
    <w:rsid w:val="00687696"/>
    <w:rsid w:val="00687AAE"/>
    <w:rsid w:val="00687C17"/>
    <w:rsid w:val="0069044D"/>
    <w:rsid w:val="00690729"/>
    <w:rsid w:val="006908AC"/>
    <w:rsid w:val="0069114D"/>
    <w:rsid w:val="0069198C"/>
    <w:rsid w:val="00691B5E"/>
    <w:rsid w:val="00691F49"/>
    <w:rsid w:val="00692110"/>
    <w:rsid w:val="00692743"/>
    <w:rsid w:val="006927F1"/>
    <w:rsid w:val="00692929"/>
    <w:rsid w:val="00692A35"/>
    <w:rsid w:val="00692E9D"/>
    <w:rsid w:val="00692F9D"/>
    <w:rsid w:val="0069302D"/>
    <w:rsid w:val="006931E9"/>
    <w:rsid w:val="006932BD"/>
    <w:rsid w:val="00693EBB"/>
    <w:rsid w:val="00693FBF"/>
    <w:rsid w:val="006949BB"/>
    <w:rsid w:val="0069505B"/>
    <w:rsid w:val="006953C3"/>
    <w:rsid w:val="006957E4"/>
    <w:rsid w:val="00695B18"/>
    <w:rsid w:val="00695C7D"/>
    <w:rsid w:val="00695FFE"/>
    <w:rsid w:val="00696F05"/>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460A"/>
    <w:rsid w:val="006A534A"/>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3CE"/>
    <w:rsid w:val="006B1711"/>
    <w:rsid w:val="006B3656"/>
    <w:rsid w:val="006B3739"/>
    <w:rsid w:val="006B377F"/>
    <w:rsid w:val="006B3C76"/>
    <w:rsid w:val="006B488F"/>
    <w:rsid w:val="006B4954"/>
    <w:rsid w:val="006B4B08"/>
    <w:rsid w:val="006B5022"/>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629"/>
    <w:rsid w:val="006C48BA"/>
    <w:rsid w:val="006C4952"/>
    <w:rsid w:val="006C4C5B"/>
    <w:rsid w:val="006C5356"/>
    <w:rsid w:val="006C5A81"/>
    <w:rsid w:val="006C5D88"/>
    <w:rsid w:val="006C61C2"/>
    <w:rsid w:val="006C640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5C04"/>
    <w:rsid w:val="006D6135"/>
    <w:rsid w:val="006D64FA"/>
    <w:rsid w:val="006D6871"/>
    <w:rsid w:val="006D6C73"/>
    <w:rsid w:val="006D6D73"/>
    <w:rsid w:val="006D78C4"/>
    <w:rsid w:val="006D7D88"/>
    <w:rsid w:val="006E0678"/>
    <w:rsid w:val="006E0807"/>
    <w:rsid w:val="006E09D4"/>
    <w:rsid w:val="006E0CB1"/>
    <w:rsid w:val="006E0F66"/>
    <w:rsid w:val="006E178E"/>
    <w:rsid w:val="006E2126"/>
    <w:rsid w:val="006E2207"/>
    <w:rsid w:val="006E2E9B"/>
    <w:rsid w:val="006E31EB"/>
    <w:rsid w:val="006E3313"/>
    <w:rsid w:val="006E3687"/>
    <w:rsid w:val="006E3E43"/>
    <w:rsid w:val="006E4AF6"/>
    <w:rsid w:val="006E4D30"/>
    <w:rsid w:val="006E4FB0"/>
    <w:rsid w:val="006E5245"/>
    <w:rsid w:val="006E53CD"/>
    <w:rsid w:val="006E5673"/>
    <w:rsid w:val="006E5D37"/>
    <w:rsid w:val="006E5DE5"/>
    <w:rsid w:val="006E5F33"/>
    <w:rsid w:val="006E68C3"/>
    <w:rsid w:val="006E6EC6"/>
    <w:rsid w:val="006E706D"/>
    <w:rsid w:val="006E76AA"/>
    <w:rsid w:val="006E7721"/>
    <w:rsid w:val="006F0095"/>
    <w:rsid w:val="006F0978"/>
    <w:rsid w:val="006F0AAB"/>
    <w:rsid w:val="006F0C7E"/>
    <w:rsid w:val="006F0E9B"/>
    <w:rsid w:val="006F1246"/>
    <w:rsid w:val="006F1E97"/>
    <w:rsid w:val="006F2799"/>
    <w:rsid w:val="006F2F55"/>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3ADD"/>
    <w:rsid w:val="0070495E"/>
    <w:rsid w:val="0070520E"/>
    <w:rsid w:val="007055B9"/>
    <w:rsid w:val="0070583A"/>
    <w:rsid w:val="00705B27"/>
    <w:rsid w:val="00705B70"/>
    <w:rsid w:val="00706E83"/>
    <w:rsid w:val="0070759B"/>
    <w:rsid w:val="007079F6"/>
    <w:rsid w:val="00707A5B"/>
    <w:rsid w:val="00707DEB"/>
    <w:rsid w:val="0071030C"/>
    <w:rsid w:val="0071104F"/>
    <w:rsid w:val="00711159"/>
    <w:rsid w:val="00711B62"/>
    <w:rsid w:val="00712274"/>
    <w:rsid w:val="007126E4"/>
    <w:rsid w:val="00712719"/>
    <w:rsid w:val="00712B10"/>
    <w:rsid w:val="00713444"/>
    <w:rsid w:val="0071365E"/>
    <w:rsid w:val="00713F10"/>
    <w:rsid w:val="00713F35"/>
    <w:rsid w:val="007146E3"/>
    <w:rsid w:val="0071508A"/>
    <w:rsid w:val="007155F2"/>
    <w:rsid w:val="00715FAF"/>
    <w:rsid w:val="00716027"/>
    <w:rsid w:val="007162BE"/>
    <w:rsid w:val="00716656"/>
    <w:rsid w:val="00717659"/>
    <w:rsid w:val="00717856"/>
    <w:rsid w:val="007202B0"/>
    <w:rsid w:val="00720344"/>
    <w:rsid w:val="007204F7"/>
    <w:rsid w:val="0072090D"/>
    <w:rsid w:val="00720A17"/>
    <w:rsid w:val="00720B8E"/>
    <w:rsid w:val="00720BFE"/>
    <w:rsid w:val="007221FD"/>
    <w:rsid w:val="00722AEC"/>
    <w:rsid w:val="00723962"/>
    <w:rsid w:val="00723A7A"/>
    <w:rsid w:val="00723AD7"/>
    <w:rsid w:val="00723F67"/>
    <w:rsid w:val="007245EE"/>
    <w:rsid w:val="007248BC"/>
    <w:rsid w:val="0072493B"/>
    <w:rsid w:val="00724D5D"/>
    <w:rsid w:val="0072549A"/>
    <w:rsid w:val="007256BA"/>
    <w:rsid w:val="007257B5"/>
    <w:rsid w:val="0072598F"/>
    <w:rsid w:val="00725C4F"/>
    <w:rsid w:val="00725D0C"/>
    <w:rsid w:val="00726525"/>
    <w:rsid w:val="007265B4"/>
    <w:rsid w:val="007267DF"/>
    <w:rsid w:val="00726F20"/>
    <w:rsid w:val="00726F7F"/>
    <w:rsid w:val="00727964"/>
    <w:rsid w:val="00727B43"/>
    <w:rsid w:val="00730020"/>
    <w:rsid w:val="00730401"/>
    <w:rsid w:val="00730D48"/>
    <w:rsid w:val="00731409"/>
    <w:rsid w:val="0073142D"/>
    <w:rsid w:val="00731B02"/>
    <w:rsid w:val="00731CB6"/>
    <w:rsid w:val="00731F84"/>
    <w:rsid w:val="007328D4"/>
    <w:rsid w:val="00732D5D"/>
    <w:rsid w:val="007331D8"/>
    <w:rsid w:val="0073334D"/>
    <w:rsid w:val="00733682"/>
    <w:rsid w:val="0073381E"/>
    <w:rsid w:val="007339AB"/>
    <w:rsid w:val="00733EED"/>
    <w:rsid w:val="0073457F"/>
    <w:rsid w:val="007345BE"/>
    <w:rsid w:val="00734AEE"/>
    <w:rsid w:val="0073516F"/>
    <w:rsid w:val="007352BE"/>
    <w:rsid w:val="00735CD1"/>
    <w:rsid w:val="00735F03"/>
    <w:rsid w:val="0073679A"/>
    <w:rsid w:val="00736A65"/>
    <w:rsid w:val="00736C36"/>
    <w:rsid w:val="00737098"/>
    <w:rsid w:val="00737910"/>
    <w:rsid w:val="00737B01"/>
    <w:rsid w:val="00737BD5"/>
    <w:rsid w:val="00740E4B"/>
    <w:rsid w:val="00741AEA"/>
    <w:rsid w:val="00741B17"/>
    <w:rsid w:val="00741DE6"/>
    <w:rsid w:val="0074261B"/>
    <w:rsid w:val="007427C8"/>
    <w:rsid w:val="007439A9"/>
    <w:rsid w:val="007439F9"/>
    <w:rsid w:val="00744193"/>
    <w:rsid w:val="007441EC"/>
    <w:rsid w:val="0074427D"/>
    <w:rsid w:val="007443E6"/>
    <w:rsid w:val="007445BB"/>
    <w:rsid w:val="0074517A"/>
    <w:rsid w:val="007458EC"/>
    <w:rsid w:val="00745A5C"/>
    <w:rsid w:val="0074650B"/>
    <w:rsid w:val="007502DB"/>
    <w:rsid w:val="007502FE"/>
    <w:rsid w:val="007505CE"/>
    <w:rsid w:val="007509C7"/>
    <w:rsid w:val="00750D07"/>
    <w:rsid w:val="00750D4A"/>
    <w:rsid w:val="007517B3"/>
    <w:rsid w:val="0075186D"/>
    <w:rsid w:val="00751CDC"/>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6BD"/>
    <w:rsid w:val="00757D23"/>
    <w:rsid w:val="00757F8A"/>
    <w:rsid w:val="00760C5C"/>
    <w:rsid w:val="00760DAC"/>
    <w:rsid w:val="0076122C"/>
    <w:rsid w:val="0076240D"/>
    <w:rsid w:val="00762A1C"/>
    <w:rsid w:val="00762F58"/>
    <w:rsid w:val="007637DB"/>
    <w:rsid w:val="00763BDD"/>
    <w:rsid w:val="00764A8D"/>
    <w:rsid w:val="007662B7"/>
    <w:rsid w:val="00766437"/>
    <w:rsid w:val="00766C3C"/>
    <w:rsid w:val="00766EB0"/>
    <w:rsid w:val="0076730E"/>
    <w:rsid w:val="007673D1"/>
    <w:rsid w:val="007678F1"/>
    <w:rsid w:val="00770130"/>
    <w:rsid w:val="00770561"/>
    <w:rsid w:val="0077069E"/>
    <w:rsid w:val="00771AFE"/>
    <w:rsid w:val="00771BC1"/>
    <w:rsid w:val="00771E0A"/>
    <w:rsid w:val="00771E5C"/>
    <w:rsid w:val="0077229B"/>
    <w:rsid w:val="0077238E"/>
    <w:rsid w:val="00772595"/>
    <w:rsid w:val="00772B85"/>
    <w:rsid w:val="00773574"/>
    <w:rsid w:val="007739D1"/>
    <w:rsid w:val="00773A6F"/>
    <w:rsid w:val="007747F4"/>
    <w:rsid w:val="0077497A"/>
    <w:rsid w:val="00775197"/>
    <w:rsid w:val="00775A39"/>
    <w:rsid w:val="00776346"/>
    <w:rsid w:val="0077673B"/>
    <w:rsid w:val="007769EF"/>
    <w:rsid w:val="00776C57"/>
    <w:rsid w:val="00776E79"/>
    <w:rsid w:val="00776E91"/>
    <w:rsid w:val="007775A4"/>
    <w:rsid w:val="0077775E"/>
    <w:rsid w:val="007777D2"/>
    <w:rsid w:val="007803C8"/>
    <w:rsid w:val="00780A05"/>
    <w:rsid w:val="00780B4F"/>
    <w:rsid w:val="00780BBC"/>
    <w:rsid w:val="007810A6"/>
    <w:rsid w:val="00781499"/>
    <w:rsid w:val="007815BD"/>
    <w:rsid w:val="00781A6C"/>
    <w:rsid w:val="00781B19"/>
    <w:rsid w:val="007822D7"/>
    <w:rsid w:val="00782303"/>
    <w:rsid w:val="0078240C"/>
    <w:rsid w:val="007832AC"/>
    <w:rsid w:val="007836FF"/>
    <w:rsid w:val="00783FC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6F4"/>
    <w:rsid w:val="00793725"/>
    <w:rsid w:val="0079392A"/>
    <w:rsid w:val="00793FAF"/>
    <w:rsid w:val="0079480C"/>
    <w:rsid w:val="00794958"/>
    <w:rsid w:val="00794A81"/>
    <w:rsid w:val="007951A2"/>
    <w:rsid w:val="0079617F"/>
    <w:rsid w:val="00797037"/>
    <w:rsid w:val="007A007A"/>
    <w:rsid w:val="007A01BB"/>
    <w:rsid w:val="007A03D7"/>
    <w:rsid w:val="007A0CAB"/>
    <w:rsid w:val="007A188D"/>
    <w:rsid w:val="007A1AEF"/>
    <w:rsid w:val="007A3012"/>
    <w:rsid w:val="007A3312"/>
    <w:rsid w:val="007A3391"/>
    <w:rsid w:val="007A3417"/>
    <w:rsid w:val="007A3419"/>
    <w:rsid w:val="007A3F78"/>
    <w:rsid w:val="007A4B38"/>
    <w:rsid w:val="007A4D03"/>
    <w:rsid w:val="007A4F3E"/>
    <w:rsid w:val="007A59B4"/>
    <w:rsid w:val="007A5F2B"/>
    <w:rsid w:val="007A60F2"/>
    <w:rsid w:val="007A67E9"/>
    <w:rsid w:val="007A6BBD"/>
    <w:rsid w:val="007A75AC"/>
    <w:rsid w:val="007A7E4F"/>
    <w:rsid w:val="007B0400"/>
    <w:rsid w:val="007B04E0"/>
    <w:rsid w:val="007B08B0"/>
    <w:rsid w:val="007B0BEB"/>
    <w:rsid w:val="007B0FEF"/>
    <w:rsid w:val="007B1857"/>
    <w:rsid w:val="007B18A1"/>
    <w:rsid w:val="007B2411"/>
    <w:rsid w:val="007B38C1"/>
    <w:rsid w:val="007B4679"/>
    <w:rsid w:val="007B46D6"/>
    <w:rsid w:val="007B46EE"/>
    <w:rsid w:val="007B4F94"/>
    <w:rsid w:val="007B5258"/>
    <w:rsid w:val="007B544F"/>
    <w:rsid w:val="007B5732"/>
    <w:rsid w:val="007B5872"/>
    <w:rsid w:val="007B59B2"/>
    <w:rsid w:val="007B66C9"/>
    <w:rsid w:val="007B67A8"/>
    <w:rsid w:val="007B70A7"/>
    <w:rsid w:val="007B7170"/>
    <w:rsid w:val="007B74A7"/>
    <w:rsid w:val="007B7A6C"/>
    <w:rsid w:val="007B7FEC"/>
    <w:rsid w:val="007C0304"/>
    <w:rsid w:val="007C0E5E"/>
    <w:rsid w:val="007C0ECC"/>
    <w:rsid w:val="007C0F61"/>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531"/>
    <w:rsid w:val="007C6793"/>
    <w:rsid w:val="007C69E5"/>
    <w:rsid w:val="007C6CC0"/>
    <w:rsid w:val="007C6FAD"/>
    <w:rsid w:val="007C70DD"/>
    <w:rsid w:val="007C71C0"/>
    <w:rsid w:val="007C7439"/>
    <w:rsid w:val="007C7F9B"/>
    <w:rsid w:val="007D0AFE"/>
    <w:rsid w:val="007D103F"/>
    <w:rsid w:val="007D1914"/>
    <w:rsid w:val="007D19DF"/>
    <w:rsid w:val="007D1B09"/>
    <w:rsid w:val="007D1BBB"/>
    <w:rsid w:val="007D1F5B"/>
    <w:rsid w:val="007D2A69"/>
    <w:rsid w:val="007D2D29"/>
    <w:rsid w:val="007D33D4"/>
    <w:rsid w:val="007D3DE4"/>
    <w:rsid w:val="007D422E"/>
    <w:rsid w:val="007D433A"/>
    <w:rsid w:val="007D4631"/>
    <w:rsid w:val="007D487A"/>
    <w:rsid w:val="007D4FEB"/>
    <w:rsid w:val="007D510D"/>
    <w:rsid w:val="007D56AD"/>
    <w:rsid w:val="007D5F5F"/>
    <w:rsid w:val="007D6579"/>
    <w:rsid w:val="007D6CEC"/>
    <w:rsid w:val="007D6EBB"/>
    <w:rsid w:val="007E04C6"/>
    <w:rsid w:val="007E07A6"/>
    <w:rsid w:val="007E0CBA"/>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2F8B"/>
    <w:rsid w:val="007F3186"/>
    <w:rsid w:val="007F32B8"/>
    <w:rsid w:val="007F3AAC"/>
    <w:rsid w:val="007F47E2"/>
    <w:rsid w:val="007F4BBF"/>
    <w:rsid w:val="007F4E8D"/>
    <w:rsid w:val="007F4EA6"/>
    <w:rsid w:val="007F4F61"/>
    <w:rsid w:val="007F61F7"/>
    <w:rsid w:val="007F6528"/>
    <w:rsid w:val="007F6DF7"/>
    <w:rsid w:val="007F742B"/>
    <w:rsid w:val="007F7B5B"/>
    <w:rsid w:val="00800436"/>
    <w:rsid w:val="008004B1"/>
    <w:rsid w:val="0080119F"/>
    <w:rsid w:val="00801563"/>
    <w:rsid w:val="0080180C"/>
    <w:rsid w:val="00802104"/>
    <w:rsid w:val="0080223E"/>
    <w:rsid w:val="008023F5"/>
    <w:rsid w:val="00802512"/>
    <w:rsid w:val="00802CB5"/>
    <w:rsid w:val="00803123"/>
    <w:rsid w:val="00803742"/>
    <w:rsid w:val="008040CD"/>
    <w:rsid w:val="00804600"/>
    <w:rsid w:val="008055A3"/>
    <w:rsid w:val="00805C50"/>
    <w:rsid w:val="00805EB4"/>
    <w:rsid w:val="00806458"/>
    <w:rsid w:val="00806B32"/>
    <w:rsid w:val="00806D68"/>
    <w:rsid w:val="00806D7C"/>
    <w:rsid w:val="00807199"/>
    <w:rsid w:val="00807938"/>
    <w:rsid w:val="00807B25"/>
    <w:rsid w:val="00810273"/>
    <w:rsid w:val="008106C0"/>
    <w:rsid w:val="00810728"/>
    <w:rsid w:val="008116A1"/>
    <w:rsid w:val="0081267F"/>
    <w:rsid w:val="00812BE3"/>
    <w:rsid w:val="00812D6C"/>
    <w:rsid w:val="0081373F"/>
    <w:rsid w:val="00813B4D"/>
    <w:rsid w:val="008155A9"/>
    <w:rsid w:val="0081594F"/>
    <w:rsid w:val="00815A9B"/>
    <w:rsid w:val="00816E2B"/>
    <w:rsid w:val="00817053"/>
    <w:rsid w:val="008177E8"/>
    <w:rsid w:val="008209DB"/>
    <w:rsid w:val="00820A39"/>
    <w:rsid w:val="00820E0C"/>
    <w:rsid w:val="00820F2B"/>
    <w:rsid w:val="00821758"/>
    <w:rsid w:val="00821881"/>
    <w:rsid w:val="008222BC"/>
    <w:rsid w:val="008225B0"/>
    <w:rsid w:val="00822AC7"/>
    <w:rsid w:val="00822DC0"/>
    <w:rsid w:val="00822DCB"/>
    <w:rsid w:val="00822EA1"/>
    <w:rsid w:val="008239C3"/>
    <w:rsid w:val="00823BF7"/>
    <w:rsid w:val="00823E34"/>
    <w:rsid w:val="00823E45"/>
    <w:rsid w:val="00824116"/>
    <w:rsid w:val="00824890"/>
    <w:rsid w:val="00824E80"/>
    <w:rsid w:val="00824E83"/>
    <w:rsid w:val="00825533"/>
    <w:rsid w:val="0082604A"/>
    <w:rsid w:val="0082617E"/>
    <w:rsid w:val="008264BA"/>
    <w:rsid w:val="0082650F"/>
    <w:rsid w:val="00826755"/>
    <w:rsid w:val="00827D4F"/>
    <w:rsid w:val="00827E8F"/>
    <w:rsid w:val="008315EC"/>
    <w:rsid w:val="0083288F"/>
    <w:rsid w:val="00832F06"/>
    <w:rsid w:val="008331D5"/>
    <w:rsid w:val="008337E7"/>
    <w:rsid w:val="00833A0A"/>
    <w:rsid w:val="00833CD0"/>
    <w:rsid w:val="00833EAC"/>
    <w:rsid w:val="00834248"/>
    <w:rsid w:val="0083498D"/>
    <w:rsid w:val="00834B04"/>
    <w:rsid w:val="00834B99"/>
    <w:rsid w:val="00834EAC"/>
    <w:rsid w:val="00834F10"/>
    <w:rsid w:val="008351A1"/>
    <w:rsid w:val="008353DE"/>
    <w:rsid w:val="00835B5E"/>
    <w:rsid w:val="00835F20"/>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1814"/>
    <w:rsid w:val="00841A0C"/>
    <w:rsid w:val="00842D7D"/>
    <w:rsid w:val="0084317C"/>
    <w:rsid w:val="0084359C"/>
    <w:rsid w:val="00843A01"/>
    <w:rsid w:val="0084405A"/>
    <w:rsid w:val="00844391"/>
    <w:rsid w:val="00844AB5"/>
    <w:rsid w:val="00845DB0"/>
    <w:rsid w:val="00845DC2"/>
    <w:rsid w:val="00846601"/>
    <w:rsid w:val="0084671E"/>
    <w:rsid w:val="0084695C"/>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7F0"/>
    <w:rsid w:val="00854AE8"/>
    <w:rsid w:val="0085520D"/>
    <w:rsid w:val="008552CA"/>
    <w:rsid w:val="00855A99"/>
    <w:rsid w:val="00856035"/>
    <w:rsid w:val="008561D6"/>
    <w:rsid w:val="00856C2A"/>
    <w:rsid w:val="00856F9E"/>
    <w:rsid w:val="008572AB"/>
    <w:rsid w:val="00857DC7"/>
    <w:rsid w:val="00860026"/>
    <w:rsid w:val="008602B9"/>
    <w:rsid w:val="00861A87"/>
    <w:rsid w:val="00861C19"/>
    <w:rsid w:val="00862C05"/>
    <w:rsid w:val="00862CA3"/>
    <w:rsid w:val="00863095"/>
    <w:rsid w:val="008635F7"/>
    <w:rsid w:val="00863847"/>
    <w:rsid w:val="00863A6D"/>
    <w:rsid w:val="00863E3D"/>
    <w:rsid w:val="0086446E"/>
    <w:rsid w:val="008645F2"/>
    <w:rsid w:val="00865446"/>
    <w:rsid w:val="0086550C"/>
    <w:rsid w:val="00865707"/>
    <w:rsid w:val="00865AC1"/>
    <w:rsid w:val="00865B92"/>
    <w:rsid w:val="00865CAD"/>
    <w:rsid w:val="00865EBC"/>
    <w:rsid w:val="00865F65"/>
    <w:rsid w:val="00865FC2"/>
    <w:rsid w:val="00866B11"/>
    <w:rsid w:val="00867000"/>
    <w:rsid w:val="008672DD"/>
    <w:rsid w:val="008676F4"/>
    <w:rsid w:val="0086796E"/>
    <w:rsid w:val="008679BD"/>
    <w:rsid w:val="00867AF1"/>
    <w:rsid w:val="00867B61"/>
    <w:rsid w:val="0087025C"/>
    <w:rsid w:val="00870E15"/>
    <w:rsid w:val="00870F21"/>
    <w:rsid w:val="00871086"/>
    <w:rsid w:val="008714DC"/>
    <w:rsid w:val="00871579"/>
    <w:rsid w:val="00871961"/>
    <w:rsid w:val="008719EE"/>
    <w:rsid w:val="0087220E"/>
    <w:rsid w:val="00872675"/>
    <w:rsid w:val="00872909"/>
    <w:rsid w:val="00872FE1"/>
    <w:rsid w:val="00873A45"/>
    <w:rsid w:val="00873A60"/>
    <w:rsid w:val="00873FB4"/>
    <w:rsid w:val="00874994"/>
    <w:rsid w:val="00874C6C"/>
    <w:rsid w:val="00874E22"/>
    <w:rsid w:val="008752FB"/>
    <w:rsid w:val="00875AEC"/>
    <w:rsid w:val="00875EE7"/>
    <w:rsid w:val="008761A9"/>
    <w:rsid w:val="008767EB"/>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3EDC"/>
    <w:rsid w:val="0088416A"/>
    <w:rsid w:val="00884BB1"/>
    <w:rsid w:val="00884C2D"/>
    <w:rsid w:val="00884DB7"/>
    <w:rsid w:val="0088533B"/>
    <w:rsid w:val="00885342"/>
    <w:rsid w:val="00885C3A"/>
    <w:rsid w:val="00886478"/>
    <w:rsid w:val="00886605"/>
    <w:rsid w:val="00886B04"/>
    <w:rsid w:val="008870EF"/>
    <w:rsid w:val="00887430"/>
    <w:rsid w:val="008875D8"/>
    <w:rsid w:val="00887C01"/>
    <w:rsid w:val="00890728"/>
    <w:rsid w:val="00890814"/>
    <w:rsid w:val="00890BD3"/>
    <w:rsid w:val="00890C7D"/>
    <w:rsid w:val="008912ED"/>
    <w:rsid w:val="00893304"/>
    <w:rsid w:val="00893C5E"/>
    <w:rsid w:val="00893F8F"/>
    <w:rsid w:val="0089482A"/>
    <w:rsid w:val="00894C27"/>
    <w:rsid w:val="00895D9A"/>
    <w:rsid w:val="00895E3C"/>
    <w:rsid w:val="00896574"/>
    <w:rsid w:val="00896B9F"/>
    <w:rsid w:val="00896BF6"/>
    <w:rsid w:val="00897811"/>
    <w:rsid w:val="00897BEE"/>
    <w:rsid w:val="00897FE0"/>
    <w:rsid w:val="008A07A6"/>
    <w:rsid w:val="008A0AD4"/>
    <w:rsid w:val="008A0AFE"/>
    <w:rsid w:val="008A1619"/>
    <w:rsid w:val="008A2AB9"/>
    <w:rsid w:val="008A2C58"/>
    <w:rsid w:val="008A2F09"/>
    <w:rsid w:val="008A332C"/>
    <w:rsid w:val="008A3FB3"/>
    <w:rsid w:val="008A43EE"/>
    <w:rsid w:val="008A5178"/>
    <w:rsid w:val="008A547C"/>
    <w:rsid w:val="008A571E"/>
    <w:rsid w:val="008A5B66"/>
    <w:rsid w:val="008A5D47"/>
    <w:rsid w:val="008A5F35"/>
    <w:rsid w:val="008A6B2B"/>
    <w:rsid w:val="008B00A6"/>
    <w:rsid w:val="008B0148"/>
    <w:rsid w:val="008B0293"/>
    <w:rsid w:val="008B037C"/>
    <w:rsid w:val="008B03B1"/>
    <w:rsid w:val="008B073A"/>
    <w:rsid w:val="008B07B8"/>
    <w:rsid w:val="008B0F9D"/>
    <w:rsid w:val="008B1D70"/>
    <w:rsid w:val="008B26E8"/>
    <w:rsid w:val="008B27CF"/>
    <w:rsid w:val="008B2D33"/>
    <w:rsid w:val="008B30BA"/>
    <w:rsid w:val="008B3512"/>
    <w:rsid w:val="008B3814"/>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0DF"/>
    <w:rsid w:val="008C0155"/>
    <w:rsid w:val="008C0281"/>
    <w:rsid w:val="008C08E9"/>
    <w:rsid w:val="008C0ECA"/>
    <w:rsid w:val="008C1716"/>
    <w:rsid w:val="008C2241"/>
    <w:rsid w:val="008C38C0"/>
    <w:rsid w:val="008C3F49"/>
    <w:rsid w:val="008C48F6"/>
    <w:rsid w:val="008C490E"/>
    <w:rsid w:val="008C4E42"/>
    <w:rsid w:val="008C4ED6"/>
    <w:rsid w:val="008C4FC5"/>
    <w:rsid w:val="008C6BC8"/>
    <w:rsid w:val="008C6CA6"/>
    <w:rsid w:val="008C7865"/>
    <w:rsid w:val="008C7EA1"/>
    <w:rsid w:val="008D023B"/>
    <w:rsid w:val="008D0DA4"/>
    <w:rsid w:val="008D0EEA"/>
    <w:rsid w:val="008D1248"/>
    <w:rsid w:val="008D12E1"/>
    <w:rsid w:val="008D13FE"/>
    <w:rsid w:val="008D23D1"/>
    <w:rsid w:val="008D35B5"/>
    <w:rsid w:val="008D38E8"/>
    <w:rsid w:val="008D49C6"/>
    <w:rsid w:val="008D4F0F"/>
    <w:rsid w:val="008D5110"/>
    <w:rsid w:val="008D54A6"/>
    <w:rsid w:val="008D559E"/>
    <w:rsid w:val="008D5794"/>
    <w:rsid w:val="008D599D"/>
    <w:rsid w:val="008D5B35"/>
    <w:rsid w:val="008D5DBD"/>
    <w:rsid w:val="008D63E0"/>
    <w:rsid w:val="008D658D"/>
    <w:rsid w:val="008D6711"/>
    <w:rsid w:val="008D7071"/>
    <w:rsid w:val="008D794A"/>
    <w:rsid w:val="008D7E22"/>
    <w:rsid w:val="008E0044"/>
    <w:rsid w:val="008E0A3E"/>
    <w:rsid w:val="008E0A41"/>
    <w:rsid w:val="008E1307"/>
    <w:rsid w:val="008E1669"/>
    <w:rsid w:val="008E1CFE"/>
    <w:rsid w:val="008E2169"/>
    <w:rsid w:val="008E3F8C"/>
    <w:rsid w:val="008E4D2D"/>
    <w:rsid w:val="008E4ED4"/>
    <w:rsid w:val="008E5090"/>
    <w:rsid w:val="008E50D3"/>
    <w:rsid w:val="008E51DB"/>
    <w:rsid w:val="008E5BDE"/>
    <w:rsid w:val="008E5EDD"/>
    <w:rsid w:val="008E681B"/>
    <w:rsid w:val="008E68CC"/>
    <w:rsid w:val="008E6D5F"/>
    <w:rsid w:val="008E73E7"/>
    <w:rsid w:val="008E752D"/>
    <w:rsid w:val="008E75CE"/>
    <w:rsid w:val="008E77E9"/>
    <w:rsid w:val="008F0009"/>
    <w:rsid w:val="008F08D7"/>
    <w:rsid w:val="008F0BBF"/>
    <w:rsid w:val="008F0F76"/>
    <w:rsid w:val="008F2775"/>
    <w:rsid w:val="008F2BC4"/>
    <w:rsid w:val="008F2EBD"/>
    <w:rsid w:val="008F315E"/>
    <w:rsid w:val="008F35BC"/>
    <w:rsid w:val="008F4149"/>
    <w:rsid w:val="008F4379"/>
    <w:rsid w:val="008F4383"/>
    <w:rsid w:val="008F45FA"/>
    <w:rsid w:val="008F4C01"/>
    <w:rsid w:val="008F5CDB"/>
    <w:rsid w:val="008F679B"/>
    <w:rsid w:val="008F723B"/>
    <w:rsid w:val="008F7881"/>
    <w:rsid w:val="008F7A28"/>
    <w:rsid w:val="008F7AB8"/>
    <w:rsid w:val="008F7AEC"/>
    <w:rsid w:val="008F7E01"/>
    <w:rsid w:val="008F7E1D"/>
    <w:rsid w:val="009000DF"/>
    <w:rsid w:val="00900408"/>
    <w:rsid w:val="00900C77"/>
    <w:rsid w:val="00901DB5"/>
    <w:rsid w:val="00901F8A"/>
    <w:rsid w:val="0090327D"/>
    <w:rsid w:val="009049D6"/>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4E0"/>
    <w:rsid w:val="00912C31"/>
    <w:rsid w:val="00913006"/>
    <w:rsid w:val="00913463"/>
    <w:rsid w:val="00913535"/>
    <w:rsid w:val="009144BC"/>
    <w:rsid w:val="00916054"/>
    <w:rsid w:val="00916301"/>
    <w:rsid w:val="009164A4"/>
    <w:rsid w:val="009164C0"/>
    <w:rsid w:val="009166C5"/>
    <w:rsid w:val="00916E52"/>
    <w:rsid w:val="00917867"/>
    <w:rsid w:val="00920AF4"/>
    <w:rsid w:val="00920F71"/>
    <w:rsid w:val="009213CA"/>
    <w:rsid w:val="00921442"/>
    <w:rsid w:val="009219BC"/>
    <w:rsid w:val="00921E1A"/>
    <w:rsid w:val="00922236"/>
    <w:rsid w:val="0092236A"/>
    <w:rsid w:val="0092248E"/>
    <w:rsid w:val="009224AE"/>
    <w:rsid w:val="009225AE"/>
    <w:rsid w:val="00922EF5"/>
    <w:rsid w:val="00923636"/>
    <w:rsid w:val="00923667"/>
    <w:rsid w:val="009239C9"/>
    <w:rsid w:val="00923A00"/>
    <w:rsid w:val="00923B80"/>
    <w:rsid w:val="00923C0A"/>
    <w:rsid w:val="00923FB4"/>
    <w:rsid w:val="00924BE7"/>
    <w:rsid w:val="0092516F"/>
    <w:rsid w:val="00925318"/>
    <w:rsid w:val="0092681A"/>
    <w:rsid w:val="009268E8"/>
    <w:rsid w:val="00926A1E"/>
    <w:rsid w:val="00926C13"/>
    <w:rsid w:val="00930860"/>
    <w:rsid w:val="00930EA4"/>
    <w:rsid w:val="0093149A"/>
    <w:rsid w:val="009314D0"/>
    <w:rsid w:val="0093153C"/>
    <w:rsid w:val="00932376"/>
    <w:rsid w:val="0093267D"/>
    <w:rsid w:val="00932840"/>
    <w:rsid w:val="00932ED6"/>
    <w:rsid w:val="00932F91"/>
    <w:rsid w:val="00932F92"/>
    <w:rsid w:val="00933DC3"/>
    <w:rsid w:val="009347AF"/>
    <w:rsid w:val="00934ED0"/>
    <w:rsid w:val="009353D7"/>
    <w:rsid w:val="00935749"/>
    <w:rsid w:val="009359C5"/>
    <w:rsid w:val="00935D7F"/>
    <w:rsid w:val="00937190"/>
    <w:rsid w:val="00937803"/>
    <w:rsid w:val="00937D4B"/>
    <w:rsid w:val="009409FF"/>
    <w:rsid w:val="00940A2A"/>
    <w:rsid w:val="00940BBE"/>
    <w:rsid w:val="00940F3E"/>
    <w:rsid w:val="009417B5"/>
    <w:rsid w:val="0094204F"/>
    <w:rsid w:val="00944662"/>
    <w:rsid w:val="00945169"/>
    <w:rsid w:val="00945296"/>
    <w:rsid w:val="00945378"/>
    <w:rsid w:val="00945917"/>
    <w:rsid w:val="00945A0F"/>
    <w:rsid w:val="009460E4"/>
    <w:rsid w:val="00947231"/>
    <w:rsid w:val="00950077"/>
    <w:rsid w:val="00950102"/>
    <w:rsid w:val="00950360"/>
    <w:rsid w:val="00950587"/>
    <w:rsid w:val="009506E0"/>
    <w:rsid w:val="00950A20"/>
    <w:rsid w:val="009514A3"/>
    <w:rsid w:val="00951D37"/>
    <w:rsid w:val="009520B3"/>
    <w:rsid w:val="00952B98"/>
    <w:rsid w:val="00953E01"/>
    <w:rsid w:val="00953FB9"/>
    <w:rsid w:val="0095405B"/>
    <w:rsid w:val="009546B6"/>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36E"/>
    <w:rsid w:val="009625E7"/>
    <w:rsid w:val="009627C1"/>
    <w:rsid w:val="0096288D"/>
    <w:rsid w:val="009629D5"/>
    <w:rsid w:val="0096312B"/>
    <w:rsid w:val="00963167"/>
    <w:rsid w:val="009633B4"/>
    <w:rsid w:val="00963860"/>
    <w:rsid w:val="00963BDB"/>
    <w:rsid w:val="00963FCD"/>
    <w:rsid w:val="00964768"/>
    <w:rsid w:val="00964777"/>
    <w:rsid w:val="00964CA9"/>
    <w:rsid w:val="009656A9"/>
    <w:rsid w:val="00965B07"/>
    <w:rsid w:val="00965E17"/>
    <w:rsid w:val="009661AA"/>
    <w:rsid w:val="009664C5"/>
    <w:rsid w:val="009669D0"/>
    <w:rsid w:val="009670E3"/>
    <w:rsid w:val="009676D1"/>
    <w:rsid w:val="00967943"/>
    <w:rsid w:val="00967945"/>
    <w:rsid w:val="00971372"/>
    <w:rsid w:val="009714F0"/>
    <w:rsid w:val="00971712"/>
    <w:rsid w:val="00971D70"/>
    <w:rsid w:val="00971F18"/>
    <w:rsid w:val="009727C3"/>
    <w:rsid w:val="00972BD5"/>
    <w:rsid w:val="009734F2"/>
    <w:rsid w:val="00973706"/>
    <w:rsid w:val="00974010"/>
    <w:rsid w:val="00975459"/>
    <w:rsid w:val="00975543"/>
    <w:rsid w:val="00976AAC"/>
    <w:rsid w:val="009779B9"/>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3E95"/>
    <w:rsid w:val="00984A30"/>
    <w:rsid w:val="00985989"/>
    <w:rsid w:val="009868FF"/>
    <w:rsid w:val="00987074"/>
    <w:rsid w:val="009876FE"/>
    <w:rsid w:val="0098785C"/>
    <w:rsid w:val="009878B5"/>
    <w:rsid w:val="00987BF4"/>
    <w:rsid w:val="00990698"/>
    <w:rsid w:val="009907D7"/>
    <w:rsid w:val="00990B76"/>
    <w:rsid w:val="00991068"/>
    <w:rsid w:val="009915B6"/>
    <w:rsid w:val="0099206F"/>
    <w:rsid w:val="009921E5"/>
    <w:rsid w:val="009921F7"/>
    <w:rsid w:val="00992241"/>
    <w:rsid w:val="00992625"/>
    <w:rsid w:val="00992D04"/>
    <w:rsid w:val="00992F45"/>
    <w:rsid w:val="009936F4"/>
    <w:rsid w:val="00993806"/>
    <w:rsid w:val="0099397C"/>
    <w:rsid w:val="009955CA"/>
    <w:rsid w:val="00995739"/>
    <w:rsid w:val="00995BAF"/>
    <w:rsid w:val="0099613A"/>
    <w:rsid w:val="009962C0"/>
    <w:rsid w:val="009964CD"/>
    <w:rsid w:val="00996A96"/>
    <w:rsid w:val="00996B43"/>
    <w:rsid w:val="0099739C"/>
    <w:rsid w:val="009975A0"/>
    <w:rsid w:val="009A001B"/>
    <w:rsid w:val="009A00D6"/>
    <w:rsid w:val="009A014B"/>
    <w:rsid w:val="009A08E8"/>
    <w:rsid w:val="009A1AEE"/>
    <w:rsid w:val="009A201F"/>
    <w:rsid w:val="009A215F"/>
    <w:rsid w:val="009A21A9"/>
    <w:rsid w:val="009A2572"/>
    <w:rsid w:val="009A299D"/>
    <w:rsid w:val="009A2DB1"/>
    <w:rsid w:val="009A2DC8"/>
    <w:rsid w:val="009A3074"/>
    <w:rsid w:val="009A32B4"/>
    <w:rsid w:val="009A3FB4"/>
    <w:rsid w:val="009A4348"/>
    <w:rsid w:val="009A44DB"/>
    <w:rsid w:val="009A4B07"/>
    <w:rsid w:val="009A4F4A"/>
    <w:rsid w:val="009A5489"/>
    <w:rsid w:val="009A5500"/>
    <w:rsid w:val="009A5C73"/>
    <w:rsid w:val="009A657B"/>
    <w:rsid w:val="009A6BA3"/>
    <w:rsid w:val="009A707A"/>
    <w:rsid w:val="009A789F"/>
    <w:rsid w:val="009B0202"/>
    <w:rsid w:val="009B0DDF"/>
    <w:rsid w:val="009B1514"/>
    <w:rsid w:val="009B1A89"/>
    <w:rsid w:val="009B1B6E"/>
    <w:rsid w:val="009B1DB8"/>
    <w:rsid w:val="009B34B3"/>
    <w:rsid w:val="009B34B4"/>
    <w:rsid w:val="009B35F2"/>
    <w:rsid w:val="009B38F6"/>
    <w:rsid w:val="009B3ABC"/>
    <w:rsid w:val="009B3E0E"/>
    <w:rsid w:val="009B3FAE"/>
    <w:rsid w:val="009B415D"/>
    <w:rsid w:val="009B450A"/>
    <w:rsid w:val="009B4648"/>
    <w:rsid w:val="009B46D2"/>
    <w:rsid w:val="009B5CD8"/>
    <w:rsid w:val="009B655A"/>
    <w:rsid w:val="009B685D"/>
    <w:rsid w:val="009B6EE9"/>
    <w:rsid w:val="009B70A7"/>
    <w:rsid w:val="009B73A4"/>
    <w:rsid w:val="009B7E1F"/>
    <w:rsid w:val="009C0675"/>
    <w:rsid w:val="009C0EDA"/>
    <w:rsid w:val="009C142A"/>
    <w:rsid w:val="009C167B"/>
    <w:rsid w:val="009C1DC1"/>
    <w:rsid w:val="009C2A69"/>
    <w:rsid w:val="009C2DD6"/>
    <w:rsid w:val="009C3107"/>
    <w:rsid w:val="009C346F"/>
    <w:rsid w:val="009C3CD3"/>
    <w:rsid w:val="009C3DDB"/>
    <w:rsid w:val="009C3F3E"/>
    <w:rsid w:val="009C50BE"/>
    <w:rsid w:val="009C5316"/>
    <w:rsid w:val="009C5372"/>
    <w:rsid w:val="009C537E"/>
    <w:rsid w:val="009C6568"/>
    <w:rsid w:val="009C67DE"/>
    <w:rsid w:val="009C68DB"/>
    <w:rsid w:val="009C6B13"/>
    <w:rsid w:val="009C705A"/>
    <w:rsid w:val="009C725E"/>
    <w:rsid w:val="009C72CE"/>
    <w:rsid w:val="009C78EC"/>
    <w:rsid w:val="009C7DD2"/>
    <w:rsid w:val="009C7E5E"/>
    <w:rsid w:val="009D014E"/>
    <w:rsid w:val="009D05F8"/>
    <w:rsid w:val="009D0919"/>
    <w:rsid w:val="009D0A84"/>
    <w:rsid w:val="009D0CB6"/>
    <w:rsid w:val="009D104B"/>
    <w:rsid w:val="009D10D5"/>
    <w:rsid w:val="009D10EE"/>
    <w:rsid w:val="009D149D"/>
    <w:rsid w:val="009D1BC1"/>
    <w:rsid w:val="009D2197"/>
    <w:rsid w:val="009D24E3"/>
    <w:rsid w:val="009D259B"/>
    <w:rsid w:val="009D2943"/>
    <w:rsid w:val="009D2D28"/>
    <w:rsid w:val="009D3034"/>
    <w:rsid w:val="009D32B3"/>
    <w:rsid w:val="009D33C7"/>
    <w:rsid w:val="009D363D"/>
    <w:rsid w:val="009D3D2E"/>
    <w:rsid w:val="009D3D8E"/>
    <w:rsid w:val="009D4327"/>
    <w:rsid w:val="009D4FE7"/>
    <w:rsid w:val="009D54C2"/>
    <w:rsid w:val="009D54FE"/>
    <w:rsid w:val="009D5C5C"/>
    <w:rsid w:val="009D5C9A"/>
    <w:rsid w:val="009D6DB3"/>
    <w:rsid w:val="009D7102"/>
    <w:rsid w:val="009D76D8"/>
    <w:rsid w:val="009D787B"/>
    <w:rsid w:val="009D7A76"/>
    <w:rsid w:val="009D7D9C"/>
    <w:rsid w:val="009E0494"/>
    <w:rsid w:val="009E081C"/>
    <w:rsid w:val="009E1216"/>
    <w:rsid w:val="009E1707"/>
    <w:rsid w:val="009E1754"/>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E74F2"/>
    <w:rsid w:val="009F0194"/>
    <w:rsid w:val="009F096A"/>
    <w:rsid w:val="009F0A37"/>
    <w:rsid w:val="009F0CF9"/>
    <w:rsid w:val="009F0E97"/>
    <w:rsid w:val="009F1BC4"/>
    <w:rsid w:val="009F1F3A"/>
    <w:rsid w:val="009F22EE"/>
    <w:rsid w:val="009F26C9"/>
    <w:rsid w:val="009F27DE"/>
    <w:rsid w:val="009F3210"/>
    <w:rsid w:val="009F38A9"/>
    <w:rsid w:val="009F46B2"/>
    <w:rsid w:val="009F4954"/>
    <w:rsid w:val="009F4B87"/>
    <w:rsid w:val="009F4CCB"/>
    <w:rsid w:val="009F5B3E"/>
    <w:rsid w:val="009F5BFF"/>
    <w:rsid w:val="009F5CA5"/>
    <w:rsid w:val="009F625D"/>
    <w:rsid w:val="009F6497"/>
    <w:rsid w:val="009F6E1D"/>
    <w:rsid w:val="009F7173"/>
    <w:rsid w:val="009F74D2"/>
    <w:rsid w:val="009F79DD"/>
    <w:rsid w:val="00A001E0"/>
    <w:rsid w:val="00A00967"/>
    <w:rsid w:val="00A00DF3"/>
    <w:rsid w:val="00A010F0"/>
    <w:rsid w:val="00A014BC"/>
    <w:rsid w:val="00A01701"/>
    <w:rsid w:val="00A0170A"/>
    <w:rsid w:val="00A0183B"/>
    <w:rsid w:val="00A01F3E"/>
    <w:rsid w:val="00A02099"/>
    <w:rsid w:val="00A02A87"/>
    <w:rsid w:val="00A02B6B"/>
    <w:rsid w:val="00A03C1F"/>
    <w:rsid w:val="00A03F3B"/>
    <w:rsid w:val="00A042B5"/>
    <w:rsid w:val="00A04EAE"/>
    <w:rsid w:val="00A054EC"/>
    <w:rsid w:val="00A0556B"/>
    <w:rsid w:val="00A0578F"/>
    <w:rsid w:val="00A0596A"/>
    <w:rsid w:val="00A06B4B"/>
    <w:rsid w:val="00A072AA"/>
    <w:rsid w:val="00A0746D"/>
    <w:rsid w:val="00A07502"/>
    <w:rsid w:val="00A10302"/>
    <w:rsid w:val="00A103CA"/>
    <w:rsid w:val="00A10781"/>
    <w:rsid w:val="00A11254"/>
    <w:rsid w:val="00A11CE8"/>
    <w:rsid w:val="00A12886"/>
    <w:rsid w:val="00A132C2"/>
    <w:rsid w:val="00A133E0"/>
    <w:rsid w:val="00A13D3B"/>
    <w:rsid w:val="00A13FDE"/>
    <w:rsid w:val="00A14652"/>
    <w:rsid w:val="00A1469C"/>
    <w:rsid w:val="00A1483E"/>
    <w:rsid w:val="00A14913"/>
    <w:rsid w:val="00A14C90"/>
    <w:rsid w:val="00A15BEB"/>
    <w:rsid w:val="00A15CA2"/>
    <w:rsid w:val="00A16085"/>
    <w:rsid w:val="00A16A45"/>
    <w:rsid w:val="00A16BCB"/>
    <w:rsid w:val="00A17400"/>
    <w:rsid w:val="00A175DB"/>
    <w:rsid w:val="00A17655"/>
    <w:rsid w:val="00A1790F"/>
    <w:rsid w:val="00A22637"/>
    <w:rsid w:val="00A2363B"/>
    <w:rsid w:val="00A239C0"/>
    <w:rsid w:val="00A245F2"/>
    <w:rsid w:val="00A24DA4"/>
    <w:rsid w:val="00A25249"/>
    <w:rsid w:val="00A25776"/>
    <w:rsid w:val="00A263CA"/>
    <w:rsid w:val="00A2678F"/>
    <w:rsid w:val="00A2680A"/>
    <w:rsid w:val="00A26B72"/>
    <w:rsid w:val="00A27903"/>
    <w:rsid w:val="00A30251"/>
    <w:rsid w:val="00A30377"/>
    <w:rsid w:val="00A30ACA"/>
    <w:rsid w:val="00A30B63"/>
    <w:rsid w:val="00A30C63"/>
    <w:rsid w:val="00A317D6"/>
    <w:rsid w:val="00A31A8D"/>
    <w:rsid w:val="00A3250E"/>
    <w:rsid w:val="00A3261B"/>
    <w:rsid w:val="00A3271C"/>
    <w:rsid w:val="00A32FAF"/>
    <w:rsid w:val="00A33572"/>
    <w:rsid w:val="00A339E9"/>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C5E"/>
    <w:rsid w:val="00A42E74"/>
    <w:rsid w:val="00A435F1"/>
    <w:rsid w:val="00A4366B"/>
    <w:rsid w:val="00A43716"/>
    <w:rsid w:val="00A4388F"/>
    <w:rsid w:val="00A43892"/>
    <w:rsid w:val="00A43A42"/>
    <w:rsid w:val="00A43AC6"/>
    <w:rsid w:val="00A44292"/>
    <w:rsid w:val="00A447CF"/>
    <w:rsid w:val="00A450F0"/>
    <w:rsid w:val="00A4569B"/>
    <w:rsid w:val="00A45796"/>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914"/>
    <w:rsid w:val="00A573FE"/>
    <w:rsid w:val="00A57428"/>
    <w:rsid w:val="00A57AAA"/>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B3F"/>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8A8"/>
    <w:rsid w:val="00A70F77"/>
    <w:rsid w:val="00A7133C"/>
    <w:rsid w:val="00A71357"/>
    <w:rsid w:val="00A71431"/>
    <w:rsid w:val="00A71913"/>
    <w:rsid w:val="00A7219B"/>
    <w:rsid w:val="00A723CD"/>
    <w:rsid w:val="00A72689"/>
    <w:rsid w:val="00A72DD5"/>
    <w:rsid w:val="00A72DEE"/>
    <w:rsid w:val="00A72E78"/>
    <w:rsid w:val="00A72FEF"/>
    <w:rsid w:val="00A73AE7"/>
    <w:rsid w:val="00A73D3D"/>
    <w:rsid w:val="00A747FB"/>
    <w:rsid w:val="00A7502C"/>
    <w:rsid w:val="00A75889"/>
    <w:rsid w:val="00A75B3C"/>
    <w:rsid w:val="00A76F71"/>
    <w:rsid w:val="00A77EAF"/>
    <w:rsid w:val="00A77FA2"/>
    <w:rsid w:val="00A80056"/>
    <w:rsid w:val="00A8016B"/>
    <w:rsid w:val="00A80515"/>
    <w:rsid w:val="00A80EC8"/>
    <w:rsid w:val="00A810F1"/>
    <w:rsid w:val="00A81776"/>
    <w:rsid w:val="00A8188F"/>
    <w:rsid w:val="00A8268D"/>
    <w:rsid w:val="00A8298B"/>
    <w:rsid w:val="00A82C6A"/>
    <w:rsid w:val="00A82E30"/>
    <w:rsid w:val="00A838D6"/>
    <w:rsid w:val="00A83ADB"/>
    <w:rsid w:val="00A83F38"/>
    <w:rsid w:val="00A84327"/>
    <w:rsid w:val="00A84346"/>
    <w:rsid w:val="00A84A08"/>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766"/>
    <w:rsid w:val="00A94F99"/>
    <w:rsid w:val="00A9508E"/>
    <w:rsid w:val="00A95EE2"/>
    <w:rsid w:val="00A9606E"/>
    <w:rsid w:val="00A96855"/>
    <w:rsid w:val="00A969F3"/>
    <w:rsid w:val="00A96EF6"/>
    <w:rsid w:val="00A97528"/>
    <w:rsid w:val="00A97860"/>
    <w:rsid w:val="00A97C4F"/>
    <w:rsid w:val="00AA0074"/>
    <w:rsid w:val="00AA051D"/>
    <w:rsid w:val="00AA07C1"/>
    <w:rsid w:val="00AA0848"/>
    <w:rsid w:val="00AA08BA"/>
    <w:rsid w:val="00AA0F6E"/>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2599"/>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495"/>
    <w:rsid w:val="00AC25EE"/>
    <w:rsid w:val="00AC2688"/>
    <w:rsid w:val="00AC288D"/>
    <w:rsid w:val="00AC2F7F"/>
    <w:rsid w:val="00AC324A"/>
    <w:rsid w:val="00AC4B8E"/>
    <w:rsid w:val="00AC57C9"/>
    <w:rsid w:val="00AC6131"/>
    <w:rsid w:val="00AC61CF"/>
    <w:rsid w:val="00AC62E5"/>
    <w:rsid w:val="00AC6E07"/>
    <w:rsid w:val="00AC7A83"/>
    <w:rsid w:val="00AC7E57"/>
    <w:rsid w:val="00AC7E89"/>
    <w:rsid w:val="00AC7EBB"/>
    <w:rsid w:val="00AD020D"/>
    <w:rsid w:val="00AD034E"/>
    <w:rsid w:val="00AD0DC5"/>
    <w:rsid w:val="00AD0EAA"/>
    <w:rsid w:val="00AD1E6C"/>
    <w:rsid w:val="00AD22B0"/>
    <w:rsid w:val="00AD2504"/>
    <w:rsid w:val="00AD344D"/>
    <w:rsid w:val="00AD3F18"/>
    <w:rsid w:val="00AD4079"/>
    <w:rsid w:val="00AD465B"/>
    <w:rsid w:val="00AD4BE5"/>
    <w:rsid w:val="00AD4CB3"/>
    <w:rsid w:val="00AD5366"/>
    <w:rsid w:val="00AD5371"/>
    <w:rsid w:val="00AD59A0"/>
    <w:rsid w:val="00AD5FD6"/>
    <w:rsid w:val="00AD64D2"/>
    <w:rsid w:val="00AD659B"/>
    <w:rsid w:val="00AD69B4"/>
    <w:rsid w:val="00AD72E2"/>
    <w:rsid w:val="00AD744F"/>
    <w:rsid w:val="00AD7B2A"/>
    <w:rsid w:val="00AE0870"/>
    <w:rsid w:val="00AE0EBF"/>
    <w:rsid w:val="00AE18C1"/>
    <w:rsid w:val="00AE1912"/>
    <w:rsid w:val="00AE1F2F"/>
    <w:rsid w:val="00AE2430"/>
    <w:rsid w:val="00AE4618"/>
    <w:rsid w:val="00AE49A5"/>
    <w:rsid w:val="00AE548F"/>
    <w:rsid w:val="00AE6318"/>
    <w:rsid w:val="00AE6788"/>
    <w:rsid w:val="00AE6BDD"/>
    <w:rsid w:val="00AE72D1"/>
    <w:rsid w:val="00AE741C"/>
    <w:rsid w:val="00AF00EA"/>
    <w:rsid w:val="00AF05E7"/>
    <w:rsid w:val="00AF0FD2"/>
    <w:rsid w:val="00AF176E"/>
    <w:rsid w:val="00AF1B10"/>
    <w:rsid w:val="00AF1DCF"/>
    <w:rsid w:val="00AF23DC"/>
    <w:rsid w:val="00AF35B0"/>
    <w:rsid w:val="00AF3C52"/>
    <w:rsid w:val="00AF41A3"/>
    <w:rsid w:val="00AF44E4"/>
    <w:rsid w:val="00AF44F4"/>
    <w:rsid w:val="00AF4A12"/>
    <w:rsid w:val="00AF4CE5"/>
    <w:rsid w:val="00AF5023"/>
    <w:rsid w:val="00AF50E1"/>
    <w:rsid w:val="00AF538F"/>
    <w:rsid w:val="00AF582A"/>
    <w:rsid w:val="00AF609D"/>
    <w:rsid w:val="00AF7B81"/>
    <w:rsid w:val="00AF7BA4"/>
    <w:rsid w:val="00B003D7"/>
    <w:rsid w:val="00B01192"/>
    <w:rsid w:val="00B01517"/>
    <w:rsid w:val="00B01B77"/>
    <w:rsid w:val="00B023EA"/>
    <w:rsid w:val="00B02C6B"/>
    <w:rsid w:val="00B038AE"/>
    <w:rsid w:val="00B03C03"/>
    <w:rsid w:val="00B03FC0"/>
    <w:rsid w:val="00B04487"/>
    <w:rsid w:val="00B048C3"/>
    <w:rsid w:val="00B04D14"/>
    <w:rsid w:val="00B0547A"/>
    <w:rsid w:val="00B0587F"/>
    <w:rsid w:val="00B05EC9"/>
    <w:rsid w:val="00B067C2"/>
    <w:rsid w:val="00B06991"/>
    <w:rsid w:val="00B06A06"/>
    <w:rsid w:val="00B07D1A"/>
    <w:rsid w:val="00B10E90"/>
    <w:rsid w:val="00B11287"/>
    <w:rsid w:val="00B11CC5"/>
    <w:rsid w:val="00B1218A"/>
    <w:rsid w:val="00B1309A"/>
    <w:rsid w:val="00B1318D"/>
    <w:rsid w:val="00B1355D"/>
    <w:rsid w:val="00B147D5"/>
    <w:rsid w:val="00B14B22"/>
    <w:rsid w:val="00B14DFA"/>
    <w:rsid w:val="00B1562D"/>
    <w:rsid w:val="00B1591A"/>
    <w:rsid w:val="00B15976"/>
    <w:rsid w:val="00B159E6"/>
    <w:rsid w:val="00B1604D"/>
    <w:rsid w:val="00B16656"/>
    <w:rsid w:val="00B16E09"/>
    <w:rsid w:val="00B16FF3"/>
    <w:rsid w:val="00B17055"/>
    <w:rsid w:val="00B17849"/>
    <w:rsid w:val="00B17A27"/>
    <w:rsid w:val="00B21E3D"/>
    <w:rsid w:val="00B2224F"/>
    <w:rsid w:val="00B222FA"/>
    <w:rsid w:val="00B22422"/>
    <w:rsid w:val="00B22A8B"/>
    <w:rsid w:val="00B23AAA"/>
    <w:rsid w:val="00B23F35"/>
    <w:rsid w:val="00B23F4E"/>
    <w:rsid w:val="00B24A2F"/>
    <w:rsid w:val="00B24C14"/>
    <w:rsid w:val="00B24D68"/>
    <w:rsid w:val="00B24FB2"/>
    <w:rsid w:val="00B25333"/>
    <w:rsid w:val="00B25632"/>
    <w:rsid w:val="00B26A33"/>
    <w:rsid w:val="00B26FAA"/>
    <w:rsid w:val="00B2735F"/>
    <w:rsid w:val="00B273B9"/>
    <w:rsid w:val="00B27B4C"/>
    <w:rsid w:val="00B27CF2"/>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5F60"/>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1BE5"/>
    <w:rsid w:val="00B43918"/>
    <w:rsid w:val="00B4427B"/>
    <w:rsid w:val="00B44FC1"/>
    <w:rsid w:val="00B46A32"/>
    <w:rsid w:val="00B46C5E"/>
    <w:rsid w:val="00B46F79"/>
    <w:rsid w:val="00B46FD6"/>
    <w:rsid w:val="00B47770"/>
    <w:rsid w:val="00B47FC2"/>
    <w:rsid w:val="00B5004F"/>
    <w:rsid w:val="00B515FB"/>
    <w:rsid w:val="00B51738"/>
    <w:rsid w:val="00B51FBF"/>
    <w:rsid w:val="00B52078"/>
    <w:rsid w:val="00B522AC"/>
    <w:rsid w:val="00B52684"/>
    <w:rsid w:val="00B527EB"/>
    <w:rsid w:val="00B53020"/>
    <w:rsid w:val="00B53138"/>
    <w:rsid w:val="00B53888"/>
    <w:rsid w:val="00B53C1C"/>
    <w:rsid w:val="00B53EA5"/>
    <w:rsid w:val="00B546A5"/>
    <w:rsid w:val="00B55A75"/>
    <w:rsid w:val="00B5679D"/>
    <w:rsid w:val="00B56CB7"/>
    <w:rsid w:val="00B57973"/>
    <w:rsid w:val="00B601E6"/>
    <w:rsid w:val="00B608FF"/>
    <w:rsid w:val="00B6099C"/>
    <w:rsid w:val="00B60BAE"/>
    <w:rsid w:val="00B60CD9"/>
    <w:rsid w:val="00B60F6C"/>
    <w:rsid w:val="00B61397"/>
    <w:rsid w:val="00B6162E"/>
    <w:rsid w:val="00B618DD"/>
    <w:rsid w:val="00B62C0E"/>
    <w:rsid w:val="00B62C51"/>
    <w:rsid w:val="00B6329D"/>
    <w:rsid w:val="00B6352B"/>
    <w:rsid w:val="00B63A35"/>
    <w:rsid w:val="00B64221"/>
    <w:rsid w:val="00B64CB6"/>
    <w:rsid w:val="00B653F0"/>
    <w:rsid w:val="00B65679"/>
    <w:rsid w:val="00B66226"/>
    <w:rsid w:val="00B6638B"/>
    <w:rsid w:val="00B668AB"/>
    <w:rsid w:val="00B66A55"/>
    <w:rsid w:val="00B66CDB"/>
    <w:rsid w:val="00B66DED"/>
    <w:rsid w:val="00B671B1"/>
    <w:rsid w:val="00B67396"/>
    <w:rsid w:val="00B67AAF"/>
    <w:rsid w:val="00B70F65"/>
    <w:rsid w:val="00B7198F"/>
    <w:rsid w:val="00B719BB"/>
    <w:rsid w:val="00B71A1E"/>
    <w:rsid w:val="00B71C5A"/>
    <w:rsid w:val="00B72CBA"/>
    <w:rsid w:val="00B72ECC"/>
    <w:rsid w:val="00B72F7E"/>
    <w:rsid w:val="00B73666"/>
    <w:rsid w:val="00B73FFE"/>
    <w:rsid w:val="00B740FC"/>
    <w:rsid w:val="00B74BB6"/>
    <w:rsid w:val="00B74C44"/>
    <w:rsid w:val="00B74FB1"/>
    <w:rsid w:val="00B75209"/>
    <w:rsid w:val="00B758A3"/>
    <w:rsid w:val="00B75C63"/>
    <w:rsid w:val="00B76AFF"/>
    <w:rsid w:val="00B77333"/>
    <w:rsid w:val="00B77697"/>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3D5"/>
    <w:rsid w:val="00B90608"/>
    <w:rsid w:val="00B9081E"/>
    <w:rsid w:val="00B9100E"/>
    <w:rsid w:val="00B9197D"/>
    <w:rsid w:val="00B9231D"/>
    <w:rsid w:val="00B92572"/>
    <w:rsid w:val="00B927A5"/>
    <w:rsid w:val="00B928D7"/>
    <w:rsid w:val="00B92960"/>
    <w:rsid w:val="00B92EAA"/>
    <w:rsid w:val="00B92FBA"/>
    <w:rsid w:val="00B934B7"/>
    <w:rsid w:val="00B93A6E"/>
    <w:rsid w:val="00B93DC4"/>
    <w:rsid w:val="00B9444D"/>
    <w:rsid w:val="00B94933"/>
    <w:rsid w:val="00B94D59"/>
    <w:rsid w:val="00B950C9"/>
    <w:rsid w:val="00B95648"/>
    <w:rsid w:val="00B956AF"/>
    <w:rsid w:val="00B95DA8"/>
    <w:rsid w:val="00B969E3"/>
    <w:rsid w:val="00B97104"/>
    <w:rsid w:val="00B97940"/>
    <w:rsid w:val="00B97D0D"/>
    <w:rsid w:val="00B97E19"/>
    <w:rsid w:val="00BA001A"/>
    <w:rsid w:val="00BA03AB"/>
    <w:rsid w:val="00BA08F8"/>
    <w:rsid w:val="00BA0FB9"/>
    <w:rsid w:val="00BA15B8"/>
    <w:rsid w:val="00BA1821"/>
    <w:rsid w:val="00BA2295"/>
    <w:rsid w:val="00BA2751"/>
    <w:rsid w:val="00BA2A13"/>
    <w:rsid w:val="00BA2DC0"/>
    <w:rsid w:val="00BA2EBD"/>
    <w:rsid w:val="00BA2FA9"/>
    <w:rsid w:val="00BA3550"/>
    <w:rsid w:val="00BA3851"/>
    <w:rsid w:val="00BA3C76"/>
    <w:rsid w:val="00BA4254"/>
    <w:rsid w:val="00BA46A0"/>
    <w:rsid w:val="00BA4A6C"/>
    <w:rsid w:val="00BA60BE"/>
    <w:rsid w:val="00BA61AF"/>
    <w:rsid w:val="00BA647E"/>
    <w:rsid w:val="00BA6EA3"/>
    <w:rsid w:val="00BA714B"/>
    <w:rsid w:val="00BA73EC"/>
    <w:rsid w:val="00BA77E9"/>
    <w:rsid w:val="00BA7901"/>
    <w:rsid w:val="00BB019B"/>
    <w:rsid w:val="00BB0340"/>
    <w:rsid w:val="00BB066F"/>
    <w:rsid w:val="00BB0AFD"/>
    <w:rsid w:val="00BB12C2"/>
    <w:rsid w:val="00BB16FD"/>
    <w:rsid w:val="00BB1E25"/>
    <w:rsid w:val="00BB1E64"/>
    <w:rsid w:val="00BB2036"/>
    <w:rsid w:val="00BB20C7"/>
    <w:rsid w:val="00BB2143"/>
    <w:rsid w:val="00BB2172"/>
    <w:rsid w:val="00BB416B"/>
    <w:rsid w:val="00BB4313"/>
    <w:rsid w:val="00BB4344"/>
    <w:rsid w:val="00BB4544"/>
    <w:rsid w:val="00BB5353"/>
    <w:rsid w:val="00BB5736"/>
    <w:rsid w:val="00BB5EE8"/>
    <w:rsid w:val="00BB6148"/>
    <w:rsid w:val="00BB6613"/>
    <w:rsid w:val="00BB6C6E"/>
    <w:rsid w:val="00BB7606"/>
    <w:rsid w:val="00BB77A3"/>
    <w:rsid w:val="00BB78F9"/>
    <w:rsid w:val="00BB7C70"/>
    <w:rsid w:val="00BB7F39"/>
    <w:rsid w:val="00BC11ED"/>
    <w:rsid w:val="00BC1747"/>
    <w:rsid w:val="00BC2AF2"/>
    <w:rsid w:val="00BC2FC7"/>
    <w:rsid w:val="00BC3CC7"/>
    <w:rsid w:val="00BC43C6"/>
    <w:rsid w:val="00BC4F19"/>
    <w:rsid w:val="00BC5148"/>
    <w:rsid w:val="00BC51E1"/>
    <w:rsid w:val="00BC55B4"/>
    <w:rsid w:val="00BC6258"/>
    <w:rsid w:val="00BC7A91"/>
    <w:rsid w:val="00BC7BCF"/>
    <w:rsid w:val="00BD0050"/>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65B"/>
    <w:rsid w:val="00BD57ED"/>
    <w:rsid w:val="00BD5A22"/>
    <w:rsid w:val="00BD5DCA"/>
    <w:rsid w:val="00BD65D3"/>
    <w:rsid w:val="00BD6781"/>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A36"/>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749"/>
    <w:rsid w:val="00BE7BF0"/>
    <w:rsid w:val="00BF026D"/>
    <w:rsid w:val="00BF055D"/>
    <w:rsid w:val="00BF0A55"/>
    <w:rsid w:val="00BF0AAB"/>
    <w:rsid w:val="00BF2269"/>
    <w:rsid w:val="00BF2404"/>
    <w:rsid w:val="00BF2BCA"/>
    <w:rsid w:val="00BF2D33"/>
    <w:rsid w:val="00BF302E"/>
    <w:rsid w:val="00BF3A49"/>
    <w:rsid w:val="00BF3D23"/>
    <w:rsid w:val="00BF3DB6"/>
    <w:rsid w:val="00BF41A9"/>
    <w:rsid w:val="00BF46CF"/>
    <w:rsid w:val="00BF4F2D"/>
    <w:rsid w:val="00BF504C"/>
    <w:rsid w:val="00BF5C34"/>
    <w:rsid w:val="00BF5D17"/>
    <w:rsid w:val="00BF65C6"/>
    <w:rsid w:val="00BF6811"/>
    <w:rsid w:val="00BF6FDA"/>
    <w:rsid w:val="00BF70F6"/>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45AE"/>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225"/>
    <w:rsid w:val="00C14C1E"/>
    <w:rsid w:val="00C160F5"/>
    <w:rsid w:val="00C16DF8"/>
    <w:rsid w:val="00C178DC"/>
    <w:rsid w:val="00C17EA5"/>
    <w:rsid w:val="00C17FDE"/>
    <w:rsid w:val="00C20017"/>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27F09"/>
    <w:rsid w:val="00C30390"/>
    <w:rsid w:val="00C30B1C"/>
    <w:rsid w:val="00C30B32"/>
    <w:rsid w:val="00C31078"/>
    <w:rsid w:val="00C31AFC"/>
    <w:rsid w:val="00C327D6"/>
    <w:rsid w:val="00C32A22"/>
    <w:rsid w:val="00C32A93"/>
    <w:rsid w:val="00C32D15"/>
    <w:rsid w:val="00C32F25"/>
    <w:rsid w:val="00C33668"/>
    <w:rsid w:val="00C336AB"/>
    <w:rsid w:val="00C34539"/>
    <w:rsid w:val="00C354EC"/>
    <w:rsid w:val="00C35B88"/>
    <w:rsid w:val="00C35BB6"/>
    <w:rsid w:val="00C36A7E"/>
    <w:rsid w:val="00C36C04"/>
    <w:rsid w:val="00C3743C"/>
    <w:rsid w:val="00C3746A"/>
    <w:rsid w:val="00C37B85"/>
    <w:rsid w:val="00C37DE9"/>
    <w:rsid w:val="00C402CF"/>
    <w:rsid w:val="00C405B9"/>
    <w:rsid w:val="00C405CC"/>
    <w:rsid w:val="00C4074C"/>
    <w:rsid w:val="00C409C4"/>
    <w:rsid w:val="00C40A33"/>
    <w:rsid w:val="00C413A8"/>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145"/>
    <w:rsid w:val="00C5336B"/>
    <w:rsid w:val="00C5338C"/>
    <w:rsid w:val="00C53B82"/>
    <w:rsid w:val="00C53D12"/>
    <w:rsid w:val="00C540E8"/>
    <w:rsid w:val="00C54492"/>
    <w:rsid w:val="00C547F1"/>
    <w:rsid w:val="00C55919"/>
    <w:rsid w:val="00C55C62"/>
    <w:rsid w:val="00C55DDD"/>
    <w:rsid w:val="00C56567"/>
    <w:rsid w:val="00C57F17"/>
    <w:rsid w:val="00C600EE"/>
    <w:rsid w:val="00C60DEE"/>
    <w:rsid w:val="00C61037"/>
    <w:rsid w:val="00C6106B"/>
    <w:rsid w:val="00C61129"/>
    <w:rsid w:val="00C6133A"/>
    <w:rsid w:val="00C61FD5"/>
    <w:rsid w:val="00C62127"/>
    <w:rsid w:val="00C62326"/>
    <w:rsid w:val="00C62506"/>
    <w:rsid w:val="00C6255B"/>
    <w:rsid w:val="00C625DF"/>
    <w:rsid w:val="00C62602"/>
    <w:rsid w:val="00C62749"/>
    <w:rsid w:val="00C6378E"/>
    <w:rsid w:val="00C637EF"/>
    <w:rsid w:val="00C64A81"/>
    <w:rsid w:val="00C64AB1"/>
    <w:rsid w:val="00C64C2C"/>
    <w:rsid w:val="00C64C58"/>
    <w:rsid w:val="00C651FF"/>
    <w:rsid w:val="00C65A47"/>
    <w:rsid w:val="00C65B47"/>
    <w:rsid w:val="00C66053"/>
    <w:rsid w:val="00C6677F"/>
    <w:rsid w:val="00C667D9"/>
    <w:rsid w:val="00C6694A"/>
    <w:rsid w:val="00C669F9"/>
    <w:rsid w:val="00C66CB0"/>
    <w:rsid w:val="00C66CE7"/>
    <w:rsid w:val="00C66ED4"/>
    <w:rsid w:val="00C702DE"/>
    <w:rsid w:val="00C710CC"/>
    <w:rsid w:val="00C7193E"/>
    <w:rsid w:val="00C71955"/>
    <w:rsid w:val="00C71A2D"/>
    <w:rsid w:val="00C71B88"/>
    <w:rsid w:val="00C71F50"/>
    <w:rsid w:val="00C7212C"/>
    <w:rsid w:val="00C72139"/>
    <w:rsid w:val="00C722C9"/>
    <w:rsid w:val="00C72694"/>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13A8"/>
    <w:rsid w:val="00C8233F"/>
    <w:rsid w:val="00C82486"/>
    <w:rsid w:val="00C82554"/>
    <w:rsid w:val="00C825B9"/>
    <w:rsid w:val="00C8263F"/>
    <w:rsid w:val="00C828C8"/>
    <w:rsid w:val="00C82C40"/>
    <w:rsid w:val="00C82CFF"/>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50E"/>
    <w:rsid w:val="00C9467C"/>
    <w:rsid w:val="00C94C2A"/>
    <w:rsid w:val="00C94F12"/>
    <w:rsid w:val="00C951E6"/>
    <w:rsid w:val="00C959E3"/>
    <w:rsid w:val="00C966AD"/>
    <w:rsid w:val="00C96730"/>
    <w:rsid w:val="00C96DD6"/>
    <w:rsid w:val="00C96E69"/>
    <w:rsid w:val="00C96E80"/>
    <w:rsid w:val="00C96EA7"/>
    <w:rsid w:val="00C96EB0"/>
    <w:rsid w:val="00C96FCE"/>
    <w:rsid w:val="00C9703A"/>
    <w:rsid w:val="00C97599"/>
    <w:rsid w:val="00C97F70"/>
    <w:rsid w:val="00CA03AF"/>
    <w:rsid w:val="00CA0BAE"/>
    <w:rsid w:val="00CA1A59"/>
    <w:rsid w:val="00CA1D40"/>
    <w:rsid w:val="00CA214A"/>
    <w:rsid w:val="00CA27E9"/>
    <w:rsid w:val="00CA3C2A"/>
    <w:rsid w:val="00CA466F"/>
    <w:rsid w:val="00CA4DEC"/>
    <w:rsid w:val="00CA50CB"/>
    <w:rsid w:val="00CA51C0"/>
    <w:rsid w:val="00CA545D"/>
    <w:rsid w:val="00CA63C8"/>
    <w:rsid w:val="00CA64EF"/>
    <w:rsid w:val="00CA67EF"/>
    <w:rsid w:val="00CB091F"/>
    <w:rsid w:val="00CB094A"/>
    <w:rsid w:val="00CB0FBA"/>
    <w:rsid w:val="00CB0FDA"/>
    <w:rsid w:val="00CB1009"/>
    <w:rsid w:val="00CB1341"/>
    <w:rsid w:val="00CB135A"/>
    <w:rsid w:val="00CB149E"/>
    <w:rsid w:val="00CB192F"/>
    <w:rsid w:val="00CB1C6B"/>
    <w:rsid w:val="00CB1E58"/>
    <w:rsid w:val="00CB210D"/>
    <w:rsid w:val="00CB22D5"/>
    <w:rsid w:val="00CB2FCB"/>
    <w:rsid w:val="00CB3430"/>
    <w:rsid w:val="00CB372E"/>
    <w:rsid w:val="00CB4375"/>
    <w:rsid w:val="00CB45F7"/>
    <w:rsid w:val="00CB47CC"/>
    <w:rsid w:val="00CB4FA5"/>
    <w:rsid w:val="00CB5512"/>
    <w:rsid w:val="00CB5571"/>
    <w:rsid w:val="00CB6068"/>
    <w:rsid w:val="00CB641B"/>
    <w:rsid w:val="00CB661B"/>
    <w:rsid w:val="00CB6631"/>
    <w:rsid w:val="00CB6D20"/>
    <w:rsid w:val="00CC0306"/>
    <w:rsid w:val="00CC03F7"/>
    <w:rsid w:val="00CC0499"/>
    <w:rsid w:val="00CC089D"/>
    <w:rsid w:val="00CC08A3"/>
    <w:rsid w:val="00CC0ED6"/>
    <w:rsid w:val="00CC1A08"/>
    <w:rsid w:val="00CC1FB9"/>
    <w:rsid w:val="00CC26FE"/>
    <w:rsid w:val="00CC277E"/>
    <w:rsid w:val="00CC2D76"/>
    <w:rsid w:val="00CC2F82"/>
    <w:rsid w:val="00CC32C0"/>
    <w:rsid w:val="00CC3D1D"/>
    <w:rsid w:val="00CC4EEF"/>
    <w:rsid w:val="00CC5928"/>
    <w:rsid w:val="00CC5BCB"/>
    <w:rsid w:val="00CC5DCB"/>
    <w:rsid w:val="00CC67A4"/>
    <w:rsid w:val="00CC6A29"/>
    <w:rsid w:val="00CC6FC0"/>
    <w:rsid w:val="00CC798B"/>
    <w:rsid w:val="00CC7C62"/>
    <w:rsid w:val="00CC7C8E"/>
    <w:rsid w:val="00CC7CE1"/>
    <w:rsid w:val="00CC7D60"/>
    <w:rsid w:val="00CC7E5D"/>
    <w:rsid w:val="00CD0616"/>
    <w:rsid w:val="00CD0D7A"/>
    <w:rsid w:val="00CD204D"/>
    <w:rsid w:val="00CD2344"/>
    <w:rsid w:val="00CD27F6"/>
    <w:rsid w:val="00CD2B11"/>
    <w:rsid w:val="00CD2D7C"/>
    <w:rsid w:val="00CD409B"/>
    <w:rsid w:val="00CD43B0"/>
    <w:rsid w:val="00CD44C2"/>
    <w:rsid w:val="00CD55FE"/>
    <w:rsid w:val="00CD56AC"/>
    <w:rsid w:val="00CD61A8"/>
    <w:rsid w:val="00CD61CA"/>
    <w:rsid w:val="00CD6528"/>
    <w:rsid w:val="00CD70AE"/>
    <w:rsid w:val="00CD7175"/>
    <w:rsid w:val="00CD7A6D"/>
    <w:rsid w:val="00CD7B15"/>
    <w:rsid w:val="00CD7C13"/>
    <w:rsid w:val="00CD7C9F"/>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4D24"/>
    <w:rsid w:val="00CE528D"/>
    <w:rsid w:val="00CE6317"/>
    <w:rsid w:val="00CE643B"/>
    <w:rsid w:val="00CE6491"/>
    <w:rsid w:val="00CE6CD4"/>
    <w:rsid w:val="00CE749A"/>
    <w:rsid w:val="00CE7A1B"/>
    <w:rsid w:val="00CE7CB1"/>
    <w:rsid w:val="00CE7FD1"/>
    <w:rsid w:val="00CF0578"/>
    <w:rsid w:val="00CF0704"/>
    <w:rsid w:val="00CF07A8"/>
    <w:rsid w:val="00CF1279"/>
    <w:rsid w:val="00CF18B4"/>
    <w:rsid w:val="00CF1E8C"/>
    <w:rsid w:val="00CF1EE1"/>
    <w:rsid w:val="00CF20A3"/>
    <w:rsid w:val="00CF2A79"/>
    <w:rsid w:val="00CF348F"/>
    <w:rsid w:val="00CF3940"/>
    <w:rsid w:val="00CF399D"/>
    <w:rsid w:val="00CF3B58"/>
    <w:rsid w:val="00CF3F50"/>
    <w:rsid w:val="00CF4AC1"/>
    <w:rsid w:val="00CF5C5C"/>
    <w:rsid w:val="00CF63FC"/>
    <w:rsid w:val="00CF6653"/>
    <w:rsid w:val="00CF6985"/>
    <w:rsid w:val="00CF69AA"/>
    <w:rsid w:val="00CF76BE"/>
    <w:rsid w:val="00D00040"/>
    <w:rsid w:val="00D00B18"/>
    <w:rsid w:val="00D00F9E"/>
    <w:rsid w:val="00D01B02"/>
    <w:rsid w:val="00D01F6F"/>
    <w:rsid w:val="00D021A7"/>
    <w:rsid w:val="00D02D6F"/>
    <w:rsid w:val="00D02E78"/>
    <w:rsid w:val="00D0308C"/>
    <w:rsid w:val="00D03407"/>
    <w:rsid w:val="00D03A80"/>
    <w:rsid w:val="00D03DBC"/>
    <w:rsid w:val="00D0477C"/>
    <w:rsid w:val="00D0480C"/>
    <w:rsid w:val="00D04B2E"/>
    <w:rsid w:val="00D05580"/>
    <w:rsid w:val="00D0574D"/>
    <w:rsid w:val="00D05882"/>
    <w:rsid w:val="00D060D1"/>
    <w:rsid w:val="00D0643F"/>
    <w:rsid w:val="00D06D01"/>
    <w:rsid w:val="00D0751C"/>
    <w:rsid w:val="00D07CC7"/>
    <w:rsid w:val="00D10041"/>
    <w:rsid w:val="00D10CC3"/>
    <w:rsid w:val="00D10CF7"/>
    <w:rsid w:val="00D10D92"/>
    <w:rsid w:val="00D10DFF"/>
    <w:rsid w:val="00D11553"/>
    <w:rsid w:val="00D11B41"/>
    <w:rsid w:val="00D11F14"/>
    <w:rsid w:val="00D128E3"/>
    <w:rsid w:val="00D12B0B"/>
    <w:rsid w:val="00D139FB"/>
    <w:rsid w:val="00D13CBB"/>
    <w:rsid w:val="00D13E13"/>
    <w:rsid w:val="00D13F5F"/>
    <w:rsid w:val="00D140D7"/>
    <w:rsid w:val="00D143D3"/>
    <w:rsid w:val="00D14944"/>
    <w:rsid w:val="00D149A7"/>
    <w:rsid w:val="00D14D8A"/>
    <w:rsid w:val="00D1563E"/>
    <w:rsid w:val="00D15922"/>
    <w:rsid w:val="00D1642F"/>
    <w:rsid w:val="00D16A08"/>
    <w:rsid w:val="00D16C26"/>
    <w:rsid w:val="00D171C2"/>
    <w:rsid w:val="00D1780A"/>
    <w:rsid w:val="00D17C37"/>
    <w:rsid w:val="00D17D66"/>
    <w:rsid w:val="00D200D4"/>
    <w:rsid w:val="00D203A9"/>
    <w:rsid w:val="00D2072B"/>
    <w:rsid w:val="00D20BCC"/>
    <w:rsid w:val="00D20D78"/>
    <w:rsid w:val="00D20F35"/>
    <w:rsid w:val="00D2168F"/>
    <w:rsid w:val="00D21C75"/>
    <w:rsid w:val="00D23315"/>
    <w:rsid w:val="00D23969"/>
    <w:rsid w:val="00D23E3D"/>
    <w:rsid w:val="00D24065"/>
    <w:rsid w:val="00D245FD"/>
    <w:rsid w:val="00D24704"/>
    <w:rsid w:val="00D24835"/>
    <w:rsid w:val="00D24E0F"/>
    <w:rsid w:val="00D24E27"/>
    <w:rsid w:val="00D253C8"/>
    <w:rsid w:val="00D254CC"/>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4C7"/>
    <w:rsid w:val="00D33648"/>
    <w:rsid w:val="00D33702"/>
    <w:rsid w:val="00D33B63"/>
    <w:rsid w:val="00D33E08"/>
    <w:rsid w:val="00D34128"/>
    <w:rsid w:val="00D34133"/>
    <w:rsid w:val="00D34640"/>
    <w:rsid w:val="00D355FA"/>
    <w:rsid w:val="00D35B98"/>
    <w:rsid w:val="00D35E9F"/>
    <w:rsid w:val="00D360C3"/>
    <w:rsid w:val="00D360F6"/>
    <w:rsid w:val="00D36616"/>
    <w:rsid w:val="00D36F92"/>
    <w:rsid w:val="00D372C5"/>
    <w:rsid w:val="00D37708"/>
    <w:rsid w:val="00D37E8B"/>
    <w:rsid w:val="00D4049B"/>
    <w:rsid w:val="00D40CB3"/>
    <w:rsid w:val="00D414D1"/>
    <w:rsid w:val="00D41696"/>
    <w:rsid w:val="00D41AA9"/>
    <w:rsid w:val="00D42421"/>
    <w:rsid w:val="00D427AF"/>
    <w:rsid w:val="00D4288A"/>
    <w:rsid w:val="00D42992"/>
    <w:rsid w:val="00D42B45"/>
    <w:rsid w:val="00D42E25"/>
    <w:rsid w:val="00D42F1B"/>
    <w:rsid w:val="00D432AB"/>
    <w:rsid w:val="00D43688"/>
    <w:rsid w:val="00D43B46"/>
    <w:rsid w:val="00D441DC"/>
    <w:rsid w:val="00D44238"/>
    <w:rsid w:val="00D446A5"/>
    <w:rsid w:val="00D447FB"/>
    <w:rsid w:val="00D4511C"/>
    <w:rsid w:val="00D4559E"/>
    <w:rsid w:val="00D457AE"/>
    <w:rsid w:val="00D45CB2"/>
    <w:rsid w:val="00D45E99"/>
    <w:rsid w:val="00D466D3"/>
    <w:rsid w:val="00D46DC3"/>
    <w:rsid w:val="00D46F1A"/>
    <w:rsid w:val="00D476D9"/>
    <w:rsid w:val="00D477F7"/>
    <w:rsid w:val="00D47F5A"/>
    <w:rsid w:val="00D50004"/>
    <w:rsid w:val="00D5036D"/>
    <w:rsid w:val="00D50F45"/>
    <w:rsid w:val="00D51C3A"/>
    <w:rsid w:val="00D51CFE"/>
    <w:rsid w:val="00D51E6D"/>
    <w:rsid w:val="00D5245B"/>
    <w:rsid w:val="00D52D63"/>
    <w:rsid w:val="00D533B3"/>
    <w:rsid w:val="00D53FC5"/>
    <w:rsid w:val="00D541A6"/>
    <w:rsid w:val="00D54DF2"/>
    <w:rsid w:val="00D55531"/>
    <w:rsid w:val="00D55D43"/>
    <w:rsid w:val="00D561AF"/>
    <w:rsid w:val="00D5644B"/>
    <w:rsid w:val="00D56484"/>
    <w:rsid w:val="00D56F91"/>
    <w:rsid w:val="00D574A7"/>
    <w:rsid w:val="00D57D2C"/>
    <w:rsid w:val="00D57D61"/>
    <w:rsid w:val="00D603DB"/>
    <w:rsid w:val="00D605B9"/>
    <w:rsid w:val="00D610EA"/>
    <w:rsid w:val="00D613BC"/>
    <w:rsid w:val="00D6149E"/>
    <w:rsid w:val="00D61596"/>
    <w:rsid w:val="00D61A13"/>
    <w:rsid w:val="00D6229C"/>
    <w:rsid w:val="00D62328"/>
    <w:rsid w:val="00D62619"/>
    <w:rsid w:val="00D62662"/>
    <w:rsid w:val="00D62D46"/>
    <w:rsid w:val="00D6364F"/>
    <w:rsid w:val="00D63805"/>
    <w:rsid w:val="00D63D3F"/>
    <w:rsid w:val="00D64197"/>
    <w:rsid w:val="00D64428"/>
    <w:rsid w:val="00D644BA"/>
    <w:rsid w:val="00D645E8"/>
    <w:rsid w:val="00D64D42"/>
    <w:rsid w:val="00D65296"/>
    <w:rsid w:val="00D668C6"/>
    <w:rsid w:val="00D66AE8"/>
    <w:rsid w:val="00D66B01"/>
    <w:rsid w:val="00D66B23"/>
    <w:rsid w:val="00D66CE3"/>
    <w:rsid w:val="00D66D9A"/>
    <w:rsid w:val="00D67362"/>
    <w:rsid w:val="00D67438"/>
    <w:rsid w:val="00D677DB"/>
    <w:rsid w:val="00D67B54"/>
    <w:rsid w:val="00D70EB5"/>
    <w:rsid w:val="00D70FD7"/>
    <w:rsid w:val="00D718D1"/>
    <w:rsid w:val="00D71E71"/>
    <w:rsid w:val="00D73997"/>
    <w:rsid w:val="00D739F0"/>
    <w:rsid w:val="00D73E8B"/>
    <w:rsid w:val="00D74ADF"/>
    <w:rsid w:val="00D74FAF"/>
    <w:rsid w:val="00D7544C"/>
    <w:rsid w:val="00D755F3"/>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9DE"/>
    <w:rsid w:val="00D85F27"/>
    <w:rsid w:val="00D85FE6"/>
    <w:rsid w:val="00D86CAC"/>
    <w:rsid w:val="00D87608"/>
    <w:rsid w:val="00D878D1"/>
    <w:rsid w:val="00D87EBA"/>
    <w:rsid w:val="00D9050E"/>
    <w:rsid w:val="00D9069A"/>
    <w:rsid w:val="00D90B8F"/>
    <w:rsid w:val="00D90FC7"/>
    <w:rsid w:val="00D91668"/>
    <w:rsid w:val="00D9181F"/>
    <w:rsid w:val="00D9204A"/>
    <w:rsid w:val="00D92D9E"/>
    <w:rsid w:val="00D9385E"/>
    <w:rsid w:val="00D93FF6"/>
    <w:rsid w:val="00D94114"/>
    <w:rsid w:val="00D95136"/>
    <w:rsid w:val="00D952F4"/>
    <w:rsid w:val="00D95BFF"/>
    <w:rsid w:val="00D95FB1"/>
    <w:rsid w:val="00D961F3"/>
    <w:rsid w:val="00D973FB"/>
    <w:rsid w:val="00DA04EA"/>
    <w:rsid w:val="00DA07FD"/>
    <w:rsid w:val="00DA0DD7"/>
    <w:rsid w:val="00DA1540"/>
    <w:rsid w:val="00DA2654"/>
    <w:rsid w:val="00DA2787"/>
    <w:rsid w:val="00DA3B7D"/>
    <w:rsid w:val="00DA54AB"/>
    <w:rsid w:val="00DA5C3B"/>
    <w:rsid w:val="00DA5C8D"/>
    <w:rsid w:val="00DA6578"/>
    <w:rsid w:val="00DA6B89"/>
    <w:rsid w:val="00DA76A1"/>
    <w:rsid w:val="00DA7BC1"/>
    <w:rsid w:val="00DA7CB4"/>
    <w:rsid w:val="00DB03AE"/>
    <w:rsid w:val="00DB0F44"/>
    <w:rsid w:val="00DB10A4"/>
    <w:rsid w:val="00DB1282"/>
    <w:rsid w:val="00DB12B7"/>
    <w:rsid w:val="00DB1B10"/>
    <w:rsid w:val="00DB28E4"/>
    <w:rsid w:val="00DB2F21"/>
    <w:rsid w:val="00DB310B"/>
    <w:rsid w:val="00DB391B"/>
    <w:rsid w:val="00DB39B2"/>
    <w:rsid w:val="00DB3A5E"/>
    <w:rsid w:val="00DB41FA"/>
    <w:rsid w:val="00DB4590"/>
    <w:rsid w:val="00DB4C5E"/>
    <w:rsid w:val="00DB4D46"/>
    <w:rsid w:val="00DB5004"/>
    <w:rsid w:val="00DB5243"/>
    <w:rsid w:val="00DB589F"/>
    <w:rsid w:val="00DB5CE8"/>
    <w:rsid w:val="00DB5F88"/>
    <w:rsid w:val="00DB637D"/>
    <w:rsid w:val="00DB6573"/>
    <w:rsid w:val="00DB7A25"/>
    <w:rsid w:val="00DB7CD6"/>
    <w:rsid w:val="00DB7DD6"/>
    <w:rsid w:val="00DC048C"/>
    <w:rsid w:val="00DC04DA"/>
    <w:rsid w:val="00DC15DA"/>
    <w:rsid w:val="00DC2BA9"/>
    <w:rsid w:val="00DC2D81"/>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1C30"/>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1B11"/>
    <w:rsid w:val="00DF23F6"/>
    <w:rsid w:val="00DF3050"/>
    <w:rsid w:val="00DF45BE"/>
    <w:rsid w:val="00DF4661"/>
    <w:rsid w:val="00DF4F02"/>
    <w:rsid w:val="00DF55BB"/>
    <w:rsid w:val="00DF55C7"/>
    <w:rsid w:val="00DF5815"/>
    <w:rsid w:val="00DF5F6A"/>
    <w:rsid w:val="00DF61C9"/>
    <w:rsid w:val="00DF6656"/>
    <w:rsid w:val="00DF6C3D"/>
    <w:rsid w:val="00DF6E45"/>
    <w:rsid w:val="00DF7023"/>
    <w:rsid w:val="00DF726A"/>
    <w:rsid w:val="00DF734A"/>
    <w:rsid w:val="00DF75D4"/>
    <w:rsid w:val="00DF7B86"/>
    <w:rsid w:val="00DF7F09"/>
    <w:rsid w:val="00E00604"/>
    <w:rsid w:val="00E008A7"/>
    <w:rsid w:val="00E009B4"/>
    <w:rsid w:val="00E00CC2"/>
    <w:rsid w:val="00E01440"/>
    <w:rsid w:val="00E01F1C"/>
    <w:rsid w:val="00E021B5"/>
    <w:rsid w:val="00E02986"/>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4EE"/>
    <w:rsid w:val="00E13DFC"/>
    <w:rsid w:val="00E13ED5"/>
    <w:rsid w:val="00E140D7"/>
    <w:rsid w:val="00E14278"/>
    <w:rsid w:val="00E14487"/>
    <w:rsid w:val="00E14572"/>
    <w:rsid w:val="00E14998"/>
    <w:rsid w:val="00E14ACD"/>
    <w:rsid w:val="00E14BFC"/>
    <w:rsid w:val="00E1518A"/>
    <w:rsid w:val="00E152BB"/>
    <w:rsid w:val="00E153FB"/>
    <w:rsid w:val="00E1611D"/>
    <w:rsid w:val="00E16A74"/>
    <w:rsid w:val="00E173DB"/>
    <w:rsid w:val="00E176B6"/>
    <w:rsid w:val="00E1797A"/>
    <w:rsid w:val="00E17EA7"/>
    <w:rsid w:val="00E200A4"/>
    <w:rsid w:val="00E202D0"/>
    <w:rsid w:val="00E20682"/>
    <w:rsid w:val="00E2089E"/>
    <w:rsid w:val="00E2143C"/>
    <w:rsid w:val="00E21673"/>
    <w:rsid w:val="00E22502"/>
    <w:rsid w:val="00E22CA4"/>
    <w:rsid w:val="00E237F0"/>
    <w:rsid w:val="00E24C66"/>
    <w:rsid w:val="00E25105"/>
    <w:rsid w:val="00E2530E"/>
    <w:rsid w:val="00E25420"/>
    <w:rsid w:val="00E25D72"/>
    <w:rsid w:val="00E25DDB"/>
    <w:rsid w:val="00E2649F"/>
    <w:rsid w:val="00E2753D"/>
    <w:rsid w:val="00E27CE7"/>
    <w:rsid w:val="00E30344"/>
    <w:rsid w:val="00E30AF2"/>
    <w:rsid w:val="00E3149F"/>
    <w:rsid w:val="00E315BE"/>
    <w:rsid w:val="00E316DD"/>
    <w:rsid w:val="00E319FD"/>
    <w:rsid w:val="00E31DD9"/>
    <w:rsid w:val="00E32931"/>
    <w:rsid w:val="00E3463A"/>
    <w:rsid w:val="00E34ADC"/>
    <w:rsid w:val="00E356C2"/>
    <w:rsid w:val="00E358CF"/>
    <w:rsid w:val="00E35BE2"/>
    <w:rsid w:val="00E360B8"/>
    <w:rsid w:val="00E36313"/>
    <w:rsid w:val="00E368CF"/>
    <w:rsid w:val="00E36A3C"/>
    <w:rsid w:val="00E370D1"/>
    <w:rsid w:val="00E373AB"/>
    <w:rsid w:val="00E373F9"/>
    <w:rsid w:val="00E374B1"/>
    <w:rsid w:val="00E375E9"/>
    <w:rsid w:val="00E37727"/>
    <w:rsid w:val="00E37772"/>
    <w:rsid w:val="00E37807"/>
    <w:rsid w:val="00E37B5A"/>
    <w:rsid w:val="00E40D5C"/>
    <w:rsid w:val="00E424B2"/>
    <w:rsid w:val="00E42644"/>
    <w:rsid w:val="00E42728"/>
    <w:rsid w:val="00E42799"/>
    <w:rsid w:val="00E430BA"/>
    <w:rsid w:val="00E43843"/>
    <w:rsid w:val="00E43BC7"/>
    <w:rsid w:val="00E44385"/>
    <w:rsid w:val="00E44DE8"/>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313"/>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D4A"/>
    <w:rsid w:val="00E61F7C"/>
    <w:rsid w:val="00E61FAE"/>
    <w:rsid w:val="00E62064"/>
    <w:rsid w:val="00E6253A"/>
    <w:rsid w:val="00E62963"/>
    <w:rsid w:val="00E63446"/>
    <w:rsid w:val="00E63CCF"/>
    <w:rsid w:val="00E63E7A"/>
    <w:rsid w:val="00E63F51"/>
    <w:rsid w:val="00E64217"/>
    <w:rsid w:val="00E642A4"/>
    <w:rsid w:val="00E643C0"/>
    <w:rsid w:val="00E6498E"/>
    <w:rsid w:val="00E65035"/>
    <w:rsid w:val="00E6529D"/>
    <w:rsid w:val="00E6572C"/>
    <w:rsid w:val="00E65F29"/>
    <w:rsid w:val="00E66DAD"/>
    <w:rsid w:val="00E66F56"/>
    <w:rsid w:val="00E670A4"/>
    <w:rsid w:val="00E67238"/>
    <w:rsid w:val="00E67886"/>
    <w:rsid w:val="00E67902"/>
    <w:rsid w:val="00E67EFF"/>
    <w:rsid w:val="00E704CA"/>
    <w:rsid w:val="00E707E1"/>
    <w:rsid w:val="00E715DA"/>
    <w:rsid w:val="00E71F4C"/>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7785A"/>
    <w:rsid w:val="00E77D8F"/>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D36"/>
    <w:rsid w:val="00E83E20"/>
    <w:rsid w:val="00E83FCE"/>
    <w:rsid w:val="00E84277"/>
    <w:rsid w:val="00E8476F"/>
    <w:rsid w:val="00E84CD8"/>
    <w:rsid w:val="00E85CAC"/>
    <w:rsid w:val="00E86E93"/>
    <w:rsid w:val="00E8734F"/>
    <w:rsid w:val="00E87427"/>
    <w:rsid w:val="00E87605"/>
    <w:rsid w:val="00E90506"/>
    <w:rsid w:val="00E9099A"/>
    <w:rsid w:val="00E90DE2"/>
    <w:rsid w:val="00E912F0"/>
    <w:rsid w:val="00E917B4"/>
    <w:rsid w:val="00E91E91"/>
    <w:rsid w:val="00E92027"/>
    <w:rsid w:val="00E92397"/>
    <w:rsid w:val="00E936CA"/>
    <w:rsid w:val="00E936D6"/>
    <w:rsid w:val="00E9384F"/>
    <w:rsid w:val="00E93D80"/>
    <w:rsid w:val="00E9462E"/>
    <w:rsid w:val="00E94ADF"/>
    <w:rsid w:val="00E94F1C"/>
    <w:rsid w:val="00E95226"/>
    <w:rsid w:val="00E96F6B"/>
    <w:rsid w:val="00E9772E"/>
    <w:rsid w:val="00E978DF"/>
    <w:rsid w:val="00E97930"/>
    <w:rsid w:val="00E97C48"/>
    <w:rsid w:val="00E97F1A"/>
    <w:rsid w:val="00EA06E6"/>
    <w:rsid w:val="00EA08F0"/>
    <w:rsid w:val="00EA0A71"/>
    <w:rsid w:val="00EA10E5"/>
    <w:rsid w:val="00EA14DF"/>
    <w:rsid w:val="00EA1B71"/>
    <w:rsid w:val="00EA1E7D"/>
    <w:rsid w:val="00EA224A"/>
    <w:rsid w:val="00EA2A79"/>
    <w:rsid w:val="00EA31BE"/>
    <w:rsid w:val="00EA32FF"/>
    <w:rsid w:val="00EA333B"/>
    <w:rsid w:val="00EA3C93"/>
    <w:rsid w:val="00EA3DB4"/>
    <w:rsid w:val="00EA43C6"/>
    <w:rsid w:val="00EA44F7"/>
    <w:rsid w:val="00EA4D4F"/>
    <w:rsid w:val="00EA5EA5"/>
    <w:rsid w:val="00EA6B2B"/>
    <w:rsid w:val="00EA6FAF"/>
    <w:rsid w:val="00EA7689"/>
    <w:rsid w:val="00EA795D"/>
    <w:rsid w:val="00EB04E8"/>
    <w:rsid w:val="00EB0540"/>
    <w:rsid w:val="00EB0784"/>
    <w:rsid w:val="00EB09C1"/>
    <w:rsid w:val="00EB1097"/>
    <w:rsid w:val="00EB2F4D"/>
    <w:rsid w:val="00EB2F5B"/>
    <w:rsid w:val="00EB42CC"/>
    <w:rsid w:val="00EB5118"/>
    <w:rsid w:val="00EB5DC8"/>
    <w:rsid w:val="00EB627F"/>
    <w:rsid w:val="00EB70DE"/>
    <w:rsid w:val="00EB72BE"/>
    <w:rsid w:val="00EB72FD"/>
    <w:rsid w:val="00EC12D1"/>
    <w:rsid w:val="00EC1880"/>
    <w:rsid w:val="00EC27B3"/>
    <w:rsid w:val="00EC2A81"/>
    <w:rsid w:val="00EC3078"/>
    <w:rsid w:val="00EC31A6"/>
    <w:rsid w:val="00EC33F6"/>
    <w:rsid w:val="00EC39AA"/>
    <w:rsid w:val="00EC3D53"/>
    <w:rsid w:val="00EC406E"/>
    <w:rsid w:val="00EC42D6"/>
    <w:rsid w:val="00EC5121"/>
    <w:rsid w:val="00EC5535"/>
    <w:rsid w:val="00EC554F"/>
    <w:rsid w:val="00EC58F7"/>
    <w:rsid w:val="00EC5D68"/>
    <w:rsid w:val="00EC6503"/>
    <w:rsid w:val="00EC6577"/>
    <w:rsid w:val="00EC78B5"/>
    <w:rsid w:val="00ED036A"/>
    <w:rsid w:val="00ED04A4"/>
    <w:rsid w:val="00ED064C"/>
    <w:rsid w:val="00ED064F"/>
    <w:rsid w:val="00ED0C3A"/>
    <w:rsid w:val="00ED0F69"/>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11F"/>
    <w:rsid w:val="00EE04D2"/>
    <w:rsid w:val="00EE06D3"/>
    <w:rsid w:val="00EE0E87"/>
    <w:rsid w:val="00EE1E8E"/>
    <w:rsid w:val="00EE208A"/>
    <w:rsid w:val="00EE2377"/>
    <w:rsid w:val="00EE2645"/>
    <w:rsid w:val="00EE275F"/>
    <w:rsid w:val="00EE29B4"/>
    <w:rsid w:val="00EE2BD3"/>
    <w:rsid w:val="00EE2D53"/>
    <w:rsid w:val="00EE2DB3"/>
    <w:rsid w:val="00EE3019"/>
    <w:rsid w:val="00EE3656"/>
    <w:rsid w:val="00EE3934"/>
    <w:rsid w:val="00EE3AF7"/>
    <w:rsid w:val="00EE3B51"/>
    <w:rsid w:val="00EE3CD3"/>
    <w:rsid w:val="00EE4639"/>
    <w:rsid w:val="00EE4863"/>
    <w:rsid w:val="00EE4C42"/>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C5D"/>
    <w:rsid w:val="00EF3D55"/>
    <w:rsid w:val="00EF450E"/>
    <w:rsid w:val="00EF4822"/>
    <w:rsid w:val="00EF4846"/>
    <w:rsid w:val="00EF4CE7"/>
    <w:rsid w:val="00EF4E69"/>
    <w:rsid w:val="00EF5C88"/>
    <w:rsid w:val="00EF6E44"/>
    <w:rsid w:val="00EF7099"/>
    <w:rsid w:val="00EF70B2"/>
    <w:rsid w:val="00EF7268"/>
    <w:rsid w:val="00EF7631"/>
    <w:rsid w:val="00EF7A92"/>
    <w:rsid w:val="00EF7B9D"/>
    <w:rsid w:val="00EF7FE1"/>
    <w:rsid w:val="00F000F4"/>
    <w:rsid w:val="00F00651"/>
    <w:rsid w:val="00F0092B"/>
    <w:rsid w:val="00F00D24"/>
    <w:rsid w:val="00F01181"/>
    <w:rsid w:val="00F01C61"/>
    <w:rsid w:val="00F021E4"/>
    <w:rsid w:val="00F02391"/>
    <w:rsid w:val="00F03099"/>
    <w:rsid w:val="00F03167"/>
    <w:rsid w:val="00F039A8"/>
    <w:rsid w:val="00F039B0"/>
    <w:rsid w:val="00F03A4E"/>
    <w:rsid w:val="00F03DB7"/>
    <w:rsid w:val="00F0427A"/>
    <w:rsid w:val="00F042E6"/>
    <w:rsid w:val="00F04B12"/>
    <w:rsid w:val="00F04C3D"/>
    <w:rsid w:val="00F05151"/>
    <w:rsid w:val="00F054A5"/>
    <w:rsid w:val="00F05B40"/>
    <w:rsid w:val="00F0653F"/>
    <w:rsid w:val="00F06853"/>
    <w:rsid w:val="00F068BE"/>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01A"/>
    <w:rsid w:val="00F171DC"/>
    <w:rsid w:val="00F17840"/>
    <w:rsid w:val="00F179AE"/>
    <w:rsid w:val="00F17D71"/>
    <w:rsid w:val="00F17D77"/>
    <w:rsid w:val="00F20D5E"/>
    <w:rsid w:val="00F21012"/>
    <w:rsid w:val="00F218D5"/>
    <w:rsid w:val="00F22431"/>
    <w:rsid w:val="00F232A1"/>
    <w:rsid w:val="00F2354A"/>
    <w:rsid w:val="00F238A7"/>
    <w:rsid w:val="00F2410E"/>
    <w:rsid w:val="00F24D12"/>
    <w:rsid w:val="00F2509A"/>
    <w:rsid w:val="00F25591"/>
    <w:rsid w:val="00F25E5E"/>
    <w:rsid w:val="00F26686"/>
    <w:rsid w:val="00F267A5"/>
    <w:rsid w:val="00F26A81"/>
    <w:rsid w:val="00F272EF"/>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44BD"/>
    <w:rsid w:val="00F353C4"/>
    <w:rsid w:val="00F35DC5"/>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3775"/>
    <w:rsid w:val="00F450A6"/>
    <w:rsid w:val="00F45630"/>
    <w:rsid w:val="00F46483"/>
    <w:rsid w:val="00F46536"/>
    <w:rsid w:val="00F46A0C"/>
    <w:rsid w:val="00F46F12"/>
    <w:rsid w:val="00F470C2"/>
    <w:rsid w:val="00F472B2"/>
    <w:rsid w:val="00F475D9"/>
    <w:rsid w:val="00F502B2"/>
    <w:rsid w:val="00F50ECC"/>
    <w:rsid w:val="00F50F85"/>
    <w:rsid w:val="00F51212"/>
    <w:rsid w:val="00F512D4"/>
    <w:rsid w:val="00F51ACE"/>
    <w:rsid w:val="00F52F2A"/>
    <w:rsid w:val="00F53318"/>
    <w:rsid w:val="00F53CA7"/>
    <w:rsid w:val="00F5457C"/>
    <w:rsid w:val="00F546AE"/>
    <w:rsid w:val="00F5495E"/>
    <w:rsid w:val="00F55182"/>
    <w:rsid w:val="00F5558E"/>
    <w:rsid w:val="00F55A33"/>
    <w:rsid w:val="00F56061"/>
    <w:rsid w:val="00F56A08"/>
    <w:rsid w:val="00F56A85"/>
    <w:rsid w:val="00F56D59"/>
    <w:rsid w:val="00F57618"/>
    <w:rsid w:val="00F57A0B"/>
    <w:rsid w:val="00F60162"/>
    <w:rsid w:val="00F6033C"/>
    <w:rsid w:val="00F6050C"/>
    <w:rsid w:val="00F609A2"/>
    <w:rsid w:val="00F611EC"/>
    <w:rsid w:val="00F61AC2"/>
    <w:rsid w:val="00F61C1C"/>
    <w:rsid w:val="00F61E75"/>
    <w:rsid w:val="00F62FB7"/>
    <w:rsid w:val="00F632BE"/>
    <w:rsid w:val="00F636E0"/>
    <w:rsid w:val="00F637D2"/>
    <w:rsid w:val="00F63BF9"/>
    <w:rsid w:val="00F646E8"/>
    <w:rsid w:val="00F64833"/>
    <w:rsid w:val="00F654C5"/>
    <w:rsid w:val="00F65AB5"/>
    <w:rsid w:val="00F65EE6"/>
    <w:rsid w:val="00F6626C"/>
    <w:rsid w:val="00F66415"/>
    <w:rsid w:val="00F66DD5"/>
    <w:rsid w:val="00F66F20"/>
    <w:rsid w:val="00F67D77"/>
    <w:rsid w:val="00F67F9E"/>
    <w:rsid w:val="00F7042A"/>
    <w:rsid w:val="00F70724"/>
    <w:rsid w:val="00F70C03"/>
    <w:rsid w:val="00F70FE0"/>
    <w:rsid w:val="00F7124B"/>
    <w:rsid w:val="00F713F5"/>
    <w:rsid w:val="00F71C6C"/>
    <w:rsid w:val="00F7218D"/>
    <w:rsid w:val="00F72551"/>
    <w:rsid w:val="00F725D0"/>
    <w:rsid w:val="00F72AED"/>
    <w:rsid w:val="00F72D6E"/>
    <w:rsid w:val="00F733CB"/>
    <w:rsid w:val="00F73582"/>
    <w:rsid w:val="00F74987"/>
    <w:rsid w:val="00F74AEB"/>
    <w:rsid w:val="00F74D0C"/>
    <w:rsid w:val="00F75481"/>
    <w:rsid w:val="00F7560F"/>
    <w:rsid w:val="00F75627"/>
    <w:rsid w:val="00F759F2"/>
    <w:rsid w:val="00F761FF"/>
    <w:rsid w:val="00F76C6D"/>
    <w:rsid w:val="00F77832"/>
    <w:rsid w:val="00F80584"/>
    <w:rsid w:val="00F80793"/>
    <w:rsid w:val="00F8088F"/>
    <w:rsid w:val="00F809CD"/>
    <w:rsid w:val="00F81111"/>
    <w:rsid w:val="00F814AE"/>
    <w:rsid w:val="00F814D5"/>
    <w:rsid w:val="00F81579"/>
    <w:rsid w:val="00F81F5B"/>
    <w:rsid w:val="00F820E2"/>
    <w:rsid w:val="00F82813"/>
    <w:rsid w:val="00F82D34"/>
    <w:rsid w:val="00F83D3D"/>
    <w:rsid w:val="00F83D47"/>
    <w:rsid w:val="00F83D7E"/>
    <w:rsid w:val="00F847CC"/>
    <w:rsid w:val="00F858A8"/>
    <w:rsid w:val="00F85A2A"/>
    <w:rsid w:val="00F8601E"/>
    <w:rsid w:val="00F863D4"/>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D1F"/>
    <w:rsid w:val="00F94BAD"/>
    <w:rsid w:val="00F94BF0"/>
    <w:rsid w:val="00F950E9"/>
    <w:rsid w:val="00F95CD5"/>
    <w:rsid w:val="00F95D95"/>
    <w:rsid w:val="00F96F30"/>
    <w:rsid w:val="00F9732F"/>
    <w:rsid w:val="00F979EC"/>
    <w:rsid w:val="00F97D96"/>
    <w:rsid w:val="00FA0549"/>
    <w:rsid w:val="00FA074C"/>
    <w:rsid w:val="00FA082B"/>
    <w:rsid w:val="00FA0831"/>
    <w:rsid w:val="00FA0F79"/>
    <w:rsid w:val="00FA1B9E"/>
    <w:rsid w:val="00FA3081"/>
    <w:rsid w:val="00FA37FF"/>
    <w:rsid w:val="00FA3872"/>
    <w:rsid w:val="00FA3BA4"/>
    <w:rsid w:val="00FA4131"/>
    <w:rsid w:val="00FA46D8"/>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B741A"/>
    <w:rsid w:val="00FB7962"/>
    <w:rsid w:val="00FC0214"/>
    <w:rsid w:val="00FC036C"/>
    <w:rsid w:val="00FC0B4C"/>
    <w:rsid w:val="00FC10EB"/>
    <w:rsid w:val="00FC13FC"/>
    <w:rsid w:val="00FC14CD"/>
    <w:rsid w:val="00FC14E1"/>
    <w:rsid w:val="00FC1D57"/>
    <w:rsid w:val="00FC1FDC"/>
    <w:rsid w:val="00FC2179"/>
    <w:rsid w:val="00FC2691"/>
    <w:rsid w:val="00FC26D0"/>
    <w:rsid w:val="00FC2F2D"/>
    <w:rsid w:val="00FC3178"/>
    <w:rsid w:val="00FC3A62"/>
    <w:rsid w:val="00FC3C01"/>
    <w:rsid w:val="00FC3F9F"/>
    <w:rsid w:val="00FC4503"/>
    <w:rsid w:val="00FC4946"/>
    <w:rsid w:val="00FC58CC"/>
    <w:rsid w:val="00FC5C2A"/>
    <w:rsid w:val="00FC621B"/>
    <w:rsid w:val="00FC6658"/>
    <w:rsid w:val="00FC6999"/>
    <w:rsid w:val="00FC6A42"/>
    <w:rsid w:val="00FC6A54"/>
    <w:rsid w:val="00FC716B"/>
    <w:rsid w:val="00FC7B81"/>
    <w:rsid w:val="00FC7D9F"/>
    <w:rsid w:val="00FC7E01"/>
    <w:rsid w:val="00FD021B"/>
    <w:rsid w:val="00FD0644"/>
    <w:rsid w:val="00FD06E4"/>
    <w:rsid w:val="00FD0D35"/>
    <w:rsid w:val="00FD11C6"/>
    <w:rsid w:val="00FD16AE"/>
    <w:rsid w:val="00FD186B"/>
    <w:rsid w:val="00FD1B38"/>
    <w:rsid w:val="00FD1C0D"/>
    <w:rsid w:val="00FD2760"/>
    <w:rsid w:val="00FD2922"/>
    <w:rsid w:val="00FD2E19"/>
    <w:rsid w:val="00FD30C7"/>
    <w:rsid w:val="00FD3379"/>
    <w:rsid w:val="00FD36ED"/>
    <w:rsid w:val="00FD3B2C"/>
    <w:rsid w:val="00FD3B7C"/>
    <w:rsid w:val="00FD3F23"/>
    <w:rsid w:val="00FD42CB"/>
    <w:rsid w:val="00FD4711"/>
    <w:rsid w:val="00FD4ACA"/>
    <w:rsid w:val="00FD602C"/>
    <w:rsid w:val="00FD6114"/>
    <w:rsid w:val="00FD61B8"/>
    <w:rsid w:val="00FD634D"/>
    <w:rsid w:val="00FD6426"/>
    <w:rsid w:val="00FD6489"/>
    <w:rsid w:val="00FD757F"/>
    <w:rsid w:val="00FD77B5"/>
    <w:rsid w:val="00FD78C4"/>
    <w:rsid w:val="00FE0203"/>
    <w:rsid w:val="00FE0626"/>
    <w:rsid w:val="00FE1121"/>
    <w:rsid w:val="00FE1469"/>
    <w:rsid w:val="00FE14DD"/>
    <w:rsid w:val="00FE156D"/>
    <w:rsid w:val="00FE1618"/>
    <w:rsid w:val="00FE1657"/>
    <w:rsid w:val="00FE17FC"/>
    <w:rsid w:val="00FE184E"/>
    <w:rsid w:val="00FE1B4B"/>
    <w:rsid w:val="00FE1C43"/>
    <w:rsid w:val="00FE1F69"/>
    <w:rsid w:val="00FE2176"/>
    <w:rsid w:val="00FE2399"/>
    <w:rsid w:val="00FE3576"/>
    <w:rsid w:val="00FE3B73"/>
    <w:rsid w:val="00FE3F52"/>
    <w:rsid w:val="00FE548A"/>
    <w:rsid w:val="00FE600B"/>
    <w:rsid w:val="00FE61B4"/>
    <w:rsid w:val="00FE6CC0"/>
    <w:rsid w:val="00FE7006"/>
    <w:rsid w:val="00FE74D3"/>
    <w:rsid w:val="00FE76F5"/>
    <w:rsid w:val="00FE7A39"/>
    <w:rsid w:val="00FE7BE1"/>
    <w:rsid w:val="00FE7BE3"/>
    <w:rsid w:val="00FE7E76"/>
    <w:rsid w:val="00FF004D"/>
    <w:rsid w:val="00FF01D7"/>
    <w:rsid w:val="00FF08AF"/>
    <w:rsid w:val="00FF0D68"/>
    <w:rsid w:val="00FF18F0"/>
    <w:rsid w:val="00FF1A5C"/>
    <w:rsid w:val="00FF1BFB"/>
    <w:rsid w:val="00FF219D"/>
    <w:rsid w:val="00FF36A4"/>
    <w:rsid w:val="00FF4518"/>
    <w:rsid w:val="00FF4E23"/>
    <w:rsid w:val="00FF50E2"/>
    <w:rsid w:val="00FF5956"/>
    <w:rsid w:val="00FF5ED7"/>
    <w:rsid w:val="00FF5F49"/>
    <w:rsid w:val="00FF68DB"/>
    <w:rsid w:val="00FF6DA4"/>
    <w:rsid w:val="00FF6E83"/>
    <w:rsid w:val="00FF6F66"/>
    <w:rsid w:val="00FF709B"/>
    <w:rsid w:val="00FF71CA"/>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 w:type="table" w:styleId="GridTable1Light">
    <w:name w:val="Grid Table 1 Light"/>
    <w:basedOn w:val="TableNormal"/>
    <w:uiPriority w:val="46"/>
    <w:rsid w:val="002F22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030031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171963">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56803211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6661586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3555085">
      <w:bodyDiv w:val="1"/>
      <w:marLeft w:val="0"/>
      <w:marRight w:val="0"/>
      <w:marTop w:val="0"/>
      <w:marBottom w:val="0"/>
      <w:divBdr>
        <w:top w:val="none" w:sz="0" w:space="0" w:color="auto"/>
        <w:left w:val="none" w:sz="0" w:space="0" w:color="auto"/>
        <w:bottom w:val="none" w:sz="0" w:space="0" w:color="auto"/>
        <w:right w:val="none" w:sz="0" w:space="0" w:color="auto"/>
      </w:divBdr>
    </w:div>
    <w:div w:id="1990860282">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8695001B-93CC-42B6-AC23-2C8687E60FCF}">
  <ds:schemaRefs>
    <ds:schemaRef ds:uri="http://schemas.openxmlformats.org/officeDocument/2006/bibliograph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1829</Words>
  <Characters>10356</Characters>
  <Application>Microsoft Office Word</Application>
  <DocSecurity>0</DocSecurity>
  <Lines>517</Lines>
  <Paragraphs>225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carol@ansley.com</dc:creator>
  <cp:keywords/>
  <dc:description/>
  <cp:lastModifiedBy>Microsoft Office User</cp:lastModifiedBy>
  <cp:revision>4</cp:revision>
  <dcterms:created xsi:type="dcterms:W3CDTF">2021-01-26T15:40:00Z</dcterms:created>
  <dcterms:modified xsi:type="dcterms:W3CDTF">2021-01-26T15:49:00Z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