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480B29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47B4F690" w:rsidR="00480B29" w:rsidRPr="00CC2C3C" w:rsidRDefault="00480B29" w:rsidP="00480B29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802.11bc CC31 – </w:t>
            </w:r>
            <w:r w:rsidRPr="00F22431">
              <w:rPr>
                <w:b w:val="0"/>
              </w:rPr>
              <w:t>Resolution for CID</w:t>
            </w:r>
            <w:r>
              <w:rPr>
                <w:b w:val="0"/>
              </w:rPr>
              <w:t>s assigned to Abhi – Part 4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A0E3E9E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717659">
              <w:rPr>
                <w:b w:val="0"/>
                <w:sz w:val="20"/>
              </w:rPr>
              <w:t xml:space="preserve">September </w:t>
            </w:r>
            <w:r w:rsidR="00480B29">
              <w:rPr>
                <w:b w:val="0"/>
                <w:sz w:val="20"/>
              </w:rPr>
              <w:t>15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2CAC66A5" w:rsidR="00C82CFF" w:rsidRDefault="00A353D7" w:rsidP="00C82CFF">
      <w:pPr>
        <w:suppressAutoHyphens/>
        <w:jc w:val="both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A42C5E">
        <w:rPr>
          <w:rFonts w:cs="Times New Roman"/>
          <w:sz w:val="18"/>
          <w:szCs w:val="18"/>
          <w:lang w:eastAsia="ko-KR"/>
        </w:rPr>
        <w:t>CID</w:t>
      </w:r>
      <w:r w:rsidR="00480B29">
        <w:rPr>
          <w:rFonts w:cs="Times New Roman"/>
          <w:sz w:val="18"/>
          <w:szCs w:val="18"/>
          <w:lang w:eastAsia="ko-KR"/>
        </w:rPr>
        <w:t>s 356 and 353</w:t>
      </w:r>
      <w:r w:rsidR="00A42C5E">
        <w:rPr>
          <w:rFonts w:cs="Times New Roman"/>
          <w:sz w:val="18"/>
          <w:szCs w:val="18"/>
          <w:lang w:eastAsia="ko-KR"/>
        </w:rPr>
        <w:t xml:space="preserve"> submitted during CC31 </w:t>
      </w:r>
      <w:bookmarkStart w:id="0" w:name="_Hlk13974497"/>
      <w:r w:rsidR="00A42C5E">
        <w:rPr>
          <w:rFonts w:cs="Times New Roman"/>
          <w:sz w:val="18"/>
          <w:szCs w:val="18"/>
          <w:lang w:eastAsia="ko-KR"/>
        </w:rPr>
        <w:t>for 11bc D0.1</w:t>
      </w:r>
      <w:bookmarkEnd w:id="0"/>
    </w:p>
    <w:p w14:paraId="1511ECB6" w14:textId="1AA29BEE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3B996F46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36D4FAA6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F2354A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8AB6971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5B9F77D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F2354A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2B166F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bc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630"/>
        <w:gridCol w:w="720"/>
        <w:gridCol w:w="810"/>
        <w:gridCol w:w="2131"/>
        <w:gridCol w:w="2009"/>
        <w:gridCol w:w="2255"/>
      </w:tblGrid>
      <w:tr w:rsidR="00A42C5E" w:rsidRPr="007E587A" w14:paraId="7B5B751B" w14:textId="77777777" w:rsidTr="006B6324">
        <w:trPr>
          <w:trHeight w:val="220"/>
          <w:jc w:val="center"/>
        </w:trPr>
        <w:tc>
          <w:tcPr>
            <w:tcW w:w="53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0105C67F" w14:textId="07723042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E2D1EE9" w14:textId="40424BBB" w:rsidR="00A42C5E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0DBB1BFB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55A77E7B" w14:textId="7DAADEC2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131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009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A42C5E" w:rsidRPr="007E587A" w:rsidRDefault="00A42C5E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480B29" w:rsidRPr="008B0293" w14:paraId="408B0320" w14:textId="77777777" w:rsidTr="006B6324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22221909" w14:textId="5E9EA581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356</w:t>
            </w:r>
          </w:p>
        </w:tc>
        <w:tc>
          <w:tcPr>
            <w:tcW w:w="1530" w:type="dxa"/>
          </w:tcPr>
          <w:p w14:paraId="11273322" w14:textId="4493D0F7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Antonio DeLaOlivaDelgado </w:t>
            </w:r>
          </w:p>
        </w:tc>
        <w:tc>
          <w:tcPr>
            <w:tcW w:w="630" w:type="dxa"/>
          </w:tcPr>
          <w:p w14:paraId="27E1500F" w14:textId="553FB4E9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09C9057A" w14:textId="54356638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30.40</w:t>
            </w:r>
          </w:p>
        </w:tc>
        <w:tc>
          <w:tcPr>
            <w:tcW w:w="810" w:type="dxa"/>
          </w:tcPr>
          <w:p w14:paraId="7FE3CB5E" w14:textId="20633A9A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9.6.7.bc</w:t>
            </w:r>
          </w:p>
        </w:tc>
        <w:tc>
          <w:tcPr>
            <w:tcW w:w="2131" w:type="dxa"/>
            <w:shd w:val="clear" w:color="auto" w:fill="auto"/>
            <w:noWrap/>
          </w:tcPr>
          <w:p w14:paraId="60FDE23D" w14:textId="3817914B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The HLP Payload length must be defined as number of octets</w:t>
            </w:r>
          </w:p>
        </w:tc>
        <w:tc>
          <w:tcPr>
            <w:tcW w:w="2009" w:type="dxa"/>
            <w:shd w:val="clear" w:color="auto" w:fill="auto"/>
            <w:noWrap/>
          </w:tcPr>
          <w:p w14:paraId="06DD1934" w14:textId="24BFDD90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Add "The HLP Payload Length indicates the length of the HLP Payload field in bytes."</w:t>
            </w:r>
          </w:p>
        </w:tc>
        <w:tc>
          <w:tcPr>
            <w:tcW w:w="2255" w:type="dxa"/>
            <w:shd w:val="clear" w:color="auto" w:fill="auto"/>
          </w:tcPr>
          <w:p w14:paraId="73400D03" w14:textId="77777777" w:rsidR="00480B29" w:rsidRDefault="006B6324" w:rsidP="00480B2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6B1C879A" w14:textId="5F7C9C1C" w:rsidR="006B6324" w:rsidRPr="00B72F7E" w:rsidRDefault="006B6324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TGbe Editor, please update the cited sentence as follows: </w:t>
            </w:r>
            <w:r w:rsidRPr="006B6324">
              <w:rPr>
                <w:rFonts w:ascii="Times New Roman" w:hAnsi="Times New Roman" w:cs="Times New Roman"/>
                <w:bCs/>
                <w:sz w:val="16"/>
                <w:szCs w:val="16"/>
              </w:rPr>
              <w:t>“</w:t>
            </w: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The HLP Payload Length indicates the length of the HLP Payload field in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octets</w:t>
            </w:r>
            <w:r w:rsidRPr="006B6324">
              <w:rPr>
                <w:rFonts w:ascii="Times New Roman" w:hAnsi="Times New Roman" w:cs="Times New Roman"/>
                <w:bCs/>
                <w:sz w:val="16"/>
                <w:szCs w:val="16"/>
              </w:rPr>
              <w:t>”</w:t>
            </w:r>
          </w:p>
        </w:tc>
      </w:tr>
      <w:tr w:rsidR="00480B29" w:rsidRPr="008B0293" w14:paraId="492D9ED1" w14:textId="77777777" w:rsidTr="006B6324">
        <w:trPr>
          <w:trHeight w:val="220"/>
          <w:jc w:val="center"/>
        </w:trPr>
        <w:tc>
          <w:tcPr>
            <w:tcW w:w="535" w:type="dxa"/>
            <w:shd w:val="clear" w:color="auto" w:fill="auto"/>
            <w:noWrap/>
          </w:tcPr>
          <w:p w14:paraId="708FE48E" w14:textId="75C46699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353</w:t>
            </w:r>
          </w:p>
        </w:tc>
        <w:tc>
          <w:tcPr>
            <w:tcW w:w="1530" w:type="dxa"/>
          </w:tcPr>
          <w:p w14:paraId="5B40089B" w14:textId="0AA0F7BE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Antonio DeLaOlivaDelgado </w:t>
            </w:r>
          </w:p>
        </w:tc>
        <w:tc>
          <w:tcPr>
            <w:tcW w:w="630" w:type="dxa"/>
          </w:tcPr>
          <w:p w14:paraId="4297073D" w14:textId="5C4CE6C0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T</w:t>
            </w:r>
          </w:p>
        </w:tc>
        <w:tc>
          <w:tcPr>
            <w:tcW w:w="720" w:type="dxa"/>
            <w:shd w:val="clear" w:color="auto" w:fill="auto"/>
            <w:noWrap/>
          </w:tcPr>
          <w:p w14:paraId="36FD7C56" w14:textId="34474CE8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29.19</w:t>
            </w:r>
          </w:p>
        </w:tc>
        <w:tc>
          <w:tcPr>
            <w:tcW w:w="810" w:type="dxa"/>
          </w:tcPr>
          <w:p w14:paraId="3597CC87" w14:textId="19CBDDD8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9.6.7.bc</w:t>
            </w:r>
          </w:p>
        </w:tc>
        <w:tc>
          <w:tcPr>
            <w:tcW w:w="2131" w:type="dxa"/>
            <w:shd w:val="clear" w:color="auto" w:fill="auto"/>
            <w:noWrap/>
          </w:tcPr>
          <w:p w14:paraId="1B8E365B" w14:textId="6FA3B25B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Packet Number Present in Figure 9-bc16 refers to a field that is not in the frame</w:t>
            </w:r>
          </w:p>
        </w:tc>
        <w:tc>
          <w:tcPr>
            <w:tcW w:w="2009" w:type="dxa"/>
            <w:shd w:val="clear" w:color="auto" w:fill="auto"/>
            <w:noWrap/>
          </w:tcPr>
          <w:p w14:paraId="39C7F655" w14:textId="75FE2D1D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Remove or add field (I think should be added)</w:t>
            </w:r>
          </w:p>
        </w:tc>
        <w:tc>
          <w:tcPr>
            <w:tcW w:w="2255" w:type="dxa"/>
            <w:shd w:val="clear" w:color="auto" w:fill="auto"/>
          </w:tcPr>
          <w:p w14:paraId="10739517" w14:textId="77777777" w:rsid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7EE639DC" w14:textId="77777777" w:rsid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Cs/>
                <w:sz w:val="16"/>
                <w:szCs w:val="16"/>
              </w:rPr>
              <w:t>The field is removed and the figure is updated as a resolution to CID 319 in doc 11-20/1298r1</w:t>
            </w:r>
          </w:p>
          <w:p w14:paraId="4741FA56" w14:textId="51FADBD2" w:rsidR="00480B29" w:rsidRPr="00480B29" w:rsidRDefault="00480B29" w:rsidP="00480B2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0B29">
              <w:rPr>
                <w:rFonts w:ascii="Times New Roman" w:hAnsi="Times New Roman" w:cs="Times New Roman"/>
                <w:b/>
                <w:sz w:val="16"/>
                <w:szCs w:val="16"/>
              </w:rPr>
              <w:t>TGbc editor, no further changes are needed</w:t>
            </w:r>
          </w:p>
        </w:tc>
      </w:tr>
    </w:tbl>
    <w:p w14:paraId="2CCDACED" w14:textId="39B1B5A3" w:rsidR="0046263F" w:rsidRDefault="0046263F" w:rsidP="002404BF">
      <w:pPr>
        <w:widowControl w:val="0"/>
        <w:tabs>
          <w:tab w:val="left" w:pos="700"/>
        </w:tabs>
        <w:suppressAutoHyphens/>
        <w:kinsoku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sz w:val="20"/>
          <w:szCs w:val="20"/>
        </w:rPr>
      </w:pPr>
    </w:p>
    <w:sectPr w:rsidR="0046263F" w:rsidSect="00EE4863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900" w:right="1580" w:bottom="1300" w:left="1100" w:header="704" w:footer="111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62D66" w14:textId="77777777" w:rsidR="00D209EB" w:rsidRDefault="00D209EB">
      <w:pPr>
        <w:spacing w:after="0" w:line="240" w:lineRule="auto"/>
      </w:pPr>
      <w:r>
        <w:separator/>
      </w:r>
    </w:p>
  </w:endnote>
  <w:endnote w:type="continuationSeparator" w:id="0">
    <w:p w14:paraId="24E70CD6" w14:textId="77777777" w:rsidR="00D209EB" w:rsidRDefault="00D2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548DA7E8" w:rsidR="005B3B29" w:rsidRPr="00CB5571" w:rsidRDefault="005B3B2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13CCF59A" w:rsidR="005B3B29" w:rsidRPr="00CB5571" w:rsidRDefault="005B3B29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18021" w14:textId="77777777" w:rsidR="00D209EB" w:rsidRDefault="00D209EB">
      <w:pPr>
        <w:spacing w:after="0" w:line="240" w:lineRule="auto"/>
      </w:pPr>
      <w:r>
        <w:separator/>
      </w:r>
    </w:p>
  </w:footnote>
  <w:footnote w:type="continuationSeparator" w:id="0">
    <w:p w14:paraId="0D1B85DB" w14:textId="77777777" w:rsidR="00D209EB" w:rsidRDefault="00D2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128B7283" w:rsidR="005B3B29" w:rsidRPr="002D636E" w:rsidRDefault="006619CD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5B3B29">
      <w:rPr>
        <w:rFonts w:ascii="Times New Roman" w:eastAsia="Malgun Gothic" w:hAnsi="Times New Roman" w:cs="Times New Roman"/>
        <w:b/>
        <w:sz w:val="28"/>
        <w:szCs w:val="20"/>
      </w:rPr>
      <w:t xml:space="preserve"> 2020</w:t>
    </w:r>
    <w:r w:rsidR="005B3B29">
      <w:rPr>
        <w:rFonts w:ascii="Times New Roman" w:eastAsia="Malgun Gothic" w:hAnsi="Times New Roman" w:cs="Times New Roman"/>
        <w:b/>
        <w:sz w:val="28"/>
        <w:szCs w:val="20"/>
      </w:rPr>
      <w:tab/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B3B2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5B3B2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82CFF">
      <w:rPr>
        <w:rFonts w:ascii="Times New Roman" w:eastAsia="Malgun Gothic" w:hAnsi="Times New Roman" w:cs="Times New Roman"/>
        <w:b/>
        <w:sz w:val="28"/>
        <w:szCs w:val="20"/>
        <w:lang w:val="en-GB"/>
      </w:rPr>
      <w:t>14</w:t>
    </w:r>
    <w:r w:rsidR="00480B29">
      <w:rPr>
        <w:rFonts w:ascii="Times New Roman" w:eastAsia="Malgun Gothic" w:hAnsi="Times New Roman" w:cs="Times New Roman"/>
        <w:b/>
        <w:sz w:val="28"/>
        <w:szCs w:val="20"/>
        <w:lang w:val="en-GB"/>
      </w:rPr>
      <w:t>85</w:t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B6324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F5E2183" w:rsidR="005B3B29" w:rsidRPr="00DE6B44" w:rsidRDefault="006619CD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September</w:t>
    </w:r>
    <w:r w:rsidR="005B3B29">
      <w:rPr>
        <w:rFonts w:ascii="Times New Roman" w:eastAsia="Malgun Gothic" w:hAnsi="Times New Roman" w:cs="Times New Roman"/>
        <w:b/>
        <w:sz w:val="28"/>
        <w:szCs w:val="20"/>
      </w:rPr>
      <w:t xml:space="preserve"> 2020</w:t>
    </w:r>
    <w:r w:rsidR="005B3B29">
      <w:rPr>
        <w:rFonts w:ascii="Times New Roman" w:eastAsia="Malgun Gothic" w:hAnsi="Times New Roman" w:cs="Times New Roman"/>
        <w:b/>
        <w:sz w:val="28"/>
        <w:szCs w:val="20"/>
      </w:rPr>
      <w:tab/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5B3B2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5B3B29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82CFF">
      <w:rPr>
        <w:rFonts w:ascii="Times New Roman" w:eastAsia="Malgun Gothic" w:hAnsi="Times New Roman" w:cs="Times New Roman"/>
        <w:b/>
        <w:sz w:val="28"/>
        <w:szCs w:val="20"/>
        <w:lang w:val="en-GB"/>
      </w:rPr>
      <w:t>14</w:t>
    </w:r>
    <w:r w:rsidR="00480B29">
      <w:rPr>
        <w:rFonts w:ascii="Times New Roman" w:eastAsia="Malgun Gothic" w:hAnsi="Times New Roman" w:cs="Times New Roman"/>
        <w:b/>
        <w:sz w:val="28"/>
        <w:szCs w:val="20"/>
        <w:lang w:val="en-GB"/>
      </w:rPr>
      <w:t>85</w:t>
    </w:r>
    <w:r w:rsidR="005B3B29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6B6324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5B3B29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36"/>
    <w:multiLevelType w:val="multilevel"/>
    <w:tmpl w:val="000008B9"/>
    <w:lvl w:ilvl="0">
      <w:start w:val="6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480"/>
      </w:pPr>
    </w:lvl>
    <w:lvl w:ilvl="2">
      <w:numFmt w:val="bullet"/>
      <w:lvlText w:val="•"/>
      <w:lvlJc w:val="left"/>
      <w:pPr>
        <w:ind w:left="2472" w:hanging="480"/>
      </w:pPr>
    </w:lvl>
    <w:lvl w:ilvl="3">
      <w:numFmt w:val="bullet"/>
      <w:lvlText w:val="•"/>
      <w:lvlJc w:val="left"/>
      <w:pPr>
        <w:ind w:left="3358" w:hanging="480"/>
      </w:pPr>
    </w:lvl>
    <w:lvl w:ilvl="4">
      <w:numFmt w:val="bullet"/>
      <w:lvlText w:val="•"/>
      <w:lvlJc w:val="left"/>
      <w:pPr>
        <w:ind w:left="4244" w:hanging="480"/>
      </w:pPr>
    </w:lvl>
    <w:lvl w:ilvl="5">
      <w:numFmt w:val="bullet"/>
      <w:lvlText w:val="•"/>
      <w:lvlJc w:val="left"/>
      <w:pPr>
        <w:ind w:left="5130" w:hanging="480"/>
      </w:pPr>
    </w:lvl>
    <w:lvl w:ilvl="6">
      <w:numFmt w:val="bullet"/>
      <w:lvlText w:val="•"/>
      <w:lvlJc w:val="left"/>
      <w:pPr>
        <w:ind w:left="6016" w:hanging="480"/>
      </w:pPr>
    </w:lvl>
    <w:lvl w:ilvl="7">
      <w:numFmt w:val="bullet"/>
      <w:lvlText w:val="•"/>
      <w:lvlJc w:val="left"/>
      <w:pPr>
        <w:ind w:left="6902" w:hanging="480"/>
      </w:pPr>
    </w:lvl>
    <w:lvl w:ilvl="8">
      <w:numFmt w:val="bullet"/>
      <w:lvlText w:val="•"/>
      <w:lvlJc w:val="left"/>
      <w:pPr>
        <w:ind w:left="7788" w:hanging="480"/>
      </w:pPr>
    </w:lvl>
  </w:abstractNum>
  <w:abstractNum w:abstractNumId="1" w15:restartNumberingAfterBreak="0">
    <w:nsid w:val="00000437"/>
    <w:multiLevelType w:val="multilevel"/>
    <w:tmpl w:val="000008BA"/>
    <w:lvl w:ilvl="0">
      <w:start w:val="2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2" w15:restartNumberingAfterBreak="0">
    <w:nsid w:val="00000438"/>
    <w:multiLevelType w:val="multilevel"/>
    <w:tmpl w:val="000008BB"/>
    <w:lvl w:ilvl="0">
      <w:start w:val="2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1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3" w15:restartNumberingAfterBreak="0">
    <w:nsid w:val="00000439"/>
    <w:multiLevelType w:val="multilevel"/>
    <w:tmpl w:val="000008BC"/>
    <w:lvl w:ilvl="0">
      <w:start w:val="31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4" w15:restartNumberingAfterBreak="0">
    <w:nsid w:val="0000043A"/>
    <w:multiLevelType w:val="multilevel"/>
    <w:tmpl w:val="000008BD"/>
    <w:lvl w:ilvl="0">
      <w:start w:val="3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5" w15:restartNumberingAfterBreak="0">
    <w:nsid w:val="0000043B"/>
    <w:multiLevelType w:val="multilevel"/>
    <w:tmpl w:val="000008BE"/>
    <w:lvl w:ilvl="0">
      <w:start w:val="3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86" w:hanging="600"/>
      </w:pPr>
    </w:lvl>
    <w:lvl w:ilvl="2">
      <w:numFmt w:val="bullet"/>
      <w:lvlText w:val="•"/>
      <w:lvlJc w:val="left"/>
      <w:pPr>
        <w:ind w:left="2472" w:hanging="600"/>
      </w:pPr>
    </w:lvl>
    <w:lvl w:ilvl="3">
      <w:numFmt w:val="bullet"/>
      <w:lvlText w:val="•"/>
      <w:lvlJc w:val="left"/>
      <w:pPr>
        <w:ind w:left="3358" w:hanging="600"/>
      </w:pPr>
    </w:lvl>
    <w:lvl w:ilvl="4">
      <w:numFmt w:val="bullet"/>
      <w:lvlText w:val="•"/>
      <w:lvlJc w:val="left"/>
      <w:pPr>
        <w:ind w:left="4244" w:hanging="600"/>
      </w:pPr>
    </w:lvl>
    <w:lvl w:ilvl="5">
      <w:numFmt w:val="bullet"/>
      <w:lvlText w:val="•"/>
      <w:lvlJc w:val="left"/>
      <w:pPr>
        <w:ind w:left="513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902" w:hanging="600"/>
      </w:pPr>
    </w:lvl>
    <w:lvl w:ilvl="8">
      <w:numFmt w:val="bullet"/>
      <w:lvlText w:val="•"/>
      <w:lvlJc w:val="left"/>
      <w:pPr>
        <w:ind w:left="7788" w:hanging="600"/>
      </w:pPr>
    </w:lvl>
  </w:abstractNum>
  <w:abstractNum w:abstractNumId="6" w15:restartNumberingAfterBreak="0">
    <w:nsid w:val="0000043C"/>
    <w:multiLevelType w:val="multilevel"/>
    <w:tmpl w:val="000008BF"/>
    <w:lvl w:ilvl="0">
      <w:start w:val="4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5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7" w15:restartNumberingAfterBreak="0">
    <w:nsid w:val="0000043D"/>
    <w:multiLevelType w:val="multilevel"/>
    <w:tmpl w:val="000008C0"/>
    <w:lvl w:ilvl="0">
      <w:start w:val="7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14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480"/>
      </w:pPr>
    </w:lvl>
    <w:lvl w:ilvl="2">
      <w:numFmt w:val="bullet"/>
      <w:lvlText w:val="•"/>
      <w:lvlJc w:val="left"/>
      <w:pPr>
        <w:ind w:left="2452" w:hanging="480"/>
      </w:pPr>
    </w:lvl>
    <w:lvl w:ilvl="3">
      <w:numFmt w:val="bullet"/>
      <w:lvlText w:val="•"/>
      <w:lvlJc w:val="left"/>
      <w:pPr>
        <w:ind w:left="3328" w:hanging="480"/>
      </w:pPr>
    </w:lvl>
    <w:lvl w:ilvl="4">
      <w:numFmt w:val="bullet"/>
      <w:lvlText w:val="•"/>
      <w:lvlJc w:val="left"/>
      <w:pPr>
        <w:ind w:left="4204" w:hanging="480"/>
      </w:pPr>
    </w:lvl>
    <w:lvl w:ilvl="5">
      <w:numFmt w:val="bullet"/>
      <w:lvlText w:val="•"/>
      <w:lvlJc w:val="left"/>
      <w:pPr>
        <w:ind w:left="5080" w:hanging="480"/>
      </w:pPr>
    </w:lvl>
    <w:lvl w:ilvl="6">
      <w:numFmt w:val="bullet"/>
      <w:lvlText w:val="•"/>
      <w:lvlJc w:val="left"/>
      <w:pPr>
        <w:ind w:left="5956" w:hanging="480"/>
      </w:pPr>
    </w:lvl>
    <w:lvl w:ilvl="7">
      <w:numFmt w:val="bullet"/>
      <w:lvlText w:val="•"/>
      <w:lvlJc w:val="left"/>
      <w:pPr>
        <w:ind w:left="6832" w:hanging="480"/>
      </w:pPr>
    </w:lvl>
    <w:lvl w:ilvl="8">
      <w:numFmt w:val="bullet"/>
      <w:lvlText w:val="•"/>
      <w:lvlJc w:val="left"/>
      <w:pPr>
        <w:ind w:left="7708" w:hanging="480"/>
      </w:pPr>
    </w:lvl>
  </w:abstractNum>
  <w:abstractNum w:abstractNumId="8" w15:restartNumberingAfterBreak="0">
    <w:nsid w:val="0000043E"/>
    <w:multiLevelType w:val="multilevel"/>
    <w:tmpl w:val="000008C1"/>
    <w:lvl w:ilvl="0">
      <w:start w:val="1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9" w15:restartNumberingAfterBreak="0">
    <w:nsid w:val="0000043F"/>
    <w:multiLevelType w:val="multilevel"/>
    <w:tmpl w:val="000008C2"/>
    <w:lvl w:ilvl="0">
      <w:start w:val="19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0" w15:restartNumberingAfterBreak="0">
    <w:nsid w:val="00000440"/>
    <w:multiLevelType w:val="multilevel"/>
    <w:tmpl w:val="000008C3"/>
    <w:lvl w:ilvl="0">
      <w:start w:val="24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1" w15:restartNumberingAfterBreak="0">
    <w:nsid w:val="00000441"/>
    <w:multiLevelType w:val="multilevel"/>
    <w:tmpl w:val="000008C4"/>
    <w:lvl w:ilvl="0">
      <w:start w:val="27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2" w15:restartNumberingAfterBreak="0">
    <w:nsid w:val="00000442"/>
    <w:multiLevelType w:val="multilevel"/>
    <w:tmpl w:val="000008C5"/>
    <w:lvl w:ilvl="0">
      <w:start w:val="30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3" w15:restartNumberingAfterBreak="0">
    <w:nsid w:val="00000443"/>
    <w:multiLevelType w:val="multilevel"/>
    <w:tmpl w:val="000008C6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4" w15:restartNumberingAfterBreak="0">
    <w:nsid w:val="00000444"/>
    <w:multiLevelType w:val="multilevel"/>
    <w:tmpl w:val="000008C7"/>
    <w:lvl w:ilvl="0">
      <w:start w:val="38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5" w15:restartNumberingAfterBreak="0">
    <w:nsid w:val="00000497"/>
    <w:multiLevelType w:val="multilevel"/>
    <w:tmpl w:val="0000091A"/>
    <w:lvl w:ilvl="0">
      <w:start w:val="35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6" w15:restartNumberingAfterBreak="0">
    <w:nsid w:val="000004EC"/>
    <w:multiLevelType w:val="multilevel"/>
    <w:tmpl w:val="0000096F"/>
    <w:lvl w:ilvl="0">
      <w:start w:val="2"/>
      <w:numFmt w:val="decimal"/>
      <w:lvlText w:val="%1"/>
      <w:lvlJc w:val="left"/>
      <w:pPr>
        <w:ind w:left="700" w:hanging="48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578" w:hanging="480"/>
      </w:pPr>
    </w:lvl>
    <w:lvl w:ilvl="2">
      <w:numFmt w:val="bullet"/>
      <w:lvlText w:val="•"/>
      <w:lvlJc w:val="left"/>
      <w:pPr>
        <w:ind w:left="2456" w:hanging="480"/>
      </w:pPr>
    </w:lvl>
    <w:lvl w:ilvl="3">
      <w:numFmt w:val="bullet"/>
      <w:lvlText w:val="•"/>
      <w:lvlJc w:val="left"/>
      <w:pPr>
        <w:ind w:left="3334" w:hanging="480"/>
      </w:pPr>
    </w:lvl>
    <w:lvl w:ilvl="4">
      <w:numFmt w:val="bullet"/>
      <w:lvlText w:val="•"/>
      <w:lvlJc w:val="left"/>
      <w:pPr>
        <w:ind w:left="4212" w:hanging="480"/>
      </w:pPr>
    </w:lvl>
    <w:lvl w:ilvl="5">
      <w:numFmt w:val="bullet"/>
      <w:lvlText w:val="•"/>
      <w:lvlJc w:val="left"/>
      <w:pPr>
        <w:ind w:left="5090" w:hanging="480"/>
      </w:pPr>
    </w:lvl>
    <w:lvl w:ilvl="6">
      <w:numFmt w:val="bullet"/>
      <w:lvlText w:val="•"/>
      <w:lvlJc w:val="left"/>
      <w:pPr>
        <w:ind w:left="5968" w:hanging="480"/>
      </w:pPr>
    </w:lvl>
    <w:lvl w:ilvl="7">
      <w:numFmt w:val="bullet"/>
      <w:lvlText w:val="•"/>
      <w:lvlJc w:val="left"/>
      <w:pPr>
        <w:ind w:left="6846" w:hanging="480"/>
      </w:pPr>
    </w:lvl>
    <w:lvl w:ilvl="8">
      <w:numFmt w:val="bullet"/>
      <w:lvlText w:val="•"/>
      <w:lvlJc w:val="left"/>
      <w:pPr>
        <w:ind w:left="7724" w:hanging="480"/>
      </w:pPr>
    </w:lvl>
  </w:abstractNum>
  <w:abstractNum w:abstractNumId="1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C07B5"/>
    <w:multiLevelType w:val="hybridMultilevel"/>
    <w:tmpl w:val="C9344C28"/>
    <w:lvl w:ilvl="0" w:tplc="34F4E8AC"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9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50D"/>
    <w:rsid w:val="00001B0E"/>
    <w:rsid w:val="00001C13"/>
    <w:rsid w:val="000021B7"/>
    <w:rsid w:val="00002CEE"/>
    <w:rsid w:val="0000346E"/>
    <w:rsid w:val="0000349F"/>
    <w:rsid w:val="000034E7"/>
    <w:rsid w:val="000036D3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090"/>
    <w:rsid w:val="00021DBE"/>
    <w:rsid w:val="00021EEA"/>
    <w:rsid w:val="000222F5"/>
    <w:rsid w:val="000222FF"/>
    <w:rsid w:val="00022B10"/>
    <w:rsid w:val="00022C66"/>
    <w:rsid w:val="00022EB4"/>
    <w:rsid w:val="00023245"/>
    <w:rsid w:val="00023D4D"/>
    <w:rsid w:val="00023D9D"/>
    <w:rsid w:val="000245F6"/>
    <w:rsid w:val="00024ABC"/>
    <w:rsid w:val="00024C30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B34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954"/>
    <w:rsid w:val="00065A42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3C03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46D"/>
    <w:rsid w:val="000905CA"/>
    <w:rsid w:val="00090A20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797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8F8"/>
    <w:rsid w:val="000B5E03"/>
    <w:rsid w:val="000B5FCA"/>
    <w:rsid w:val="000B60AA"/>
    <w:rsid w:val="000B6348"/>
    <w:rsid w:val="000B63E4"/>
    <w:rsid w:val="000B654F"/>
    <w:rsid w:val="000B6ABE"/>
    <w:rsid w:val="000B7352"/>
    <w:rsid w:val="000B73E1"/>
    <w:rsid w:val="000B792C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B7E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6BC"/>
    <w:rsid w:val="000D7F13"/>
    <w:rsid w:val="000E0323"/>
    <w:rsid w:val="000E0495"/>
    <w:rsid w:val="000E0AE8"/>
    <w:rsid w:val="000E168F"/>
    <w:rsid w:val="000E1B77"/>
    <w:rsid w:val="000E1BBA"/>
    <w:rsid w:val="000E1C3C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4A5D"/>
    <w:rsid w:val="000E4F56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6C1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52"/>
    <w:rsid w:val="00106B74"/>
    <w:rsid w:val="00106C1D"/>
    <w:rsid w:val="0010716B"/>
    <w:rsid w:val="001105D0"/>
    <w:rsid w:val="001113EF"/>
    <w:rsid w:val="001119AA"/>
    <w:rsid w:val="00111B43"/>
    <w:rsid w:val="00115A92"/>
    <w:rsid w:val="00115CBD"/>
    <w:rsid w:val="00116016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A62"/>
    <w:rsid w:val="00135B45"/>
    <w:rsid w:val="00135D70"/>
    <w:rsid w:val="00136F3D"/>
    <w:rsid w:val="00137086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869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001"/>
    <w:rsid w:val="001523CE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621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6B3C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6B9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3EB9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4528"/>
    <w:rsid w:val="001A5CE6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05B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220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572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CDC"/>
    <w:rsid w:val="001E3DAB"/>
    <w:rsid w:val="001E3F29"/>
    <w:rsid w:val="001E45FF"/>
    <w:rsid w:val="001E4F7E"/>
    <w:rsid w:val="001E5551"/>
    <w:rsid w:val="001E57EC"/>
    <w:rsid w:val="001E58D7"/>
    <w:rsid w:val="001E5E12"/>
    <w:rsid w:val="001E6098"/>
    <w:rsid w:val="001E695A"/>
    <w:rsid w:val="001E7E4C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39E"/>
    <w:rsid w:val="00200563"/>
    <w:rsid w:val="002005D5"/>
    <w:rsid w:val="0020091E"/>
    <w:rsid w:val="0020097D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3FC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4BF"/>
    <w:rsid w:val="00240874"/>
    <w:rsid w:val="00240F91"/>
    <w:rsid w:val="00241385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53"/>
    <w:rsid w:val="00247394"/>
    <w:rsid w:val="00247553"/>
    <w:rsid w:val="0024774D"/>
    <w:rsid w:val="00247B23"/>
    <w:rsid w:val="0025045B"/>
    <w:rsid w:val="00250BD0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8FA"/>
    <w:rsid w:val="00260ADB"/>
    <w:rsid w:val="0026104E"/>
    <w:rsid w:val="002616E3"/>
    <w:rsid w:val="002638A1"/>
    <w:rsid w:val="00263A7C"/>
    <w:rsid w:val="002642D6"/>
    <w:rsid w:val="002647D5"/>
    <w:rsid w:val="002652EF"/>
    <w:rsid w:val="00265DDA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C61"/>
    <w:rsid w:val="00280E8E"/>
    <w:rsid w:val="002816D7"/>
    <w:rsid w:val="00281A45"/>
    <w:rsid w:val="0028286C"/>
    <w:rsid w:val="00282B60"/>
    <w:rsid w:val="00284A5F"/>
    <w:rsid w:val="002857D2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1436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166F"/>
    <w:rsid w:val="002B219B"/>
    <w:rsid w:val="002B3611"/>
    <w:rsid w:val="002B4E90"/>
    <w:rsid w:val="002B4F39"/>
    <w:rsid w:val="002B5665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C54"/>
    <w:rsid w:val="002C2F70"/>
    <w:rsid w:val="002C317D"/>
    <w:rsid w:val="002C3440"/>
    <w:rsid w:val="002C380A"/>
    <w:rsid w:val="002C3BCF"/>
    <w:rsid w:val="002C4387"/>
    <w:rsid w:val="002C4A05"/>
    <w:rsid w:val="002C4DD6"/>
    <w:rsid w:val="002C5367"/>
    <w:rsid w:val="002C6968"/>
    <w:rsid w:val="002C6E1C"/>
    <w:rsid w:val="002C712B"/>
    <w:rsid w:val="002C715E"/>
    <w:rsid w:val="002C7313"/>
    <w:rsid w:val="002C7CC5"/>
    <w:rsid w:val="002D0783"/>
    <w:rsid w:val="002D09F4"/>
    <w:rsid w:val="002D0A51"/>
    <w:rsid w:val="002D174A"/>
    <w:rsid w:val="002D19E1"/>
    <w:rsid w:val="002D2501"/>
    <w:rsid w:val="002D2BB7"/>
    <w:rsid w:val="002D4735"/>
    <w:rsid w:val="002D49C2"/>
    <w:rsid w:val="002D4BA3"/>
    <w:rsid w:val="002D4EFC"/>
    <w:rsid w:val="002D50F4"/>
    <w:rsid w:val="002D5611"/>
    <w:rsid w:val="002D6007"/>
    <w:rsid w:val="002D636E"/>
    <w:rsid w:val="002D64F1"/>
    <w:rsid w:val="002D6E36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74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8D4"/>
    <w:rsid w:val="002F1A62"/>
    <w:rsid w:val="002F2202"/>
    <w:rsid w:val="002F232D"/>
    <w:rsid w:val="002F2502"/>
    <w:rsid w:val="002F2EC5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1153"/>
    <w:rsid w:val="00301A61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0ED1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8A1"/>
    <w:rsid w:val="00326B4F"/>
    <w:rsid w:val="00326F58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495"/>
    <w:rsid w:val="00333B54"/>
    <w:rsid w:val="00333B8C"/>
    <w:rsid w:val="00334C5E"/>
    <w:rsid w:val="00335AD3"/>
    <w:rsid w:val="00335B6C"/>
    <w:rsid w:val="00335F59"/>
    <w:rsid w:val="00336051"/>
    <w:rsid w:val="0033607A"/>
    <w:rsid w:val="00336CA9"/>
    <w:rsid w:val="00337602"/>
    <w:rsid w:val="00337863"/>
    <w:rsid w:val="00337932"/>
    <w:rsid w:val="00337E8C"/>
    <w:rsid w:val="00337FD3"/>
    <w:rsid w:val="00340417"/>
    <w:rsid w:val="003405E4"/>
    <w:rsid w:val="0034099E"/>
    <w:rsid w:val="00340D6B"/>
    <w:rsid w:val="003410C8"/>
    <w:rsid w:val="00341177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4B94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ADD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16C"/>
    <w:rsid w:val="0037455F"/>
    <w:rsid w:val="003747DD"/>
    <w:rsid w:val="00374969"/>
    <w:rsid w:val="003749D0"/>
    <w:rsid w:val="00374C9F"/>
    <w:rsid w:val="003752BC"/>
    <w:rsid w:val="00375A7A"/>
    <w:rsid w:val="0037608C"/>
    <w:rsid w:val="003760CF"/>
    <w:rsid w:val="0037765A"/>
    <w:rsid w:val="00377ABF"/>
    <w:rsid w:val="00377CD9"/>
    <w:rsid w:val="003803FB"/>
    <w:rsid w:val="0038151B"/>
    <w:rsid w:val="00381F3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29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3E"/>
    <w:rsid w:val="00396853"/>
    <w:rsid w:val="003971AB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3A0C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1E82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C60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87D"/>
    <w:rsid w:val="003E0D31"/>
    <w:rsid w:val="003E0EBE"/>
    <w:rsid w:val="003E0F71"/>
    <w:rsid w:val="003E15F2"/>
    <w:rsid w:val="003E1749"/>
    <w:rsid w:val="003E1ACF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0C52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0B7B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26D"/>
    <w:rsid w:val="00414904"/>
    <w:rsid w:val="00414938"/>
    <w:rsid w:val="00414DB7"/>
    <w:rsid w:val="00414F13"/>
    <w:rsid w:val="00415D62"/>
    <w:rsid w:val="00415E05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4F53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7B8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361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0D6"/>
    <w:rsid w:val="004506FA"/>
    <w:rsid w:val="00450C1F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63F"/>
    <w:rsid w:val="00462978"/>
    <w:rsid w:val="00463276"/>
    <w:rsid w:val="00463CBB"/>
    <w:rsid w:val="00464790"/>
    <w:rsid w:val="00464DF8"/>
    <w:rsid w:val="0046528F"/>
    <w:rsid w:val="0046560E"/>
    <w:rsid w:val="00465CF8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0B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0B29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AB1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41B"/>
    <w:rsid w:val="004B0C00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AAA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A80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E1"/>
    <w:rsid w:val="00502D35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853"/>
    <w:rsid w:val="00510A20"/>
    <w:rsid w:val="00510BD8"/>
    <w:rsid w:val="00512849"/>
    <w:rsid w:val="00512A80"/>
    <w:rsid w:val="00512AB9"/>
    <w:rsid w:val="00512E6B"/>
    <w:rsid w:val="00512F7C"/>
    <w:rsid w:val="0051342E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1F2A"/>
    <w:rsid w:val="005229E8"/>
    <w:rsid w:val="00522EFE"/>
    <w:rsid w:val="00523229"/>
    <w:rsid w:val="00523965"/>
    <w:rsid w:val="005241A6"/>
    <w:rsid w:val="0052454F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5DFB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2FB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9A5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5D0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B4E"/>
    <w:rsid w:val="005B0DE2"/>
    <w:rsid w:val="005B1604"/>
    <w:rsid w:val="005B2498"/>
    <w:rsid w:val="005B25F7"/>
    <w:rsid w:val="005B3537"/>
    <w:rsid w:val="005B38A1"/>
    <w:rsid w:val="005B3A88"/>
    <w:rsid w:val="005B3B29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0304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3FDD"/>
    <w:rsid w:val="005C40D6"/>
    <w:rsid w:val="005C49FC"/>
    <w:rsid w:val="005C4E2D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094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5740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1FCB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6A23"/>
    <w:rsid w:val="00607ABE"/>
    <w:rsid w:val="00607B18"/>
    <w:rsid w:val="00607B73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3EC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28A"/>
    <w:rsid w:val="00630314"/>
    <w:rsid w:val="00630B71"/>
    <w:rsid w:val="00630C75"/>
    <w:rsid w:val="0063139C"/>
    <w:rsid w:val="006314B8"/>
    <w:rsid w:val="006314C5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4F6A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3A5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19CD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2C33"/>
    <w:rsid w:val="00673286"/>
    <w:rsid w:val="00674232"/>
    <w:rsid w:val="0067472C"/>
    <w:rsid w:val="006747D3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77D3A"/>
    <w:rsid w:val="0068030C"/>
    <w:rsid w:val="006804F3"/>
    <w:rsid w:val="00680A59"/>
    <w:rsid w:val="00680C90"/>
    <w:rsid w:val="00681FCA"/>
    <w:rsid w:val="006825D4"/>
    <w:rsid w:val="00682A4A"/>
    <w:rsid w:val="006830A0"/>
    <w:rsid w:val="0068313F"/>
    <w:rsid w:val="006832B2"/>
    <w:rsid w:val="006835DC"/>
    <w:rsid w:val="00684532"/>
    <w:rsid w:val="006846B0"/>
    <w:rsid w:val="0068471D"/>
    <w:rsid w:val="00685674"/>
    <w:rsid w:val="00685723"/>
    <w:rsid w:val="0068618D"/>
    <w:rsid w:val="0068628A"/>
    <w:rsid w:val="006867BE"/>
    <w:rsid w:val="00687696"/>
    <w:rsid w:val="00687AAE"/>
    <w:rsid w:val="00687C17"/>
    <w:rsid w:val="00690729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2F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324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629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5C04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65E"/>
    <w:rsid w:val="00713F35"/>
    <w:rsid w:val="007146E3"/>
    <w:rsid w:val="0071508A"/>
    <w:rsid w:val="007155F2"/>
    <w:rsid w:val="00715FAF"/>
    <w:rsid w:val="00716027"/>
    <w:rsid w:val="007162BE"/>
    <w:rsid w:val="00716656"/>
    <w:rsid w:val="00717659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5EE"/>
    <w:rsid w:val="0072493B"/>
    <w:rsid w:val="00724D5D"/>
    <w:rsid w:val="0072549A"/>
    <w:rsid w:val="007256BA"/>
    <w:rsid w:val="007257B5"/>
    <w:rsid w:val="0072598F"/>
    <w:rsid w:val="00725C4F"/>
    <w:rsid w:val="00725D0C"/>
    <w:rsid w:val="00726525"/>
    <w:rsid w:val="007265B4"/>
    <w:rsid w:val="007267DF"/>
    <w:rsid w:val="00726F7F"/>
    <w:rsid w:val="00727964"/>
    <w:rsid w:val="00730020"/>
    <w:rsid w:val="00730401"/>
    <w:rsid w:val="00730D48"/>
    <w:rsid w:val="00731409"/>
    <w:rsid w:val="0073142D"/>
    <w:rsid w:val="00731B02"/>
    <w:rsid w:val="00731CB6"/>
    <w:rsid w:val="00731F84"/>
    <w:rsid w:val="007328D4"/>
    <w:rsid w:val="00732D5D"/>
    <w:rsid w:val="007331D8"/>
    <w:rsid w:val="0073334D"/>
    <w:rsid w:val="0073381E"/>
    <w:rsid w:val="007339AB"/>
    <w:rsid w:val="00733EED"/>
    <w:rsid w:val="0073457F"/>
    <w:rsid w:val="007345BE"/>
    <w:rsid w:val="00734AEE"/>
    <w:rsid w:val="0073516F"/>
    <w:rsid w:val="007352BE"/>
    <w:rsid w:val="00735CD1"/>
    <w:rsid w:val="00735F03"/>
    <w:rsid w:val="0073679A"/>
    <w:rsid w:val="00736A65"/>
    <w:rsid w:val="00736C36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8EC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1CDC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C3C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595"/>
    <w:rsid w:val="00772B85"/>
    <w:rsid w:val="00773574"/>
    <w:rsid w:val="007739D1"/>
    <w:rsid w:val="00773A6F"/>
    <w:rsid w:val="007747F4"/>
    <w:rsid w:val="0077497A"/>
    <w:rsid w:val="00775A39"/>
    <w:rsid w:val="00776346"/>
    <w:rsid w:val="0077673B"/>
    <w:rsid w:val="007769EF"/>
    <w:rsid w:val="00776E79"/>
    <w:rsid w:val="00776E91"/>
    <w:rsid w:val="007775A4"/>
    <w:rsid w:val="0077775E"/>
    <w:rsid w:val="007777D2"/>
    <w:rsid w:val="007803C8"/>
    <w:rsid w:val="00780A05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3FC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419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732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531"/>
    <w:rsid w:val="007C6793"/>
    <w:rsid w:val="007C69E5"/>
    <w:rsid w:val="007C6CC0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2A69"/>
    <w:rsid w:val="007D33D4"/>
    <w:rsid w:val="007D3DE4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5A3"/>
    <w:rsid w:val="00805C50"/>
    <w:rsid w:val="00805EB4"/>
    <w:rsid w:val="00806458"/>
    <w:rsid w:val="00806B32"/>
    <w:rsid w:val="00806D68"/>
    <w:rsid w:val="00806D7C"/>
    <w:rsid w:val="00807938"/>
    <w:rsid w:val="00807B25"/>
    <w:rsid w:val="00810273"/>
    <w:rsid w:val="008106C0"/>
    <w:rsid w:val="00810728"/>
    <w:rsid w:val="008116A1"/>
    <w:rsid w:val="0081267F"/>
    <w:rsid w:val="00812BE3"/>
    <w:rsid w:val="00812D6C"/>
    <w:rsid w:val="0081373F"/>
    <w:rsid w:val="00813B4D"/>
    <w:rsid w:val="008155A9"/>
    <w:rsid w:val="0081594F"/>
    <w:rsid w:val="00815A9B"/>
    <w:rsid w:val="00816E2B"/>
    <w:rsid w:val="00817053"/>
    <w:rsid w:val="008209DB"/>
    <w:rsid w:val="00820A39"/>
    <w:rsid w:val="00820E0C"/>
    <w:rsid w:val="00820F2B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15EC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4EAC"/>
    <w:rsid w:val="00834F10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95C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1D6"/>
    <w:rsid w:val="00856C2A"/>
    <w:rsid w:val="00856F9E"/>
    <w:rsid w:val="00857DC7"/>
    <w:rsid w:val="008602B9"/>
    <w:rsid w:val="00861A87"/>
    <w:rsid w:val="00861C19"/>
    <w:rsid w:val="00862C05"/>
    <w:rsid w:val="00862CA3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086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1A9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3EDC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9F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71E"/>
    <w:rsid w:val="008A5D47"/>
    <w:rsid w:val="008A5F35"/>
    <w:rsid w:val="008A6B2B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0DF"/>
    <w:rsid w:val="008C0155"/>
    <w:rsid w:val="008C0281"/>
    <w:rsid w:val="008C08E9"/>
    <w:rsid w:val="008C0ECA"/>
    <w:rsid w:val="008C1716"/>
    <w:rsid w:val="008C2241"/>
    <w:rsid w:val="008C38C0"/>
    <w:rsid w:val="008C3F49"/>
    <w:rsid w:val="008C48F6"/>
    <w:rsid w:val="008C490E"/>
    <w:rsid w:val="008C4E42"/>
    <w:rsid w:val="008C4ED6"/>
    <w:rsid w:val="008C4FC5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13FE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5DBD"/>
    <w:rsid w:val="008D63E0"/>
    <w:rsid w:val="008D6711"/>
    <w:rsid w:val="008D7071"/>
    <w:rsid w:val="008D794A"/>
    <w:rsid w:val="008D7E22"/>
    <w:rsid w:val="008E0044"/>
    <w:rsid w:val="008E0A3E"/>
    <w:rsid w:val="008E0A41"/>
    <w:rsid w:val="008E1669"/>
    <w:rsid w:val="008E1CFE"/>
    <w:rsid w:val="008E2169"/>
    <w:rsid w:val="008E3F8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2D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383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5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840"/>
    <w:rsid w:val="00932ED6"/>
    <w:rsid w:val="00932F91"/>
    <w:rsid w:val="00932F92"/>
    <w:rsid w:val="00933DC3"/>
    <w:rsid w:val="009347AF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296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1D37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4C9"/>
    <w:rsid w:val="00961CDC"/>
    <w:rsid w:val="009627C1"/>
    <w:rsid w:val="0096288D"/>
    <w:rsid w:val="009629D5"/>
    <w:rsid w:val="0096312B"/>
    <w:rsid w:val="00963167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372"/>
    <w:rsid w:val="009714F0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4A30"/>
    <w:rsid w:val="00985989"/>
    <w:rsid w:val="009868FF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06F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074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3FA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6B13"/>
    <w:rsid w:val="009C705A"/>
    <w:rsid w:val="009C725E"/>
    <w:rsid w:val="009C72CE"/>
    <w:rsid w:val="009C78EC"/>
    <w:rsid w:val="009C7DD2"/>
    <w:rsid w:val="009C7E5E"/>
    <w:rsid w:val="009D05F8"/>
    <w:rsid w:val="009D0919"/>
    <w:rsid w:val="009D0A84"/>
    <w:rsid w:val="009D0CB6"/>
    <w:rsid w:val="009D104B"/>
    <w:rsid w:val="009D10D5"/>
    <w:rsid w:val="009D10EE"/>
    <w:rsid w:val="009D149D"/>
    <w:rsid w:val="009D1BC1"/>
    <w:rsid w:val="009D2197"/>
    <w:rsid w:val="009D24E3"/>
    <w:rsid w:val="009D259B"/>
    <w:rsid w:val="009D2943"/>
    <w:rsid w:val="009D2D28"/>
    <w:rsid w:val="009D3034"/>
    <w:rsid w:val="009D32B3"/>
    <w:rsid w:val="009D33C7"/>
    <w:rsid w:val="009D363D"/>
    <w:rsid w:val="009D3D2E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A76"/>
    <w:rsid w:val="009D7D9C"/>
    <w:rsid w:val="009E0494"/>
    <w:rsid w:val="009E081C"/>
    <w:rsid w:val="009E1216"/>
    <w:rsid w:val="009E1707"/>
    <w:rsid w:val="009E1754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E74F2"/>
    <w:rsid w:val="009F0194"/>
    <w:rsid w:val="009F096A"/>
    <w:rsid w:val="009F0A37"/>
    <w:rsid w:val="009F0CF9"/>
    <w:rsid w:val="009F0E97"/>
    <w:rsid w:val="009F1BC4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5B3E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0DF3"/>
    <w:rsid w:val="00A010F0"/>
    <w:rsid w:val="00A014BC"/>
    <w:rsid w:val="00A01701"/>
    <w:rsid w:val="00A0170A"/>
    <w:rsid w:val="00A0183B"/>
    <w:rsid w:val="00A01F3E"/>
    <w:rsid w:val="00A02099"/>
    <w:rsid w:val="00A02A87"/>
    <w:rsid w:val="00A02B6B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46D"/>
    <w:rsid w:val="00A07502"/>
    <w:rsid w:val="00A10302"/>
    <w:rsid w:val="00A10781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085"/>
    <w:rsid w:val="00A16A45"/>
    <w:rsid w:val="00A16BCB"/>
    <w:rsid w:val="00A175DB"/>
    <w:rsid w:val="00A17655"/>
    <w:rsid w:val="00A1790F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39E9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C5E"/>
    <w:rsid w:val="00A42E74"/>
    <w:rsid w:val="00A435F1"/>
    <w:rsid w:val="00A4366B"/>
    <w:rsid w:val="00A43716"/>
    <w:rsid w:val="00A4388F"/>
    <w:rsid w:val="00A43892"/>
    <w:rsid w:val="00A43A42"/>
    <w:rsid w:val="00A44292"/>
    <w:rsid w:val="00A447CF"/>
    <w:rsid w:val="00A450F0"/>
    <w:rsid w:val="00A4569B"/>
    <w:rsid w:val="00A45796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288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B3F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19B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C6A"/>
    <w:rsid w:val="00A82E30"/>
    <w:rsid w:val="00A838D6"/>
    <w:rsid w:val="00A83ADB"/>
    <w:rsid w:val="00A83F38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766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0F6E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688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65B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5E7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0E1"/>
    <w:rsid w:val="00AF582A"/>
    <w:rsid w:val="00AF609D"/>
    <w:rsid w:val="00AF7B81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B22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1E3D"/>
    <w:rsid w:val="00B2224F"/>
    <w:rsid w:val="00B222FA"/>
    <w:rsid w:val="00B22422"/>
    <w:rsid w:val="00B22A8B"/>
    <w:rsid w:val="00B23AAA"/>
    <w:rsid w:val="00B23F35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5F"/>
    <w:rsid w:val="00B273B9"/>
    <w:rsid w:val="00B27B4C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27EB"/>
    <w:rsid w:val="00B53020"/>
    <w:rsid w:val="00B53138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221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0F65"/>
    <w:rsid w:val="00B7198F"/>
    <w:rsid w:val="00B719BB"/>
    <w:rsid w:val="00B71A1E"/>
    <w:rsid w:val="00B71C5A"/>
    <w:rsid w:val="00B72CBA"/>
    <w:rsid w:val="00B72ECC"/>
    <w:rsid w:val="00B72F7E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4B7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940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EBD"/>
    <w:rsid w:val="00BA2FA9"/>
    <w:rsid w:val="00BA3550"/>
    <w:rsid w:val="00BA3851"/>
    <w:rsid w:val="00BA3C76"/>
    <w:rsid w:val="00BA4254"/>
    <w:rsid w:val="00BA46A0"/>
    <w:rsid w:val="00BA4A6C"/>
    <w:rsid w:val="00BA60BE"/>
    <w:rsid w:val="00BA61AF"/>
    <w:rsid w:val="00BA647E"/>
    <w:rsid w:val="00BA6EA3"/>
    <w:rsid w:val="00BA73EC"/>
    <w:rsid w:val="00BA77E9"/>
    <w:rsid w:val="00BA7901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13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B7F39"/>
    <w:rsid w:val="00BC06BE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050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749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0F6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45AE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225"/>
    <w:rsid w:val="00C14C1E"/>
    <w:rsid w:val="00C160F5"/>
    <w:rsid w:val="00C16DF8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27F09"/>
    <w:rsid w:val="00C30390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3A8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6567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A2D"/>
    <w:rsid w:val="00C71B88"/>
    <w:rsid w:val="00C71F50"/>
    <w:rsid w:val="00C7212C"/>
    <w:rsid w:val="00C72139"/>
    <w:rsid w:val="00C722C9"/>
    <w:rsid w:val="00C72694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13A8"/>
    <w:rsid w:val="00C8233F"/>
    <w:rsid w:val="00C82486"/>
    <w:rsid w:val="00C82554"/>
    <w:rsid w:val="00C825B9"/>
    <w:rsid w:val="00C8263F"/>
    <w:rsid w:val="00C828C8"/>
    <w:rsid w:val="00C82C40"/>
    <w:rsid w:val="00C82CFF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599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94A"/>
    <w:rsid w:val="00CB0FBA"/>
    <w:rsid w:val="00CB0FDA"/>
    <w:rsid w:val="00CB1009"/>
    <w:rsid w:val="00CB135A"/>
    <w:rsid w:val="00CB149E"/>
    <w:rsid w:val="00CB192F"/>
    <w:rsid w:val="00CB1C6B"/>
    <w:rsid w:val="00CB1E58"/>
    <w:rsid w:val="00CB210D"/>
    <w:rsid w:val="00CB22D5"/>
    <w:rsid w:val="00CB3430"/>
    <w:rsid w:val="00CB372E"/>
    <w:rsid w:val="00CB4375"/>
    <w:rsid w:val="00CB45F7"/>
    <w:rsid w:val="00CB47CC"/>
    <w:rsid w:val="00CB4FA5"/>
    <w:rsid w:val="00CB5512"/>
    <w:rsid w:val="00CB5571"/>
    <w:rsid w:val="00CB6068"/>
    <w:rsid w:val="00CB641B"/>
    <w:rsid w:val="00CB661B"/>
    <w:rsid w:val="00CB6631"/>
    <w:rsid w:val="00CB6D20"/>
    <w:rsid w:val="00CC0306"/>
    <w:rsid w:val="00CC03F7"/>
    <w:rsid w:val="00CC0499"/>
    <w:rsid w:val="00CC089D"/>
    <w:rsid w:val="00CC08A3"/>
    <w:rsid w:val="00CC0ED6"/>
    <w:rsid w:val="00CC1A08"/>
    <w:rsid w:val="00CC1FB9"/>
    <w:rsid w:val="00CC26FE"/>
    <w:rsid w:val="00CC277E"/>
    <w:rsid w:val="00CC2D76"/>
    <w:rsid w:val="00CC2F82"/>
    <w:rsid w:val="00CC32C0"/>
    <w:rsid w:val="00CC3D1D"/>
    <w:rsid w:val="00CC4EEF"/>
    <w:rsid w:val="00CC5928"/>
    <w:rsid w:val="00CC5BCB"/>
    <w:rsid w:val="00CC5DCB"/>
    <w:rsid w:val="00CC67A4"/>
    <w:rsid w:val="00CC6A29"/>
    <w:rsid w:val="00CC6FC0"/>
    <w:rsid w:val="00CC798B"/>
    <w:rsid w:val="00CC7C62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6528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317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07A8"/>
    <w:rsid w:val="00CF1279"/>
    <w:rsid w:val="00CF18B4"/>
    <w:rsid w:val="00CF1E8C"/>
    <w:rsid w:val="00CF1EE1"/>
    <w:rsid w:val="00CF20A3"/>
    <w:rsid w:val="00CF2A79"/>
    <w:rsid w:val="00CF348F"/>
    <w:rsid w:val="00CF3940"/>
    <w:rsid w:val="00CF399D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580"/>
    <w:rsid w:val="00D0574D"/>
    <w:rsid w:val="00D05882"/>
    <w:rsid w:val="00D060D1"/>
    <w:rsid w:val="00D0643F"/>
    <w:rsid w:val="00D06D01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9E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4CC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C3"/>
    <w:rsid w:val="00D360F6"/>
    <w:rsid w:val="00D36616"/>
    <w:rsid w:val="00D36F92"/>
    <w:rsid w:val="00D372C5"/>
    <w:rsid w:val="00D37708"/>
    <w:rsid w:val="00D37E8B"/>
    <w:rsid w:val="00D4049B"/>
    <w:rsid w:val="00D40CB3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B46"/>
    <w:rsid w:val="00D441DC"/>
    <w:rsid w:val="00D44238"/>
    <w:rsid w:val="00D446A5"/>
    <w:rsid w:val="00D447FB"/>
    <w:rsid w:val="00D4511C"/>
    <w:rsid w:val="00D4559E"/>
    <w:rsid w:val="00D457AE"/>
    <w:rsid w:val="00D45CB2"/>
    <w:rsid w:val="00D45E99"/>
    <w:rsid w:val="00D466D3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05B9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6D9A"/>
    <w:rsid w:val="00D67362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5F3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82"/>
    <w:rsid w:val="00DB12B7"/>
    <w:rsid w:val="00DB1B10"/>
    <w:rsid w:val="00DB28E4"/>
    <w:rsid w:val="00DB2F21"/>
    <w:rsid w:val="00DB310B"/>
    <w:rsid w:val="00DB391B"/>
    <w:rsid w:val="00DB39B2"/>
    <w:rsid w:val="00DB3A5E"/>
    <w:rsid w:val="00DB41FA"/>
    <w:rsid w:val="00DB4590"/>
    <w:rsid w:val="00DB4C5E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1C30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3050"/>
    <w:rsid w:val="00DF45BE"/>
    <w:rsid w:val="00DF4661"/>
    <w:rsid w:val="00DF4F02"/>
    <w:rsid w:val="00DF55BB"/>
    <w:rsid w:val="00DF55C7"/>
    <w:rsid w:val="00DF5815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4EE"/>
    <w:rsid w:val="00E13DFC"/>
    <w:rsid w:val="00E13ED5"/>
    <w:rsid w:val="00E140D7"/>
    <w:rsid w:val="00E14278"/>
    <w:rsid w:val="00E14487"/>
    <w:rsid w:val="00E14ACD"/>
    <w:rsid w:val="00E14BFC"/>
    <w:rsid w:val="00E1518A"/>
    <w:rsid w:val="00E152BB"/>
    <w:rsid w:val="00E153FB"/>
    <w:rsid w:val="00E16A74"/>
    <w:rsid w:val="00E173DB"/>
    <w:rsid w:val="00E176B6"/>
    <w:rsid w:val="00E1797A"/>
    <w:rsid w:val="00E17EA7"/>
    <w:rsid w:val="00E200A4"/>
    <w:rsid w:val="00E202D0"/>
    <w:rsid w:val="00E20682"/>
    <w:rsid w:val="00E2089E"/>
    <w:rsid w:val="00E2143C"/>
    <w:rsid w:val="00E21673"/>
    <w:rsid w:val="00E22502"/>
    <w:rsid w:val="00E22CA4"/>
    <w:rsid w:val="00E237F0"/>
    <w:rsid w:val="00E24C66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4B2"/>
    <w:rsid w:val="00E42728"/>
    <w:rsid w:val="00E42799"/>
    <w:rsid w:val="00E430BA"/>
    <w:rsid w:val="00E43843"/>
    <w:rsid w:val="00E43BC7"/>
    <w:rsid w:val="00E44385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1FAE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6F56"/>
    <w:rsid w:val="00E670A4"/>
    <w:rsid w:val="00E67238"/>
    <w:rsid w:val="00E67886"/>
    <w:rsid w:val="00E67EFF"/>
    <w:rsid w:val="00E704CA"/>
    <w:rsid w:val="00E707E1"/>
    <w:rsid w:val="00E715DA"/>
    <w:rsid w:val="00E71F4C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85A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6E93"/>
    <w:rsid w:val="00E8734F"/>
    <w:rsid w:val="00E87427"/>
    <w:rsid w:val="00E87605"/>
    <w:rsid w:val="00E90506"/>
    <w:rsid w:val="00E9099A"/>
    <w:rsid w:val="00E90DE2"/>
    <w:rsid w:val="00E912F0"/>
    <w:rsid w:val="00E91E91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3F6"/>
    <w:rsid w:val="00EC39AA"/>
    <w:rsid w:val="00EC3D53"/>
    <w:rsid w:val="00EC406E"/>
    <w:rsid w:val="00EC42D6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11F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863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268"/>
    <w:rsid w:val="00EF7631"/>
    <w:rsid w:val="00EF7A92"/>
    <w:rsid w:val="00EF7B9D"/>
    <w:rsid w:val="00EF7FE1"/>
    <w:rsid w:val="00F00651"/>
    <w:rsid w:val="00F0092B"/>
    <w:rsid w:val="00F00D24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3DB7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54A"/>
    <w:rsid w:val="00F238A7"/>
    <w:rsid w:val="00F2410E"/>
    <w:rsid w:val="00F24D12"/>
    <w:rsid w:val="00F2509A"/>
    <w:rsid w:val="00F25591"/>
    <w:rsid w:val="00F25E5E"/>
    <w:rsid w:val="00F26686"/>
    <w:rsid w:val="00F267A5"/>
    <w:rsid w:val="00F26A81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3CA7"/>
    <w:rsid w:val="00F5457C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4C5"/>
    <w:rsid w:val="00F65AB5"/>
    <w:rsid w:val="00F65EE6"/>
    <w:rsid w:val="00F6626C"/>
    <w:rsid w:val="00F66415"/>
    <w:rsid w:val="00F66DD5"/>
    <w:rsid w:val="00F67D77"/>
    <w:rsid w:val="00F67F9E"/>
    <w:rsid w:val="00F7042A"/>
    <w:rsid w:val="00F70724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2D6E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1111"/>
    <w:rsid w:val="00F814AE"/>
    <w:rsid w:val="00F814D5"/>
    <w:rsid w:val="00F81579"/>
    <w:rsid w:val="00F81F5B"/>
    <w:rsid w:val="00F820E2"/>
    <w:rsid w:val="00F82813"/>
    <w:rsid w:val="00F82D34"/>
    <w:rsid w:val="00F83D3D"/>
    <w:rsid w:val="00F83D47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0E9"/>
    <w:rsid w:val="00F95CD5"/>
    <w:rsid w:val="00F95D95"/>
    <w:rsid w:val="00F96F30"/>
    <w:rsid w:val="00F9732F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46D8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B7962"/>
    <w:rsid w:val="00FC0214"/>
    <w:rsid w:val="00FC0B4C"/>
    <w:rsid w:val="00FC10EB"/>
    <w:rsid w:val="00FC13FC"/>
    <w:rsid w:val="00FC14CD"/>
    <w:rsid w:val="00FC14E1"/>
    <w:rsid w:val="00FC1FDC"/>
    <w:rsid w:val="00FC2179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B81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760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1B8"/>
    <w:rsid w:val="00FD634D"/>
    <w:rsid w:val="00FD6426"/>
    <w:rsid w:val="00FD6489"/>
    <w:rsid w:val="00FD757F"/>
    <w:rsid w:val="00FD77B5"/>
    <w:rsid w:val="00FD78C4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6CC0"/>
    <w:rsid w:val="00FE7006"/>
    <w:rsid w:val="00FE74D3"/>
    <w:rsid w:val="00FE76F5"/>
    <w:rsid w:val="00FE7A39"/>
    <w:rsid w:val="00FE7BE1"/>
    <w:rsid w:val="00FE7BE3"/>
    <w:rsid w:val="00FE7E76"/>
    <w:rsid w:val="00FF004D"/>
    <w:rsid w:val="00FF01D7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956"/>
    <w:rsid w:val="00FF5ED7"/>
    <w:rsid w:val="00FF5F49"/>
    <w:rsid w:val="00FF68DB"/>
    <w:rsid w:val="00FF6F66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qFormat/>
    <w:rsid w:val="008A571E"/>
    <w:pPr>
      <w:widowControl w:val="0"/>
      <w:autoSpaceDE w:val="0"/>
      <w:autoSpaceDN w:val="0"/>
      <w:adjustRightInd w:val="0"/>
      <w:spacing w:after="0" w:line="230" w:lineRule="exact"/>
      <w:ind w:left="700" w:hanging="6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0"/>
    <w:uiPriority w:val="99"/>
    <w:rsid w:val="008A571E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A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9</cp:revision>
  <dcterms:created xsi:type="dcterms:W3CDTF">2020-09-08T14:22:00Z</dcterms:created>
  <dcterms:modified xsi:type="dcterms:W3CDTF">2020-09-17T13:40:00Z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