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5D2D92" w:rsidRDefault="00CF7466" w:rsidP="00BB54D2">
      <w:pPr>
        <w:pStyle w:val="T1"/>
        <w:pBdr>
          <w:bottom w:val="single" w:sz="6" w:space="0" w:color="auto"/>
        </w:pBdr>
      </w:pPr>
      <w:r w:rsidRPr="005D2D92">
        <w:rPr>
          <w:lang w:eastAsia="zh-CN"/>
        </w:rPr>
        <w:t>IEEE P802.11</w:t>
      </w:r>
      <w:r w:rsidR="00BB54D2" w:rsidRPr="005D2D92">
        <w:br/>
      </w:r>
      <w:r w:rsidRPr="005D2D92">
        <w:rPr>
          <w:lang w:eastAsia="zh-CN"/>
        </w:rPr>
        <w:t>Wireless LANs</w:t>
      </w:r>
    </w:p>
    <w:tbl>
      <w:tblPr>
        <w:tblW w:w="10010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835"/>
        <w:gridCol w:w="2154"/>
        <w:gridCol w:w="1124"/>
        <w:gridCol w:w="3561"/>
      </w:tblGrid>
      <w:tr w:rsidR="0004181C" w:rsidRPr="005D2D92" w:rsidTr="00780A60">
        <w:trPr>
          <w:trHeight w:val="485"/>
          <w:jc w:val="center"/>
        </w:trPr>
        <w:tc>
          <w:tcPr>
            <w:tcW w:w="10010" w:type="dxa"/>
            <w:gridSpan w:val="5"/>
            <w:vAlign w:val="center"/>
          </w:tcPr>
          <w:p w:rsidR="0004181C" w:rsidRPr="00B67D15" w:rsidRDefault="00741A45" w:rsidP="00B67D15">
            <w:pPr>
              <w:pStyle w:val="T2"/>
              <w:rPr>
                <w:rFonts w:eastAsia="新細明體"/>
                <w:lang w:eastAsia="zh-TW"/>
              </w:rPr>
            </w:pPr>
            <w:r w:rsidRPr="00741A45">
              <w:rPr>
                <w:lang w:eastAsia="zh-CN"/>
              </w:rPr>
              <w:t>Proposed resolution to CID</w:t>
            </w:r>
            <w:r w:rsidR="00780A60">
              <w:rPr>
                <w:rFonts w:hint="eastAsia"/>
                <w:lang w:eastAsia="zh-CN"/>
              </w:rPr>
              <w:t xml:space="preserve"> </w:t>
            </w:r>
            <w:r w:rsidR="00B67D15">
              <w:rPr>
                <w:rFonts w:eastAsia="新細明體" w:hint="eastAsia"/>
                <w:lang w:eastAsia="zh-TW"/>
              </w:rPr>
              <w:t>505</w:t>
            </w:r>
            <w:r w:rsidR="00920A53">
              <w:rPr>
                <w:rFonts w:hint="eastAsia"/>
                <w:lang w:val="en-GB" w:eastAsia="zh-CN"/>
              </w:rPr>
              <w:t xml:space="preserve"> </w:t>
            </w:r>
            <w:r w:rsidRPr="00741A45">
              <w:rPr>
                <w:lang w:eastAsia="zh-CN"/>
              </w:rPr>
              <w:t>in LB2</w:t>
            </w:r>
            <w:r w:rsidR="00780A60">
              <w:rPr>
                <w:rFonts w:hint="eastAsia"/>
                <w:lang w:eastAsia="zh-CN"/>
              </w:rPr>
              <w:t>2</w:t>
            </w:r>
            <w:r w:rsidR="00B67D15">
              <w:rPr>
                <w:rFonts w:eastAsia="新細明體" w:hint="eastAsia"/>
                <w:lang w:eastAsia="zh-TW"/>
              </w:rPr>
              <w:t>3</w:t>
            </w:r>
          </w:p>
        </w:tc>
      </w:tr>
      <w:tr w:rsidR="0004181C" w:rsidRPr="005D2D92" w:rsidTr="00780A60">
        <w:trPr>
          <w:trHeight w:val="359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3C293E">
            <w:pPr>
              <w:pStyle w:val="T2"/>
              <w:ind w:left="0"/>
              <w:rPr>
                <w:sz w:val="20"/>
                <w:lang w:eastAsia="zh-CN"/>
              </w:rPr>
            </w:pPr>
            <w:r w:rsidRPr="005D2D92">
              <w:rPr>
                <w:sz w:val="20"/>
                <w:lang w:eastAsia="zh-CN"/>
              </w:rPr>
              <w:t>Date:</w:t>
            </w:r>
            <w:r w:rsidRPr="005D2D92">
              <w:rPr>
                <w:b w:val="0"/>
                <w:sz w:val="20"/>
                <w:lang w:eastAsia="zh-CN"/>
              </w:rPr>
              <w:t xml:space="preserve">  201</w:t>
            </w:r>
            <w:r w:rsidR="00484B3C" w:rsidRPr="005D2D92">
              <w:rPr>
                <w:b w:val="0"/>
                <w:sz w:val="20"/>
                <w:lang w:eastAsia="zh-CN"/>
              </w:rPr>
              <w:t>6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870347" w:rsidRPr="005D2D92">
              <w:rPr>
                <w:b w:val="0"/>
                <w:sz w:val="20"/>
                <w:lang w:eastAsia="zh-CN"/>
              </w:rPr>
              <w:t>0</w:t>
            </w:r>
            <w:r w:rsidR="006414EF">
              <w:rPr>
                <w:rFonts w:hint="eastAsia"/>
                <w:b w:val="0"/>
                <w:sz w:val="20"/>
                <w:lang w:eastAsia="zh-CN"/>
              </w:rPr>
              <w:t>7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3C293E">
              <w:rPr>
                <w:rFonts w:hint="eastAsia"/>
                <w:b w:val="0"/>
                <w:sz w:val="20"/>
                <w:lang w:eastAsia="zh-CN"/>
              </w:rPr>
              <w:t>27</w:t>
            </w:r>
          </w:p>
        </w:tc>
      </w:tr>
      <w:tr w:rsidR="0004181C" w:rsidRPr="005D2D92" w:rsidTr="00780A60">
        <w:trPr>
          <w:cantSplit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2D92">
              <w:rPr>
                <w:sz w:val="20"/>
                <w:lang w:eastAsia="zh-CN"/>
              </w:rPr>
              <w:t>Author(s):</w:t>
            </w:r>
            <w:r w:rsidR="00CA64BC" w:rsidRPr="005D2D92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5D2D92" w:rsidTr="00780A60">
        <w:trPr>
          <w:cantSplit/>
          <w:trHeight w:val="287"/>
          <w:jc w:val="center"/>
        </w:trPr>
        <w:tc>
          <w:tcPr>
            <w:tcW w:w="13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1835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15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61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04181C" w:rsidRPr="005D2D92" w:rsidTr="00780A60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B67D15" w:rsidRDefault="00B67D15" w:rsidP="00434DFF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Frank Hsu</w:t>
            </w:r>
          </w:p>
        </w:tc>
        <w:tc>
          <w:tcPr>
            <w:tcW w:w="1835" w:type="dxa"/>
            <w:vAlign w:val="center"/>
          </w:tcPr>
          <w:p w:rsidR="0004181C" w:rsidRPr="00B67D15" w:rsidRDefault="00B67D15" w:rsidP="004E5E8F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MediaTek</w:t>
            </w:r>
            <w:proofErr w:type="spellEnd"/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5D2D92" w:rsidRDefault="00B67D15" w:rsidP="00B67D1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frank.hsu@mediatek.com</w:t>
            </w:r>
          </w:p>
        </w:tc>
      </w:tr>
      <w:tr w:rsidR="0004181C" w:rsidRPr="005D2D92" w:rsidTr="00780A60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B67D15" w:rsidRDefault="00B67D15" w:rsidP="00434DFF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Jia</w:t>
            </w:r>
            <w:r w:rsidR="000B3B45"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n</w:t>
            </w: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han Liu</w:t>
            </w:r>
          </w:p>
        </w:tc>
        <w:tc>
          <w:tcPr>
            <w:tcW w:w="1835" w:type="dxa"/>
            <w:vAlign w:val="center"/>
          </w:tcPr>
          <w:p w:rsidR="0004181C" w:rsidRPr="00B67D15" w:rsidRDefault="00B67D15" w:rsidP="00B67D1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MediaTek</w:t>
            </w:r>
            <w:proofErr w:type="spellEnd"/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 xml:space="preserve"> USA</w:t>
            </w: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B67D15" w:rsidRDefault="00B67D15" w:rsidP="00434DFF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j</w:t>
            </w:r>
            <w:r>
              <w:rPr>
                <w:rFonts w:eastAsia="新細明體"/>
                <w:b w:val="0"/>
                <w:sz w:val="20"/>
                <w:szCs w:val="20"/>
                <w:lang w:eastAsia="zh-TW"/>
              </w:rPr>
              <w:t>ianhan</w:t>
            </w: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.liu@mediatek.com</w:t>
            </w:r>
          </w:p>
        </w:tc>
      </w:tr>
    </w:tbl>
    <w:p w:rsidR="00BB54D2" w:rsidRPr="005D2D92" w:rsidRDefault="00BB54D2" w:rsidP="00BB54D2">
      <w:pPr>
        <w:pStyle w:val="T1"/>
        <w:spacing w:after="120"/>
        <w:jc w:val="left"/>
        <w:rPr>
          <w:sz w:val="22"/>
          <w:lang w:val="it-IT"/>
        </w:rPr>
      </w:pPr>
    </w:p>
    <w:p w:rsidR="00BB54D2" w:rsidRPr="005D2D92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5D2D92">
        <w:rPr>
          <w:sz w:val="32"/>
          <w:lang w:eastAsia="zh-CN"/>
        </w:rPr>
        <w:tab/>
        <w:t>Abstract</w:t>
      </w:r>
      <w:r w:rsidRPr="005D2D92">
        <w:rPr>
          <w:sz w:val="32"/>
          <w:lang w:eastAsia="zh-CN"/>
        </w:rPr>
        <w:tab/>
      </w:r>
    </w:p>
    <w:p w:rsidR="00113BB6" w:rsidRPr="005D2D92" w:rsidRDefault="00113BB6" w:rsidP="00BB54D2">
      <w:pPr>
        <w:pStyle w:val="T1"/>
        <w:spacing w:after="120"/>
        <w:rPr>
          <w:sz w:val="32"/>
          <w:lang w:eastAsia="zh-CN"/>
        </w:rPr>
      </w:pPr>
    </w:p>
    <w:p w:rsidR="00A95185" w:rsidRDefault="00CF7466" w:rsidP="00A95185">
      <w:pPr>
        <w:rPr>
          <w:lang w:val="en-GB" w:eastAsia="zh-CN"/>
        </w:rPr>
      </w:pPr>
      <w:r w:rsidRPr="005D2D92">
        <w:rPr>
          <w:lang w:val="en-GB" w:eastAsia="zh-CN"/>
        </w:rPr>
        <w:t xml:space="preserve">This document proposes resolutions to </w:t>
      </w:r>
      <w:r w:rsidR="00B67D15">
        <w:rPr>
          <w:rFonts w:eastAsia="新細明體" w:hint="eastAsia"/>
          <w:lang w:val="en-GB" w:eastAsia="zh-TW"/>
        </w:rPr>
        <w:t>1</w:t>
      </w:r>
      <w:r w:rsidR="00B21FB1">
        <w:rPr>
          <w:rFonts w:hint="eastAsia"/>
          <w:lang w:val="en-GB" w:eastAsia="zh-CN"/>
        </w:rPr>
        <w:t xml:space="preserve"> </w:t>
      </w:r>
      <w:r w:rsidR="00B21FB1" w:rsidRPr="005D2D92">
        <w:rPr>
          <w:lang w:val="en-GB" w:eastAsia="zh-CN"/>
        </w:rPr>
        <w:t xml:space="preserve">CID </w:t>
      </w:r>
      <w:r w:rsidR="00B21FB1">
        <w:rPr>
          <w:rFonts w:hint="eastAsia"/>
          <w:lang w:val="en-GB" w:eastAsia="zh-CN"/>
        </w:rPr>
        <w:t xml:space="preserve">on </w:t>
      </w:r>
      <w:proofErr w:type="spellStart"/>
      <w:r w:rsidRPr="005D2D92">
        <w:rPr>
          <w:lang w:val="en-GB" w:eastAsia="zh-CN"/>
        </w:rPr>
        <w:t>TGaj</w:t>
      </w:r>
      <w:proofErr w:type="spellEnd"/>
      <w:r w:rsidRPr="005D2D92">
        <w:rPr>
          <w:lang w:val="en-GB" w:eastAsia="zh-CN"/>
        </w:rPr>
        <w:t xml:space="preserve"> D</w:t>
      </w:r>
      <w:r w:rsidR="00B67D15">
        <w:rPr>
          <w:rFonts w:eastAsia="新細明體" w:hint="eastAsia"/>
          <w:lang w:val="en-GB" w:eastAsia="zh-TW"/>
        </w:rPr>
        <w:t>3</w:t>
      </w:r>
      <w:r w:rsidR="00484B3C" w:rsidRPr="005D2D92">
        <w:rPr>
          <w:lang w:val="en-GB" w:eastAsia="zh-CN"/>
        </w:rPr>
        <w:t>.0</w:t>
      </w:r>
      <w:r w:rsidRPr="005D2D92">
        <w:rPr>
          <w:lang w:val="en-GB" w:eastAsia="zh-CN"/>
        </w:rPr>
        <w:t>:</w:t>
      </w:r>
      <w:r w:rsidR="00BD0A39" w:rsidRPr="005D2D92">
        <w:rPr>
          <w:lang w:val="en-GB" w:eastAsia="zh-CN"/>
        </w:rPr>
        <w:t xml:space="preserve"> </w:t>
      </w:r>
      <w:r w:rsidR="00B67D15">
        <w:rPr>
          <w:rFonts w:eastAsia="新細明體" w:hint="eastAsia"/>
          <w:lang w:val="en-GB" w:eastAsia="zh-TW"/>
        </w:rPr>
        <w:t>505</w:t>
      </w:r>
      <w:r w:rsidR="00A95185" w:rsidRPr="005D2D92">
        <w:rPr>
          <w:lang w:val="en-GB" w:eastAsia="zh-CN"/>
        </w:rPr>
        <w:t>.</w:t>
      </w:r>
    </w:p>
    <w:p w:rsidR="00264ED8" w:rsidRPr="00C77C07" w:rsidRDefault="00264ED8" w:rsidP="00A95185">
      <w:pPr>
        <w:rPr>
          <w:lang w:val="en-GB" w:eastAsia="zh-CN"/>
        </w:rPr>
      </w:pPr>
    </w:p>
    <w:p w:rsidR="00264ED8" w:rsidRPr="005D2D92" w:rsidRDefault="00264ED8" w:rsidP="00A95185">
      <w:pPr>
        <w:rPr>
          <w:lang w:val="en-GB" w:eastAsia="zh-CN"/>
        </w:rPr>
      </w:pPr>
    </w:p>
    <w:p w:rsidR="00983B22" w:rsidRPr="005D2D92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5D2D92">
        <w:rPr>
          <w:b/>
          <w:color w:val="000000"/>
          <w:sz w:val="20"/>
          <w:lang w:eastAsia="zh-CN"/>
        </w:rPr>
        <w:t>Revision History</w:t>
      </w:r>
    </w:p>
    <w:p w:rsidR="00983B22" w:rsidRPr="005D2D92" w:rsidRDefault="00983B22" w:rsidP="00983B22">
      <w:pPr>
        <w:rPr>
          <w:color w:val="000000"/>
          <w:sz w:val="20"/>
          <w:lang w:eastAsia="zh-CN"/>
        </w:rPr>
      </w:pPr>
      <w:r w:rsidRPr="005D2D92">
        <w:rPr>
          <w:color w:val="000000"/>
          <w:sz w:val="20"/>
          <w:lang w:eastAsia="zh-CN"/>
        </w:rPr>
        <w:t>R0: Initial version.</w:t>
      </w:r>
    </w:p>
    <w:p w:rsidR="00983B22" w:rsidRPr="005D2D92" w:rsidRDefault="00983B22" w:rsidP="00983B22">
      <w:pPr>
        <w:ind w:left="341" w:hangingChars="142" w:hanging="341"/>
        <w:rPr>
          <w:lang w:val="en-GB" w:eastAsia="zh-CN"/>
        </w:rPr>
      </w:pPr>
    </w:p>
    <w:p w:rsidR="003141E9" w:rsidRPr="005D2D92" w:rsidRDefault="003141E9" w:rsidP="003141E9">
      <w:pPr>
        <w:rPr>
          <w:lang w:val="en-GB" w:eastAsia="zh-CN"/>
        </w:rPr>
      </w:pPr>
    </w:p>
    <w:p w:rsidR="00B12A8E" w:rsidRPr="005D2D92" w:rsidRDefault="00414BAE" w:rsidP="003141E9">
      <w:pPr>
        <w:rPr>
          <w:b/>
          <w:color w:val="000000"/>
          <w:lang w:eastAsia="zh-CN"/>
        </w:rPr>
      </w:pPr>
      <w:r w:rsidRPr="005D2D92">
        <w:rPr>
          <w:b/>
          <w:color w:val="000000"/>
          <w:sz w:val="32"/>
          <w:lang w:eastAsia="zh-CN"/>
        </w:rPr>
        <w:br w:type="page"/>
      </w:r>
    </w:p>
    <w:p w:rsidR="007E62B5" w:rsidRPr="007F4278" w:rsidRDefault="00E017DA" w:rsidP="007E62B5">
      <w:pPr>
        <w:rPr>
          <w:b/>
          <w:sz w:val="30"/>
          <w:szCs w:val="30"/>
          <w:u w:val="single"/>
          <w:lang w:eastAsia="zh-CN"/>
        </w:rPr>
      </w:pPr>
      <w:r w:rsidRPr="007F4278">
        <w:rPr>
          <w:b/>
          <w:sz w:val="30"/>
          <w:szCs w:val="30"/>
          <w:u w:val="single"/>
          <w:lang w:eastAsia="zh-CN"/>
        </w:rPr>
        <w:lastRenderedPageBreak/>
        <w:t>Technical</w:t>
      </w:r>
      <w:r w:rsidRPr="007F4278">
        <w:rPr>
          <w:rFonts w:hint="eastAsia"/>
          <w:b/>
          <w:sz w:val="30"/>
          <w:szCs w:val="30"/>
          <w:u w:val="single"/>
          <w:lang w:eastAsia="zh-CN"/>
        </w:rPr>
        <w:t xml:space="preserve"> comments: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913"/>
        <w:gridCol w:w="567"/>
        <w:gridCol w:w="567"/>
        <w:gridCol w:w="567"/>
        <w:gridCol w:w="3118"/>
        <w:gridCol w:w="1559"/>
        <w:gridCol w:w="709"/>
      </w:tblGrid>
      <w:tr w:rsidR="007E62B5" w:rsidRPr="005D2D92" w:rsidTr="006140C9">
        <w:trPr>
          <w:cantSplit/>
          <w:trHeight w:val="1211"/>
        </w:trPr>
        <w:tc>
          <w:tcPr>
            <w:tcW w:w="755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913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3118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1559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Remark</w:t>
            </w:r>
          </w:p>
        </w:tc>
      </w:tr>
      <w:tr w:rsidR="00D32306" w:rsidRPr="005D2D92" w:rsidTr="006140C9">
        <w:trPr>
          <w:cantSplit/>
          <w:trHeight w:val="1211"/>
        </w:trPr>
        <w:tc>
          <w:tcPr>
            <w:tcW w:w="755" w:type="dxa"/>
            <w:hideMark/>
          </w:tcPr>
          <w:p w:rsidR="00D32306" w:rsidRPr="00E80B62" w:rsidRDefault="00E80B62" w:rsidP="00D32306">
            <w:pPr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sz w:val="20"/>
                <w:szCs w:val="20"/>
                <w:lang w:eastAsia="zh-TW"/>
              </w:rPr>
              <w:t>505</w:t>
            </w:r>
          </w:p>
        </w:tc>
        <w:tc>
          <w:tcPr>
            <w:tcW w:w="913" w:type="dxa"/>
            <w:hideMark/>
          </w:tcPr>
          <w:p w:rsidR="00D32306" w:rsidRPr="00D32306" w:rsidRDefault="00E80B62">
            <w:pPr>
              <w:rPr>
                <w:sz w:val="20"/>
                <w:szCs w:val="20"/>
              </w:rPr>
            </w:pPr>
            <w:r w:rsidRPr="00E80B62">
              <w:rPr>
                <w:sz w:val="20"/>
                <w:szCs w:val="20"/>
              </w:rPr>
              <w:t>25.2.2</w:t>
            </w:r>
          </w:p>
        </w:tc>
        <w:tc>
          <w:tcPr>
            <w:tcW w:w="567" w:type="dxa"/>
          </w:tcPr>
          <w:p w:rsidR="00D32306" w:rsidRPr="00E80B62" w:rsidRDefault="00E80B62">
            <w:pPr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sz w:val="20"/>
                <w:szCs w:val="20"/>
                <w:lang w:eastAsia="zh-TW"/>
              </w:rPr>
              <w:t>163</w:t>
            </w:r>
          </w:p>
        </w:tc>
        <w:tc>
          <w:tcPr>
            <w:tcW w:w="567" w:type="dxa"/>
            <w:hideMark/>
          </w:tcPr>
          <w:p w:rsidR="00D32306" w:rsidRPr="00E80B62" w:rsidRDefault="00E80B62">
            <w:pPr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567" w:type="dxa"/>
            <w:hideMark/>
          </w:tcPr>
          <w:p w:rsidR="00D32306" w:rsidRPr="00D32306" w:rsidRDefault="00D32306">
            <w:pPr>
              <w:rPr>
                <w:sz w:val="20"/>
                <w:szCs w:val="20"/>
              </w:rPr>
            </w:pPr>
            <w:r w:rsidRPr="00D32306">
              <w:rPr>
                <w:sz w:val="20"/>
                <w:szCs w:val="20"/>
              </w:rPr>
              <w:t>T</w:t>
            </w:r>
          </w:p>
        </w:tc>
        <w:tc>
          <w:tcPr>
            <w:tcW w:w="3118" w:type="dxa"/>
            <w:hideMark/>
          </w:tcPr>
          <w:p w:rsidR="00D32306" w:rsidRPr="00D32306" w:rsidRDefault="00E80B62" w:rsidP="00D32306">
            <w:pPr>
              <w:rPr>
                <w:sz w:val="20"/>
                <w:szCs w:val="20"/>
              </w:rPr>
            </w:pPr>
            <w:r w:rsidRPr="00E80B62">
              <w:rPr>
                <w:sz w:val="20"/>
                <w:szCs w:val="20"/>
              </w:rPr>
              <w:t>A TXVECTOR shall be added for robust mode transmission.</w:t>
            </w:r>
          </w:p>
          <w:p w:rsidR="00D32306" w:rsidRPr="00D32306" w:rsidRDefault="00D32306" w:rsidP="00F61C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32306" w:rsidRPr="00D32306" w:rsidRDefault="00E80B62" w:rsidP="008A1DDF">
            <w:pPr>
              <w:rPr>
                <w:sz w:val="20"/>
                <w:szCs w:val="20"/>
              </w:rPr>
            </w:pPr>
            <w:r w:rsidRPr="00E80B62">
              <w:rPr>
                <w:sz w:val="20"/>
                <w:szCs w:val="20"/>
              </w:rPr>
              <w:t xml:space="preserve">Add </w:t>
            </w:r>
            <w:proofErr w:type="gramStart"/>
            <w:r w:rsidRPr="00E80B62">
              <w:rPr>
                <w:sz w:val="20"/>
                <w:szCs w:val="20"/>
              </w:rPr>
              <w:t>the  TXVECTOR</w:t>
            </w:r>
            <w:proofErr w:type="gramEnd"/>
            <w:r w:rsidRPr="00E80B62">
              <w:rPr>
                <w:sz w:val="20"/>
                <w:szCs w:val="20"/>
              </w:rPr>
              <w:t xml:space="preserve"> for robust mode.</w:t>
            </w:r>
          </w:p>
        </w:tc>
        <w:tc>
          <w:tcPr>
            <w:tcW w:w="709" w:type="dxa"/>
          </w:tcPr>
          <w:p w:rsidR="00D32306" w:rsidRPr="00D32306" w:rsidRDefault="00D32306" w:rsidP="008A1DDF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F61CD9" w:rsidRPr="00E80B62" w:rsidRDefault="007A242E">
      <w:pPr>
        <w:rPr>
          <w:rFonts w:eastAsia="新細明體"/>
          <w:lang w:eastAsia="zh-TW"/>
        </w:rPr>
      </w:pPr>
      <w:r w:rsidRPr="005D2D92">
        <w:rPr>
          <w:lang w:eastAsia="zh-CN"/>
        </w:rPr>
        <w:t>Proposed resolution:</w:t>
      </w:r>
      <w:r>
        <w:rPr>
          <w:rFonts w:hint="eastAsia"/>
          <w:lang w:eastAsia="zh-CN"/>
        </w:rPr>
        <w:t xml:space="preserve"> </w:t>
      </w:r>
      <w:r w:rsidR="00E80B62">
        <w:rPr>
          <w:rFonts w:eastAsia="新細明體" w:hint="eastAsia"/>
          <w:b/>
          <w:lang w:eastAsia="zh-TW"/>
        </w:rPr>
        <w:t>Accept</w:t>
      </w:r>
      <w:r w:rsidR="00E7341F">
        <w:rPr>
          <w:rFonts w:eastAsia="新細明體" w:hint="eastAsia"/>
          <w:b/>
          <w:lang w:eastAsia="zh-TW"/>
        </w:rPr>
        <w:t>ed</w:t>
      </w:r>
    </w:p>
    <w:p w:rsidR="00760A55" w:rsidRDefault="00760A55" w:rsidP="00913E0C">
      <w:pPr>
        <w:rPr>
          <w:rFonts w:eastAsia="新細明體"/>
          <w:b/>
          <w:i/>
          <w:u w:val="single"/>
          <w:lang w:eastAsia="zh-TW"/>
        </w:rPr>
      </w:pPr>
      <w:r>
        <w:rPr>
          <w:rFonts w:eastAsia="新細明體" w:hint="eastAsia"/>
          <w:b/>
          <w:i/>
          <w:u w:val="single"/>
          <w:lang w:eastAsia="zh-TW"/>
        </w:rPr>
        <w:t xml:space="preserve">Modify the row defining CDMG MCS indication in </w:t>
      </w:r>
      <w:r w:rsidRPr="00B53E11">
        <w:rPr>
          <w:rFonts w:eastAsia="新細明體"/>
          <w:b/>
          <w:i/>
          <w:u w:val="single"/>
          <w:lang w:eastAsia="zh-TW"/>
        </w:rPr>
        <w:t>Table 25-1—TXVECTOR and RXVECTOR parameters</w:t>
      </w:r>
      <w:r>
        <w:rPr>
          <w:rFonts w:eastAsia="新細明體" w:hint="eastAsia"/>
          <w:b/>
          <w:i/>
          <w:u w:val="single"/>
          <w:lang w:eastAsia="zh-TW"/>
        </w:rPr>
        <w:t xml:space="preserve"> </w:t>
      </w:r>
      <w:r w:rsidRPr="000D53D4">
        <w:rPr>
          <w:rFonts w:hint="eastAsia"/>
          <w:b/>
          <w:i/>
          <w:u w:val="single"/>
          <w:lang w:eastAsia="zh-CN"/>
        </w:rPr>
        <w:t>as follows:</w:t>
      </w:r>
    </w:p>
    <w:tbl>
      <w:tblPr>
        <w:tblStyle w:val="TableGrid"/>
        <w:tblW w:w="0" w:type="auto"/>
        <w:tblLayout w:type="fixed"/>
        <w:tblLook w:val="04A0"/>
      </w:tblPr>
      <w:tblGrid>
        <w:gridCol w:w="1990"/>
        <w:gridCol w:w="5773"/>
        <w:gridCol w:w="425"/>
        <w:gridCol w:w="407"/>
      </w:tblGrid>
      <w:tr w:rsidR="00760A55" w:rsidTr="00D24E6D">
        <w:tc>
          <w:tcPr>
            <w:tcW w:w="1990" w:type="dxa"/>
          </w:tcPr>
          <w:p w:rsidR="00760A55" w:rsidRDefault="00760A55" w:rsidP="00D24E6D">
            <w:pPr>
              <w:rPr>
                <w:rFonts w:eastAsia="新細明體"/>
                <w:lang w:eastAsia="zh-TW"/>
              </w:rPr>
            </w:pPr>
            <w:r w:rsidRPr="00B53E11">
              <w:rPr>
                <w:rFonts w:eastAsia="新細明體"/>
                <w:lang w:eastAsia="zh-TW"/>
              </w:rPr>
              <w:t>Parameter</w:t>
            </w:r>
          </w:p>
        </w:tc>
        <w:tc>
          <w:tcPr>
            <w:tcW w:w="5773" w:type="dxa"/>
          </w:tcPr>
          <w:p w:rsidR="00760A55" w:rsidRDefault="00760A55" w:rsidP="00D24E6D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Value</w:t>
            </w:r>
          </w:p>
        </w:tc>
        <w:tc>
          <w:tcPr>
            <w:tcW w:w="425" w:type="dxa"/>
          </w:tcPr>
          <w:p w:rsidR="00760A55" w:rsidRDefault="00760A55" w:rsidP="00D24E6D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TXVECTOR</w:t>
            </w:r>
          </w:p>
        </w:tc>
        <w:tc>
          <w:tcPr>
            <w:tcW w:w="407" w:type="dxa"/>
          </w:tcPr>
          <w:p w:rsidR="00760A55" w:rsidRDefault="00760A55" w:rsidP="00D24E6D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RXVECTOR</w:t>
            </w:r>
          </w:p>
        </w:tc>
      </w:tr>
      <w:tr w:rsidR="00760A55" w:rsidTr="00D24E6D">
        <w:tc>
          <w:tcPr>
            <w:tcW w:w="1990" w:type="dxa"/>
          </w:tcPr>
          <w:p w:rsidR="00760A55" w:rsidRDefault="00760A55" w:rsidP="00760A55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CDMG MCS</w:t>
            </w:r>
          </w:p>
        </w:tc>
        <w:tc>
          <w:tcPr>
            <w:tcW w:w="5773" w:type="dxa"/>
          </w:tcPr>
          <w:p w:rsidR="00760A55" w:rsidRPr="00760A55" w:rsidRDefault="00760A55" w:rsidP="00760A55">
            <w:pPr>
              <w:rPr>
                <w:rFonts w:eastAsia="新細明體"/>
                <w:lang w:eastAsia="zh-TW"/>
              </w:rPr>
            </w:pPr>
            <w:r w:rsidRPr="00760A55">
              <w:rPr>
                <w:rFonts w:eastAsia="新細明體"/>
                <w:lang w:eastAsia="zh-TW"/>
              </w:rPr>
              <w:t>The CDMG MCS parameter is an enumerated</w:t>
            </w:r>
            <w:r>
              <w:rPr>
                <w:rFonts w:eastAsia="新細明體"/>
                <w:lang w:eastAsia="zh-TW"/>
              </w:rPr>
              <w:t xml:space="preserve"> type that indicates the modula</w:t>
            </w:r>
            <w:r w:rsidRPr="00760A55">
              <w:rPr>
                <w:rFonts w:eastAsia="新細明體"/>
                <w:lang w:eastAsia="zh-TW"/>
              </w:rPr>
              <w:t>tion</w:t>
            </w:r>
            <w:r>
              <w:rPr>
                <w:rFonts w:eastAsia="新細明體" w:hint="eastAsia"/>
                <w:lang w:eastAsia="zh-TW"/>
              </w:rPr>
              <w:t xml:space="preserve"> </w:t>
            </w:r>
            <w:r w:rsidRPr="00760A55">
              <w:rPr>
                <w:rFonts w:eastAsia="新細明體"/>
                <w:lang w:eastAsia="zh-TW"/>
              </w:rPr>
              <w:t>and coding scheme used in the transmission of the packet. Values are integers in the range 0-23.</w:t>
            </w:r>
          </w:p>
          <w:p w:rsidR="00760A55" w:rsidRPr="00760A55" w:rsidRDefault="00760A55" w:rsidP="00760A55">
            <w:pPr>
              <w:rPr>
                <w:rFonts w:eastAsia="新細明體"/>
                <w:lang w:eastAsia="zh-TW"/>
              </w:rPr>
            </w:pPr>
            <w:proofErr w:type="gramStart"/>
            <w:r w:rsidRPr="00760A55">
              <w:rPr>
                <w:rFonts w:eastAsia="新細明體" w:hint="eastAsia"/>
                <w:lang w:eastAsia="zh-TW"/>
              </w:rPr>
              <w:t>—</w:t>
            </w:r>
            <w:proofErr w:type="gramEnd"/>
            <w:r w:rsidRPr="00760A55">
              <w:rPr>
                <w:rFonts w:eastAsia="新細明體"/>
                <w:lang w:eastAsia="zh-TW"/>
              </w:rPr>
              <w:t xml:space="preserve"> A CDMG MCS value of 0 indicates the use of CDMG control mode</w:t>
            </w:r>
            <w:r w:rsidR="000F1FAB">
              <w:rPr>
                <w:rFonts w:eastAsia="新細明體" w:hint="eastAsia"/>
                <w:lang w:eastAsia="zh-TW"/>
              </w:rPr>
              <w:t xml:space="preserve"> </w:t>
            </w:r>
            <w:r w:rsidR="000F1FAB" w:rsidRPr="000F1FAB">
              <w:rPr>
                <w:rFonts w:eastAsia="新細明體" w:hint="eastAsia"/>
                <w:b/>
                <w:i/>
                <w:color w:val="FF0000"/>
                <w:lang w:eastAsia="zh-TW"/>
              </w:rPr>
              <w:t xml:space="preserve">or CDMG robust </w:t>
            </w:r>
            <w:r w:rsidR="00880457">
              <w:rPr>
                <w:rFonts w:eastAsia="新細明體" w:hint="eastAsia"/>
                <w:b/>
                <w:i/>
                <w:color w:val="FF0000"/>
                <w:lang w:eastAsia="zh-TW"/>
              </w:rPr>
              <w:t xml:space="preserve">PHY </w:t>
            </w:r>
            <w:r w:rsidR="000F1FAB" w:rsidRPr="000F1FAB">
              <w:rPr>
                <w:rFonts w:eastAsia="新細明體" w:hint="eastAsia"/>
                <w:b/>
                <w:i/>
                <w:color w:val="FF0000"/>
                <w:lang w:eastAsia="zh-TW"/>
              </w:rPr>
              <w:t>mode</w:t>
            </w:r>
            <w:r w:rsidRPr="00760A55">
              <w:rPr>
                <w:rFonts w:eastAsia="新細明體"/>
                <w:lang w:eastAsia="zh-TW"/>
              </w:rPr>
              <w:t>.</w:t>
            </w:r>
          </w:p>
          <w:p w:rsidR="00760A55" w:rsidRPr="00760A55" w:rsidRDefault="00760A55" w:rsidP="00760A55">
            <w:pPr>
              <w:rPr>
                <w:rFonts w:eastAsia="新細明體"/>
                <w:lang w:eastAsia="zh-TW"/>
              </w:rPr>
            </w:pPr>
            <w:proofErr w:type="gramStart"/>
            <w:r w:rsidRPr="00760A55">
              <w:rPr>
                <w:rFonts w:eastAsia="新細明體" w:hint="eastAsia"/>
                <w:lang w:eastAsia="zh-TW"/>
              </w:rPr>
              <w:t>—</w:t>
            </w:r>
            <w:proofErr w:type="gramEnd"/>
            <w:r w:rsidRPr="00760A55">
              <w:rPr>
                <w:rFonts w:eastAsia="新細明體"/>
                <w:lang w:eastAsia="zh-TW"/>
              </w:rPr>
              <w:t xml:space="preserve"> CDMG MCS values of 1 to 16</w:t>
            </w:r>
            <w:r>
              <w:rPr>
                <w:rFonts w:eastAsia="新細明體"/>
                <w:lang w:eastAsia="zh-TW"/>
              </w:rPr>
              <w:t xml:space="preserve"> indicate use of Single Carrier</w:t>
            </w:r>
            <w:r>
              <w:rPr>
                <w:rFonts w:eastAsia="新細明體" w:hint="eastAsia"/>
                <w:lang w:eastAsia="zh-TW"/>
              </w:rPr>
              <w:t xml:space="preserve"> </w:t>
            </w:r>
            <w:r w:rsidRPr="00760A55">
              <w:rPr>
                <w:rFonts w:eastAsia="新細明體"/>
                <w:lang w:eastAsia="zh-TW"/>
              </w:rPr>
              <w:t>modulations. The value is an in</w:t>
            </w:r>
            <w:r>
              <w:rPr>
                <w:rFonts w:eastAsia="新細明體"/>
                <w:lang w:eastAsia="zh-TW"/>
              </w:rPr>
              <w:t>dex to Table 25-9 (CDMG SC mode</w:t>
            </w:r>
            <w:r>
              <w:rPr>
                <w:rFonts w:eastAsia="新細明體" w:hint="eastAsia"/>
                <w:lang w:eastAsia="zh-TW"/>
              </w:rPr>
              <w:t xml:space="preserve"> </w:t>
            </w:r>
            <w:r w:rsidRPr="00760A55">
              <w:rPr>
                <w:rFonts w:eastAsia="新細明體"/>
                <w:lang w:eastAsia="zh-TW"/>
              </w:rPr>
              <w:t>modulation and coding schemes).</w:t>
            </w:r>
          </w:p>
          <w:p w:rsidR="00760A55" w:rsidRPr="00760A55" w:rsidRDefault="00760A55" w:rsidP="00760A55">
            <w:pPr>
              <w:rPr>
                <w:rFonts w:eastAsia="新細明體"/>
                <w:lang w:eastAsia="zh-TW"/>
              </w:rPr>
            </w:pPr>
            <w:proofErr w:type="gramStart"/>
            <w:r w:rsidRPr="00760A55">
              <w:rPr>
                <w:rFonts w:eastAsia="新細明體" w:hint="eastAsia"/>
                <w:lang w:eastAsia="zh-TW"/>
              </w:rPr>
              <w:t>—</w:t>
            </w:r>
            <w:proofErr w:type="gramEnd"/>
            <w:r w:rsidRPr="00760A55">
              <w:rPr>
                <w:rFonts w:eastAsia="新細明體"/>
                <w:lang w:eastAsia="zh-TW"/>
              </w:rPr>
              <w:t xml:space="preserve"> CDMG MCS values of 17-23 in</w:t>
            </w:r>
            <w:r>
              <w:rPr>
                <w:rFonts w:eastAsia="新細明體"/>
                <w:lang w:eastAsia="zh-TW"/>
              </w:rPr>
              <w:t>dicate use of CDMG low-power SC</w:t>
            </w:r>
            <w:r>
              <w:rPr>
                <w:rFonts w:eastAsia="新細明體" w:hint="eastAsia"/>
                <w:lang w:eastAsia="zh-TW"/>
              </w:rPr>
              <w:t xml:space="preserve"> </w:t>
            </w:r>
            <w:r w:rsidRPr="00760A55">
              <w:rPr>
                <w:rFonts w:eastAsia="新細明體"/>
                <w:lang w:eastAsia="zh-TW"/>
              </w:rPr>
              <w:t>mode. The value is an index to Tabl</w:t>
            </w:r>
            <w:r>
              <w:rPr>
                <w:rFonts w:eastAsia="新細明體"/>
                <w:lang w:eastAsia="zh-TW"/>
              </w:rPr>
              <w:t>e 25-11 (CDMG low-power SC mode</w:t>
            </w:r>
            <w:r>
              <w:rPr>
                <w:rFonts w:eastAsia="新細明體" w:hint="eastAsia"/>
                <w:lang w:eastAsia="zh-TW"/>
              </w:rPr>
              <w:t xml:space="preserve"> </w:t>
            </w:r>
            <w:r w:rsidRPr="00760A55">
              <w:rPr>
                <w:rFonts w:eastAsia="新細明體"/>
                <w:lang w:eastAsia="zh-TW"/>
              </w:rPr>
              <w:t>modulation and coding schemes).</w:t>
            </w:r>
          </w:p>
        </w:tc>
        <w:tc>
          <w:tcPr>
            <w:tcW w:w="425" w:type="dxa"/>
          </w:tcPr>
          <w:p w:rsidR="00760A55" w:rsidRDefault="00760A55" w:rsidP="00D24E6D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  <w:tc>
          <w:tcPr>
            <w:tcW w:w="407" w:type="dxa"/>
          </w:tcPr>
          <w:p w:rsidR="00760A55" w:rsidRDefault="00760A55" w:rsidP="00D24E6D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</w:tr>
    </w:tbl>
    <w:p w:rsidR="00760A55" w:rsidRPr="00760A55" w:rsidRDefault="00760A55" w:rsidP="00913E0C">
      <w:pPr>
        <w:rPr>
          <w:rFonts w:eastAsia="新細明體"/>
          <w:lang w:eastAsia="zh-TW"/>
        </w:rPr>
      </w:pPr>
    </w:p>
    <w:p w:rsidR="00913E0C" w:rsidRPr="000D53D4" w:rsidRDefault="00B53E11" w:rsidP="00913E0C">
      <w:pPr>
        <w:rPr>
          <w:b/>
          <w:i/>
          <w:u w:val="single"/>
          <w:lang w:eastAsia="zh-CN"/>
        </w:rPr>
      </w:pPr>
      <w:r>
        <w:rPr>
          <w:rFonts w:eastAsia="新細明體" w:hint="eastAsia"/>
          <w:b/>
          <w:i/>
          <w:u w:val="single"/>
          <w:lang w:eastAsia="zh-TW"/>
        </w:rPr>
        <w:lastRenderedPageBreak/>
        <w:t>Inser</w:t>
      </w:r>
      <w:r w:rsidR="003B06C1" w:rsidRPr="000D53D4">
        <w:rPr>
          <w:rFonts w:hint="eastAsia"/>
          <w:b/>
          <w:i/>
          <w:u w:val="single"/>
          <w:lang w:eastAsia="zh-CN"/>
        </w:rPr>
        <w:t>t</w:t>
      </w:r>
      <w:r>
        <w:rPr>
          <w:rFonts w:eastAsia="新細明體" w:hint="eastAsia"/>
          <w:b/>
          <w:i/>
          <w:u w:val="single"/>
          <w:lang w:eastAsia="zh-TW"/>
        </w:rPr>
        <w:t xml:space="preserve"> a row </w:t>
      </w:r>
      <w:r w:rsidR="000C45BE">
        <w:rPr>
          <w:rFonts w:eastAsia="新細明體" w:hint="eastAsia"/>
          <w:b/>
          <w:i/>
          <w:u w:val="single"/>
          <w:lang w:eastAsia="zh-TW"/>
        </w:rPr>
        <w:t>defining</w:t>
      </w:r>
      <w:r>
        <w:rPr>
          <w:rFonts w:eastAsia="新細明體" w:hint="eastAsia"/>
          <w:b/>
          <w:i/>
          <w:u w:val="single"/>
          <w:lang w:eastAsia="zh-TW"/>
        </w:rPr>
        <w:t xml:space="preserve"> robust mode indication in </w:t>
      </w:r>
      <w:r w:rsidRPr="00B53E11">
        <w:rPr>
          <w:rFonts w:eastAsia="新細明體"/>
          <w:b/>
          <w:i/>
          <w:u w:val="single"/>
          <w:lang w:eastAsia="zh-TW"/>
        </w:rPr>
        <w:t>Table 25-1—TXVECTOR and RXVECTOR parameters</w:t>
      </w:r>
      <w:r>
        <w:rPr>
          <w:rFonts w:eastAsia="新細明體" w:hint="eastAsia"/>
          <w:b/>
          <w:i/>
          <w:u w:val="single"/>
          <w:lang w:eastAsia="zh-TW"/>
        </w:rPr>
        <w:t xml:space="preserve"> </w:t>
      </w:r>
      <w:r w:rsidR="003B06C1" w:rsidRPr="000D53D4">
        <w:rPr>
          <w:rFonts w:hint="eastAsia"/>
          <w:b/>
          <w:i/>
          <w:u w:val="single"/>
          <w:lang w:eastAsia="zh-CN"/>
        </w:rPr>
        <w:t>as follows:</w:t>
      </w:r>
    </w:p>
    <w:tbl>
      <w:tblPr>
        <w:tblStyle w:val="TableGrid"/>
        <w:tblW w:w="11306" w:type="dxa"/>
        <w:tblInd w:w="-540" w:type="dxa"/>
        <w:tblLayout w:type="fixed"/>
        <w:tblLook w:val="04A0"/>
      </w:tblPr>
      <w:tblGrid>
        <w:gridCol w:w="2066"/>
        <w:gridCol w:w="1552"/>
        <w:gridCol w:w="6811"/>
        <w:gridCol w:w="425"/>
        <w:gridCol w:w="452"/>
      </w:tblGrid>
      <w:tr w:rsidR="008F2AE0" w:rsidTr="00924384">
        <w:tc>
          <w:tcPr>
            <w:tcW w:w="2066" w:type="dxa"/>
          </w:tcPr>
          <w:p w:rsidR="008F2AE0" w:rsidRDefault="008F2AE0" w:rsidP="007A4C1E">
            <w:pPr>
              <w:rPr>
                <w:rFonts w:eastAsia="新細明體"/>
                <w:lang w:eastAsia="zh-TW"/>
              </w:rPr>
            </w:pPr>
            <w:r w:rsidRPr="00B53E11">
              <w:rPr>
                <w:rFonts w:eastAsia="新細明體"/>
                <w:lang w:eastAsia="zh-TW"/>
              </w:rPr>
              <w:t>Parameter</w:t>
            </w:r>
          </w:p>
        </w:tc>
        <w:tc>
          <w:tcPr>
            <w:tcW w:w="1552" w:type="dxa"/>
          </w:tcPr>
          <w:p w:rsidR="008F2AE0" w:rsidRDefault="008F2AE0" w:rsidP="00B53E11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Condition</w:t>
            </w:r>
          </w:p>
        </w:tc>
        <w:tc>
          <w:tcPr>
            <w:tcW w:w="6811" w:type="dxa"/>
          </w:tcPr>
          <w:p w:rsidR="008F2AE0" w:rsidRDefault="008F2AE0" w:rsidP="00B53E11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Value</w:t>
            </w:r>
          </w:p>
        </w:tc>
        <w:tc>
          <w:tcPr>
            <w:tcW w:w="425" w:type="dxa"/>
          </w:tcPr>
          <w:p w:rsidR="008F2AE0" w:rsidRDefault="008F2AE0" w:rsidP="007A4C1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TXVECTOR</w:t>
            </w:r>
          </w:p>
        </w:tc>
        <w:tc>
          <w:tcPr>
            <w:tcW w:w="452" w:type="dxa"/>
          </w:tcPr>
          <w:p w:rsidR="008F2AE0" w:rsidRDefault="008F2AE0" w:rsidP="007A4C1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RXVECTOR</w:t>
            </w:r>
          </w:p>
        </w:tc>
      </w:tr>
      <w:tr w:rsidR="008F2AE0" w:rsidTr="00924384">
        <w:trPr>
          <w:trHeight w:val="1708"/>
        </w:trPr>
        <w:tc>
          <w:tcPr>
            <w:tcW w:w="2066" w:type="dxa"/>
            <w:vMerge w:val="restart"/>
          </w:tcPr>
          <w:p w:rsidR="008F2AE0" w:rsidRDefault="008F2AE0" w:rsidP="007A4C1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ROBUST_MODE</w:t>
            </w:r>
          </w:p>
        </w:tc>
        <w:tc>
          <w:tcPr>
            <w:tcW w:w="1552" w:type="dxa"/>
          </w:tcPr>
          <w:p w:rsidR="008F2AE0" w:rsidRPr="00B53E11" w:rsidRDefault="008F2AE0" w:rsidP="00B53E1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CDMG MCS is 0.</w:t>
            </w:r>
          </w:p>
        </w:tc>
        <w:tc>
          <w:tcPr>
            <w:tcW w:w="6811" w:type="dxa"/>
          </w:tcPr>
          <w:p w:rsidR="008F2AE0" w:rsidRDefault="008F2AE0" w:rsidP="00B53E11">
            <w:pPr>
              <w:rPr>
                <w:rFonts w:eastAsia="新細明體"/>
                <w:lang w:eastAsia="zh-TW"/>
              </w:rPr>
            </w:pPr>
            <w:r w:rsidRPr="00B53E11">
              <w:rPr>
                <w:rFonts w:eastAsia="新細明體"/>
                <w:lang w:eastAsia="zh-TW"/>
              </w:rPr>
              <w:t xml:space="preserve">The CDMG </w:t>
            </w:r>
            <w:r>
              <w:rPr>
                <w:rFonts w:eastAsia="新細明體" w:hint="eastAsia"/>
                <w:lang w:eastAsia="zh-TW"/>
              </w:rPr>
              <w:t>ROBUST_</w:t>
            </w:r>
            <w:proofErr w:type="gramStart"/>
            <w:r>
              <w:rPr>
                <w:rFonts w:eastAsia="新細明體" w:hint="eastAsia"/>
                <w:lang w:eastAsia="zh-TW"/>
              </w:rPr>
              <w:t xml:space="preserve">MODE </w:t>
            </w:r>
            <w:r w:rsidRPr="00B53E11">
              <w:rPr>
                <w:rFonts w:eastAsia="新細明體"/>
                <w:lang w:eastAsia="zh-TW"/>
              </w:rPr>
              <w:t xml:space="preserve"> parameter</w:t>
            </w:r>
            <w:proofErr w:type="gramEnd"/>
            <w:r w:rsidRPr="00B53E11">
              <w:rPr>
                <w:rFonts w:eastAsia="新細明體"/>
                <w:lang w:eastAsia="zh-TW"/>
              </w:rPr>
              <w:t xml:space="preserve"> </w:t>
            </w:r>
            <w:r>
              <w:rPr>
                <w:rFonts w:eastAsia="新細明體" w:hint="eastAsia"/>
                <w:lang w:eastAsia="zh-TW"/>
              </w:rPr>
              <w:t xml:space="preserve">incorporating with the CDMG MCS parameter </w:t>
            </w:r>
            <w:r w:rsidRPr="00B53E11">
              <w:rPr>
                <w:rFonts w:eastAsia="新細明體"/>
                <w:lang w:eastAsia="zh-TW"/>
              </w:rPr>
              <w:t xml:space="preserve">is an enumerated type that indicates </w:t>
            </w:r>
            <w:r>
              <w:rPr>
                <w:rFonts w:eastAsia="新細明體" w:hint="eastAsia"/>
                <w:lang w:eastAsia="zh-TW"/>
              </w:rPr>
              <w:t xml:space="preserve">CDMG control mode or CDMG robust PHY mode </w:t>
            </w:r>
            <w:r w:rsidRPr="00B53E11">
              <w:rPr>
                <w:rFonts w:eastAsia="新細明體"/>
                <w:lang w:eastAsia="zh-TW"/>
              </w:rPr>
              <w:t>used in the transmission of the packet. Values are integers in the range 0-</w:t>
            </w:r>
            <w:r>
              <w:rPr>
                <w:rFonts w:eastAsia="新細明體" w:hint="eastAsia"/>
                <w:lang w:eastAsia="zh-TW"/>
              </w:rPr>
              <w:t>2</w:t>
            </w:r>
            <w:r w:rsidRPr="00B53E11">
              <w:rPr>
                <w:rFonts w:eastAsia="新細明體"/>
                <w:lang w:eastAsia="zh-TW"/>
              </w:rPr>
              <w:t>.</w:t>
            </w:r>
            <w:r>
              <w:rPr>
                <w:rFonts w:eastAsia="新細明體" w:hint="eastAsia"/>
                <w:lang w:eastAsia="zh-TW"/>
              </w:rPr>
              <w:t xml:space="preserve"> </w:t>
            </w:r>
          </w:p>
          <w:p w:rsidR="008F2AE0" w:rsidRDefault="008F2AE0" w:rsidP="006F7547">
            <w:pPr>
              <w:rPr>
                <w:rFonts w:eastAsia="新細明體"/>
                <w:lang w:eastAsia="zh-TW"/>
              </w:rPr>
            </w:pPr>
            <w:proofErr w:type="gramStart"/>
            <w:r w:rsidRPr="006F7547">
              <w:rPr>
                <w:rFonts w:eastAsia="新細明體" w:hint="eastAsia"/>
                <w:lang w:eastAsia="zh-TW"/>
              </w:rPr>
              <w:t>—</w:t>
            </w:r>
            <w:proofErr w:type="gramEnd"/>
            <w:r w:rsidRPr="006F7547">
              <w:rPr>
                <w:rFonts w:eastAsia="新細明體"/>
                <w:lang w:eastAsia="zh-TW"/>
              </w:rPr>
              <w:t xml:space="preserve"> A CDMG </w:t>
            </w:r>
            <w:r>
              <w:rPr>
                <w:rFonts w:eastAsia="新細明體" w:hint="eastAsia"/>
                <w:lang w:eastAsia="zh-TW"/>
              </w:rPr>
              <w:t>ROBUST_MODE</w:t>
            </w:r>
            <w:r w:rsidRPr="006F7547">
              <w:rPr>
                <w:rFonts w:eastAsia="新細明體"/>
                <w:lang w:eastAsia="zh-TW"/>
              </w:rPr>
              <w:t xml:space="preserve"> value of 0 indicates the use of CDMG </w:t>
            </w:r>
            <w:r>
              <w:rPr>
                <w:rFonts w:eastAsia="新細明體" w:hint="eastAsia"/>
                <w:lang w:eastAsia="zh-TW"/>
              </w:rPr>
              <w:t>control</w:t>
            </w:r>
            <w:r w:rsidRPr="006F7547">
              <w:rPr>
                <w:rFonts w:eastAsia="新細明體"/>
                <w:lang w:eastAsia="zh-TW"/>
              </w:rPr>
              <w:t xml:space="preserve"> mode</w:t>
            </w:r>
            <w:r>
              <w:rPr>
                <w:rFonts w:eastAsia="新細明體" w:hint="eastAsia"/>
                <w:lang w:eastAsia="zh-TW"/>
              </w:rPr>
              <w:t>,</w:t>
            </w:r>
          </w:p>
          <w:p w:rsidR="008F2AE0" w:rsidRDefault="008F2AE0" w:rsidP="006F7547">
            <w:pPr>
              <w:rPr>
                <w:rFonts w:eastAsia="新細明體"/>
                <w:lang w:eastAsia="zh-TW"/>
              </w:rPr>
            </w:pPr>
            <w:proofErr w:type="gramStart"/>
            <w:r w:rsidRPr="006F7547">
              <w:rPr>
                <w:rFonts w:eastAsia="新細明體" w:hint="eastAsia"/>
                <w:lang w:eastAsia="zh-TW"/>
              </w:rPr>
              <w:t>—</w:t>
            </w:r>
            <w:proofErr w:type="gramEnd"/>
            <w:r w:rsidRPr="006F7547">
              <w:rPr>
                <w:rFonts w:eastAsia="新細明體"/>
                <w:lang w:eastAsia="zh-TW"/>
              </w:rPr>
              <w:t xml:space="preserve"> A CDMG </w:t>
            </w:r>
            <w:r>
              <w:rPr>
                <w:rFonts w:eastAsia="新細明體" w:hint="eastAsia"/>
                <w:lang w:eastAsia="zh-TW"/>
              </w:rPr>
              <w:t>ROBUST_MODE</w:t>
            </w:r>
            <w:r>
              <w:rPr>
                <w:rFonts w:eastAsia="新細明體"/>
                <w:lang w:eastAsia="zh-TW"/>
              </w:rPr>
              <w:t xml:space="preserve"> value of </w:t>
            </w:r>
            <w:r>
              <w:rPr>
                <w:rFonts w:eastAsia="新細明體" w:hint="eastAsia"/>
                <w:lang w:eastAsia="zh-TW"/>
              </w:rPr>
              <w:t>1</w:t>
            </w:r>
            <w:r w:rsidRPr="006F7547">
              <w:rPr>
                <w:rFonts w:eastAsia="新細明體"/>
                <w:lang w:eastAsia="zh-TW"/>
              </w:rPr>
              <w:t xml:space="preserve"> indicates the use of CDMG </w:t>
            </w:r>
            <w:r>
              <w:rPr>
                <w:rFonts w:eastAsia="新細明體" w:hint="eastAsia"/>
                <w:lang w:eastAsia="zh-TW"/>
              </w:rPr>
              <w:t>robust PHY</w:t>
            </w:r>
            <w:r w:rsidRPr="006F7547">
              <w:rPr>
                <w:rFonts w:eastAsia="新細明體"/>
                <w:lang w:eastAsia="zh-TW"/>
              </w:rPr>
              <w:t xml:space="preserve"> mode</w:t>
            </w:r>
            <w:r>
              <w:rPr>
                <w:rFonts w:eastAsia="新細明體" w:hint="eastAsia"/>
                <w:lang w:eastAsia="zh-TW"/>
              </w:rPr>
              <w:t xml:space="preserve"> 0,</w:t>
            </w:r>
          </w:p>
          <w:p w:rsidR="008F2AE0" w:rsidRDefault="008F2AE0" w:rsidP="006F7547">
            <w:pPr>
              <w:rPr>
                <w:rFonts w:eastAsia="新細明體"/>
                <w:lang w:eastAsia="zh-TW"/>
              </w:rPr>
            </w:pPr>
            <w:proofErr w:type="gramStart"/>
            <w:r w:rsidRPr="006F7547">
              <w:rPr>
                <w:rFonts w:eastAsia="新細明體" w:hint="eastAsia"/>
                <w:lang w:eastAsia="zh-TW"/>
              </w:rPr>
              <w:t>—</w:t>
            </w:r>
            <w:proofErr w:type="gramEnd"/>
            <w:r w:rsidRPr="006F7547">
              <w:rPr>
                <w:rFonts w:eastAsia="新細明體"/>
                <w:lang w:eastAsia="zh-TW"/>
              </w:rPr>
              <w:t xml:space="preserve"> A CDMG </w:t>
            </w:r>
            <w:r>
              <w:rPr>
                <w:rFonts w:eastAsia="新細明體" w:hint="eastAsia"/>
                <w:lang w:eastAsia="zh-TW"/>
              </w:rPr>
              <w:t>ROBUST_MODE</w:t>
            </w:r>
            <w:r w:rsidRPr="006F7547">
              <w:rPr>
                <w:rFonts w:eastAsia="新細明體"/>
                <w:lang w:eastAsia="zh-TW"/>
              </w:rPr>
              <w:t xml:space="preserve"> value of </w:t>
            </w:r>
            <w:r>
              <w:rPr>
                <w:rFonts w:eastAsia="新細明體" w:hint="eastAsia"/>
                <w:lang w:eastAsia="zh-TW"/>
              </w:rPr>
              <w:t>2</w:t>
            </w:r>
            <w:r w:rsidRPr="006F7547">
              <w:rPr>
                <w:rFonts w:eastAsia="新細明體"/>
                <w:lang w:eastAsia="zh-TW"/>
              </w:rPr>
              <w:t xml:space="preserve"> indicates the use of CDMG </w:t>
            </w:r>
            <w:r>
              <w:rPr>
                <w:rFonts w:eastAsia="新細明體" w:hint="eastAsia"/>
                <w:lang w:eastAsia="zh-TW"/>
              </w:rPr>
              <w:t>robust PHY</w:t>
            </w:r>
            <w:r w:rsidRPr="006F7547">
              <w:rPr>
                <w:rFonts w:eastAsia="新細明體"/>
                <w:lang w:eastAsia="zh-TW"/>
              </w:rPr>
              <w:t xml:space="preserve"> mode</w:t>
            </w:r>
            <w:r>
              <w:rPr>
                <w:rFonts w:eastAsia="新細明體" w:hint="eastAsia"/>
                <w:lang w:eastAsia="zh-TW"/>
              </w:rPr>
              <w:t xml:space="preserve"> 1.</w:t>
            </w:r>
          </w:p>
        </w:tc>
        <w:tc>
          <w:tcPr>
            <w:tcW w:w="425" w:type="dxa"/>
          </w:tcPr>
          <w:p w:rsidR="008F2AE0" w:rsidRDefault="008F2AE0" w:rsidP="007A4C1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  <w:tc>
          <w:tcPr>
            <w:tcW w:w="452" w:type="dxa"/>
          </w:tcPr>
          <w:p w:rsidR="008F2AE0" w:rsidRDefault="008F2AE0" w:rsidP="007A4C1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</w:p>
        </w:tc>
      </w:tr>
      <w:tr w:rsidR="008F2AE0" w:rsidTr="00924384">
        <w:trPr>
          <w:trHeight w:val="1708"/>
        </w:trPr>
        <w:tc>
          <w:tcPr>
            <w:tcW w:w="2066" w:type="dxa"/>
            <w:vMerge/>
          </w:tcPr>
          <w:p w:rsidR="008F2AE0" w:rsidRDefault="008F2AE0" w:rsidP="007A4C1E">
            <w:pPr>
              <w:rPr>
                <w:rFonts w:eastAsia="新細明體"/>
                <w:lang w:eastAsia="zh-TW"/>
              </w:rPr>
            </w:pPr>
          </w:p>
        </w:tc>
        <w:tc>
          <w:tcPr>
            <w:tcW w:w="1552" w:type="dxa"/>
          </w:tcPr>
          <w:p w:rsidR="008F2AE0" w:rsidRDefault="008F2AE0" w:rsidP="00B53E1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Otherwise</w:t>
            </w:r>
          </w:p>
        </w:tc>
        <w:tc>
          <w:tcPr>
            <w:tcW w:w="6811" w:type="dxa"/>
          </w:tcPr>
          <w:p w:rsidR="008F2AE0" w:rsidRPr="00B53E11" w:rsidRDefault="008F2AE0" w:rsidP="00B53E1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Not present.</w:t>
            </w:r>
          </w:p>
        </w:tc>
        <w:tc>
          <w:tcPr>
            <w:tcW w:w="425" w:type="dxa"/>
          </w:tcPr>
          <w:p w:rsidR="008F2AE0" w:rsidRDefault="000F6CE4" w:rsidP="007A4C1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N</w:t>
            </w:r>
          </w:p>
        </w:tc>
        <w:tc>
          <w:tcPr>
            <w:tcW w:w="452" w:type="dxa"/>
          </w:tcPr>
          <w:p w:rsidR="008F2AE0" w:rsidRDefault="000F6CE4" w:rsidP="007A4C1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N</w:t>
            </w:r>
          </w:p>
        </w:tc>
      </w:tr>
    </w:tbl>
    <w:p w:rsidR="00B53E11" w:rsidRDefault="00B53E11" w:rsidP="007A4C1E">
      <w:pPr>
        <w:rPr>
          <w:rFonts w:eastAsia="新細明體"/>
          <w:lang w:eastAsia="zh-TW"/>
        </w:rPr>
      </w:pPr>
    </w:p>
    <w:sectPr w:rsidR="00B53E11" w:rsidSect="00AE372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2601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03" w:rsidRDefault="009C7303">
      <w:r>
        <w:separator/>
      </w:r>
    </w:p>
  </w:endnote>
  <w:endnote w:type="continuationSeparator" w:id="0">
    <w:p w:rsidR="009C7303" w:rsidRDefault="009C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A5" w:rsidRDefault="00C133EA" w:rsidP="00890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22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2A5">
      <w:rPr>
        <w:rStyle w:val="PageNumber"/>
        <w:noProof/>
        <w:lang w:eastAsia="zh-CN"/>
      </w:rPr>
      <w:t>8</w:t>
    </w:r>
    <w:r>
      <w:rPr>
        <w:rStyle w:val="PageNumber"/>
      </w:rPr>
      <w:fldChar w:fldCharType="end"/>
    </w:r>
  </w:p>
  <w:p w:rsidR="002222A5" w:rsidRDefault="002222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A5" w:rsidRPr="00C45AD0" w:rsidRDefault="002222A5" w:rsidP="002F25CF">
    <w:pPr>
      <w:pStyle w:val="Footer"/>
      <w:widowControl w:val="0"/>
      <w:pBdr>
        <w:top w:val="single" w:sz="6" w:space="0" w:color="auto"/>
      </w:pBdr>
      <w:tabs>
        <w:tab w:val="center" w:pos="4680"/>
        <w:tab w:val="right" w:pos="9360"/>
      </w:tabs>
      <w:jc w:val="center"/>
      <w:rPr>
        <w:rFonts w:eastAsia="新細明體"/>
        <w:lang w:eastAsia="zh-TW"/>
      </w:rPr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</w:r>
    <w:r>
      <w:rPr>
        <w:rFonts w:hint="eastAsia"/>
        <w:sz w:val="21"/>
        <w:szCs w:val="21"/>
        <w:lang w:eastAsia="zh-CN"/>
      </w:rPr>
      <w:t xml:space="preserve">    </w:t>
    </w:r>
    <w:r w:rsidRPr="0075002C">
      <w:rPr>
        <w:sz w:val="21"/>
        <w:szCs w:val="21"/>
        <w:lang w:eastAsia="zh-CN"/>
      </w:rPr>
      <w:t xml:space="preserve"> Page </w:t>
    </w:r>
    <w:r w:rsidR="00C133EA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PAGE </w:instrText>
    </w:r>
    <w:r w:rsidR="00C133EA" w:rsidRPr="0075002C">
      <w:rPr>
        <w:sz w:val="21"/>
        <w:szCs w:val="21"/>
      </w:rPr>
      <w:fldChar w:fldCharType="separate"/>
    </w:r>
    <w:r w:rsidR="002C3C33">
      <w:rPr>
        <w:noProof/>
        <w:sz w:val="21"/>
        <w:szCs w:val="21"/>
      </w:rPr>
      <w:t>1</w:t>
    </w:r>
    <w:r w:rsidR="00C133EA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="00C133EA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NUMPAGES </w:instrText>
    </w:r>
    <w:r w:rsidR="00C133EA" w:rsidRPr="0075002C">
      <w:rPr>
        <w:sz w:val="21"/>
        <w:szCs w:val="21"/>
      </w:rPr>
      <w:fldChar w:fldCharType="separate"/>
    </w:r>
    <w:r w:rsidR="002C3C33">
      <w:rPr>
        <w:noProof/>
        <w:sz w:val="21"/>
        <w:szCs w:val="21"/>
      </w:rPr>
      <w:t>3</w:t>
    </w:r>
    <w:r w:rsidR="00C133EA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</w:t>
    </w:r>
    <w:r>
      <w:rPr>
        <w:rFonts w:hint="eastAsia"/>
        <w:sz w:val="21"/>
        <w:szCs w:val="21"/>
        <w:lang w:eastAsia="zh-CN"/>
      </w:rPr>
      <w:t xml:space="preserve">      </w:t>
    </w:r>
    <w:r w:rsidR="002F25CF">
      <w:rPr>
        <w:sz w:val="21"/>
        <w:szCs w:val="21"/>
        <w:lang w:eastAsia="zh-CN"/>
      </w:rPr>
      <w:t xml:space="preserve">      </w:t>
    </w:r>
    <w:r w:rsidR="00C45AD0">
      <w:rPr>
        <w:rFonts w:eastAsia="新細明體" w:hint="eastAsia"/>
        <w:sz w:val="21"/>
        <w:szCs w:val="21"/>
        <w:lang w:eastAsia="zh-TW"/>
      </w:rPr>
      <w:t>Frank Hsu (</w:t>
    </w:r>
    <w:proofErr w:type="spellStart"/>
    <w:r w:rsidR="00C45AD0">
      <w:rPr>
        <w:rFonts w:eastAsia="新細明體" w:hint="eastAsia"/>
        <w:sz w:val="21"/>
        <w:szCs w:val="21"/>
        <w:lang w:eastAsia="zh-TW"/>
      </w:rPr>
      <w:t>MediaTek</w:t>
    </w:r>
    <w:proofErr w:type="spellEnd"/>
    <w:r w:rsidR="00C45AD0">
      <w:rPr>
        <w:rFonts w:eastAsia="新細明體" w:hint="eastAsia"/>
        <w:sz w:val="21"/>
        <w:szCs w:val="21"/>
        <w:lang w:eastAsia="zh-TW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A5" w:rsidRDefault="002222A5" w:rsidP="0030094C">
    <w:pPr>
      <w:pStyle w:val="Footer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03" w:rsidRDefault="009C7303">
      <w:r>
        <w:separator/>
      </w:r>
    </w:p>
  </w:footnote>
  <w:footnote w:type="continuationSeparator" w:id="0">
    <w:p w:rsidR="009C7303" w:rsidRDefault="009C7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A5" w:rsidRPr="00DB2FDE" w:rsidRDefault="00C45AD0" w:rsidP="00F20B2F">
    <w:pPr>
      <w:pStyle w:val="Header"/>
      <w:pBdr>
        <w:bottom w:val="single" w:sz="6" w:space="0" w:color="auto"/>
      </w:pBdr>
      <w:wordWrap w:val="0"/>
      <w:jc w:val="right"/>
      <w:rPr>
        <w:b w:val="0"/>
        <w:bCs w:val="0"/>
        <w:sz w:val="21"/>
        <w:szCs w:val="21"/>
        <w:lang w:eastAsia="zh-CN"/>
      </w:rPr>
    </w:pPr>
    <w:r>
      <w:rPr>
        <w:rFonts w:eastAsia="新細明體" w:hint="eastAsia"/>
        <w:sz w:val="21"/>
        <w:szCs w:val="21"/>
        <w:lang w:eastAsia="zh-TW"/>
      </w:rPr>
      <w:t>November</w:t>
    </w:r>
    <w:r w:rsidR="002222A5">
      <w:rPr>
        <w:rFonts w:hint="eastAsia"/>
        <w:sz w:val="21"/>
        <w:szCs w:val="21"/>
        <w:lang w:eastAsia="zh-CN"/>
      </w:rPr>
      <w:t xml:space="preserve"> </w:t>
    </w:r>
    <w:r w:rsidR="002222A5" w:rsidRPr="00DB2FDE">
      <w:rPr>
        <w:sz w:val="21"/>
        <w:szCs w:val="21"/>
        <w:lang w:eastAsia="zh-CN"/>
      </w:rPr>
      <w:t>201</w:t>
    </w:r>
    <w:r w:rsidR="002222A5">
      <w:rPr>
        <w:rFonts w:hint="eastAsia"/>
        <w:sz w:val="21"/>
        <w:szCs w:val="21"/>
        <w:lang w:eastAsia="zh-CN"/>
      </w:rPr>
      <w:t>6</w:t>
    </w:r>
    <w:r w:rsidR="002222A5" w:rsidRPr="00DB2FDE">
      <w:rPr>
        <w:b w:val="0"/>
        <w:bCs w:val="0"/>
        <w:sz w:val="21"/>
        <w:szCs w:val="21"/>
        <w:lang w:eastAsia="zh-CN"/>
      </w:rPr>
      <w:t xml:space="preserve">            </w:t>
    </w:r>
    <w:r w:rsidR="002222A5">
      <w:rPr>
        <w:rFonts w:hint="eastAsia"/>
        <w:b w:val="0"/>
        <w:bCs w:val="0"/>
        <w:sz w:val="21"/>
        <w:szCs w:val="21"/>
        <w:lang w:eastAsia="zh-CN"/>
      </w:rPr>
      <w:t xml:space="preserve">         </w:t>
    </w:r>
    <w:r w:rsidR="002222A5" w:rsidRPr="00DB2FDE">
      <w:rPr>
        <w:b w:val="0"/>
        <w:bCs w:val="0"/>
        <w:sz w:val="21"/>
        <w:szCs w:val="21"/>
        <w:lang w:eastAsia="zh-CN"/>
      </w:rPr>
      <w:t xml:space="preserve">                                       </w:t>
    </w:r>
    <w:r>
      <w:rPr>
        <w:b w:val="0"/>
        <w:bCs w:val="0"/>
        <w:sz w:val="21"/>
        <w:szCs w:val="21"/>
        <w:lang w:eastAsia="zh-CN"/>
      </w:rPr>
      <w:t xml:space="preserve">                       </w:t>
    </w:r>
    <w:r w:rsidR="002222A5" w:rsidRPr="00DB2FDE">
      <w:rPr>
        <w:sz w:val="21"/>
        <w:szCs w:val="21"/>
        <w:lang w:eastAsia="zh-CN"/>
      </w:rPr>
      <w:t>doc.: IEEE 802.11-1</w:t>
    </w:r>
    <w:r w:rsidR="002222A5">
      <w:rPr>
        <w:rFonts w:hint="eastAsia"/>
        <w:sz w:val="21"/>
        <w:szCs w:val="21"/>
        <w:lang w:eastAsia="zh-CN"/>
      </w:rPr>
      <w:t>6</w:t>
    </w:r>
    <w:r w:rsidR="002222A5" w:rsidRPr="00DB2FDE">
      <w:rPr>
        <w:sz w:val="21"/>
        <w:szCs w:val="21"/>
        <w:lang w:eastAsia="zh-CN"/>
      </w:rPr>
      <w:t>/</w:t>
    </w:r>
    <w:r w:rsidR="002C3C33">
      <w:rPr>
        <w:sz w:val="21"/>
        <w:szCs w:val="21"/>
        <w:lang w:eastAsia="zh-CN"/>
      </w:rPr>
      <w:t>1749</w:t>
    </w:r>
    <w:r w:rsidR="002222A5">
      <w:rPr>
        <w:rFonts w:hint="eastAsia"/>
        <w:sz w:val="21"/>
        <w:szCs w:val="21"/>
        <w:lang w:eastAsia="zh-CN"/>
      </w:rPr>
      <w:t>r</w:t>
    </w:r>
    <w:r w:rsidR="00780A60">
      <w:rPr>
        <w:rFonts w:hint="eastAsia"/>
        <w:sz w:val="21"/>
        <w:szCs w:val="21"/>
        <w:lang w:eastAsia="zh-CN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A5" w:rsidRDefault="002222A5" w:rsidP="0030094C">
    <w:pPr>
      <w:pStyle w:val="Header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9B56D0"/>
    <w:multiLevelType w:val="hybridMultilevel"/>
    <w:tmpl w:val="E570AC1A"/>
    <w:lvl w:ilvl="0" w:tplc="6572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>
    <w:nsid w:val="1AD055BA"/>
    <w:multiLevelType w:val="multilevel"/>
    <w:tmpl w:val="59023C00"/>
    <w:styleLink w:val="AJ1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TOC6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2">
    <w:nsid w:val="2F587D50"/>
    <w:multiLevelType w:val="hybridMultilevel"/>
    <w:tmpl w:val="5A365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1D635A7"/>
    <w:multiLevelType w:val="hybridMultilevel"/>
    <w:tmpl w:val="E8FA55F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7D36FD9"/>
    <w:multiLevelType w:val="multilevel"/>
    <w:tmpl w:val="ACA237B2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29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CA285B"/>
    <w:multiLevelType w:val="hybridMultilevel"/>
    <w:tmpl w:val="5AB8A740"/>
    <w:lvl w:ilvl="0" w:tplc="E5128026">
      <w:start w:val="1"/>
      <w:numFmt w:val="lowerLetter"/>
      <w:lvlText w:val="%1)"/>
      <w:lvlJc w:val="left"/>
      <w:pPr>
        <w:ind w:left="720" w:hanging="360"/>
      </w:pPr>
    </w:lvl>
    <w:lvl w:ilvl="1" w:tplc="AFF499A6" w:tentative="1">
      <w:start w:val="1"/>
      <w:numFmt w:val="lowerLetter"/>
      <w:lvlText w:val="%2."/>
      <w:lvlJc w:val="left"/>
      <w:pPr>
        <w:ind w:left="1440" w:hanging="360"/>
      </w:pPr>
    </w:lvl>
    <w:lvl w:ilvl="2" w:tplc="220A3086" w:tentative="1">
      <w:start w:val="1"/>
      <w:numFmt w:val="lowerRoman"/>
      <w:lvlText w:val="%3."/>
      <w:lvlJc w:val="right"/>
      <w:pPr>
        <w:ind w:left="2160" w:hanging="180"/>
      </w:pPr>
    </w:lvl>
    <w:lvl w:ilvl="3" w:tplc="FEC4715E" w:tentative="1">
      <w:start w:val="1"/>
      <w:numFmt w:val="decimal"/>
      <w:lvlText w:val="%4."/>
      <w:lvlJc w:val="left"/>
      <w:pPr>
        <w:ind w:left="2880" w:hanging="360"/>
      </w:pPr>
    </w:lvl>
    <w:lvl w:ilvl="4" w:tplc="89423E3C" w:tentative="1">
      <w:start w:val="1"/>
      <w:numFmt w:val="lowerLetter"/>
      <w:lvlText w:val="%5."/>
      <w:lvlJc w:val="left"/>
      <w:pPr>
        <w:ind w:left="3600" w:hanging="360"/>
      </w:pPr>
    </w:lvl>
    <w:lvl w:ilvl="5" w:tplc="F1F87B62" w:tentative="1">
      <w:start w:val="1"/>
      <w:numFmt w:val="lowerRoman"/>
      <w:lvlText w:val="%6."/>
      <w:lvlJc w:val="right"/>
      <w:pPr>
        <w:ind w:left="4320" w:hanging="180"/>
      </w:pPr>
    </w:lvl>
    <w:lvl w:ilvl="6" w:tplc="F070933E" w:tentative="1">
      <w:start w:val="1"/>
      <w:numFmt w:val="decimal"/>
      <w:lvlText w:val="%7."/>
      <w:lvlJc w:val="left"/>
      <w:pPr>
        <w:ind w:left="5040" w:hanging="360"/>
      </w:pPr>
    </w:lvl>
    <w:lvl w:ilvl="7" w:tplc="1E90BC48" w:tentative="1">
      <w:start w:val="1"/>
      <w:numFmt w:val="lowerLetter"/>
      <w:lvlText w:val="%8."/>
      <w:lvlJc w:val="left"/>
      <w:pPr>
        <w:ind w:left="5760" w:hanging="360"/>
      </w:pPr>
    </w:lvl>
    <w:lvl w:ilvl="8" w:tplc="CA966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E3E9B"/>
    <w:multiLevelType w:val="hybridMultilevel"/>
    <w:tmpl w:val="6DB8852A"/>
    <w:lvl w:ilvl="0" w:tplc="A89CF5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TOC6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1"/>
  </w:num>
  <w:num w:numId="14">
    <w:abstractNumId w:val="19"/>
  </w:num>
  <w:num w:numId="15">
    <w:abstractNumId w:val="23"/>
  </w:num>
  <w:num w:numId="16">
    <w:abstractNumId w:val="25"/>
  </w:num>
  <w:num w:numId="17">
    <w:abstractNumId w:val="24"/>
  </w:num>
  <w:num w:numId="18">
    <w:abstractNumId w:val="2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TOC6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9">
    <w:abstractNumId w:val="2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TOC6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0">
    <w:abstractNumId w:val="2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TOC6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1">
    <w:abstractNumId w:val="26"/>
  </w:num>
  <w:num w:numId="22">
    <w:abstractNumId w:val="10"/>
    <w:lvlOverride w:ilvl="0">
      <w:lvl w:ilvl="0">
        <w:start w:val="1"/>
        <w:numFmt w:val="bullet"/>
        <w:lvlText w:val="Figure 8-581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0"/>
    <w:lvlOverride w:ilvl="0">
      <w:lvl w:ilvl="0">
        <w:start w:val="1"/>
        <w:numFmt w:val="bullet"/>
        <w:lvlText w:val="Figure 8-581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Figure 8-51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  <w:lvlOverride w:ilvl="0">
      <w:lvl w:ilvl="0">
        <w:start w:val="1"/>
        <w:numFmt w:val="bullet"/>
        <w:lvlText w:val="Table 8-74— 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0"/>
    <w:lvlOverride w:ilvl="0">
      <w:lvl w:ilvl="0">
        <w:start w:val="1"/>
        <w:numFmt w:val="bullet"/>
        <w:lvlText w:val="Figure 8-58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0"/>
    <w:lvlOverride w:ilvl="0">
      <w:lvl w:ilvl="0">
        <w:start w:val="1"/>
        <w:numFmt w:val="bullet"/>
        <w:lvlText w:val="Table 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0"/>
    <w:lvlOverride w:ilvl="0">
      <w:lvl w:ilvl="0">
        <w:start w:val="1"/>
        <w:numFmt w:val="bullet"/>
        <w:lvlText w:val="Table 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Table 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0"/>
    <w:lvlOverride w:ilvl="0">
      <w:lvl w:ilvl="0">
        <w:start w:val="1"/>
        <w:numFmt w:val="bullet"/>
        <w:lvlText w:val="B.4.28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  <w:lvlOverride w:ilvl="0">
      <w:lvl w:ilvl="0">
        <w:start w:val="1"/>
        <w:numFmt w:val="bullet"/>
        <w:lvlText w:val="B.4.28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0"/>
    <w:lvlOverride w:ilvl="0">
      <w:lvl w:ilvl="0">
        <w:start w:val="1"/>
        <w:numFmt w:val="bullet"/>
        <w:lvlText w:val="B.4.28 "/>
        <w:legacy w:legacy="1" w:legacySpace="0" w:legacyIndent="0"/>
        <w:lvlJc w:val="left"/>
        <w:pPr>
          <w:ind w:left="851"/>
        </w:pPr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22"/>
  </w:num>
  <w:num w:numId="48">
    <w:abstractNumId w:val="10"/>
    <w:lvlOverride w:ilvl="0">
      <w:lvl w:ilvl="0">
        <w:start w:val="1"/>
        <w:numFmt w:val="bullet"/>
        <w:lvlText w:val="Table E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zh-TW" w:vendorID="64" w:dllVersion="131077" w:nlCheck="1" w:checkStyle="1"/>
  <w:proofState w:spelling="clean" w:grammar="clean"/>
  <w:stylePaneFormatFilter w:val="00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A18"/>
    <w:rsid w:val="00015D53"/>
    <w:rsid w:val="00015D85"/>
    <w:rsid w:val="00015E42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BFE"/>
    <w:rsid w:val="00017C9E"/>
    <w:rsid w:val="000200C5"/>
    <w:rsid w:val="00020287"/>
    <w:rsid w:val="00020796"/>
    <w:rsid w:val="0002093A"/>
    <w:rsid w:val="00020952"/>
    <w:rsid w:val="00020BEC"/>
    <w:rsid w:val="00020E96"/>
    <w:rsid w:val="00021121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9FD"/>
    <w:rsid w:val="00022C45"/>
    <w:rsid w:val="00022D1A"/>
    <w:rsid w:val="00022F62"/>
    <w:rsid w:val="00022F6D"/>
    <w:rsid w:val="000231D1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6167"/>
    <w:rsid w:val="00026230"/>
    <w:rsid w:val="0002628E"/>
    <w:rsid w:val="00026B34"/>
    <w:rsid w:val="00026F4C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1BC"/>
    <w:rsid w:val="000321EB"/>
    <w:rsid w:val="000323C7"/>
    <w:rsid w:val="0003257E"/>
    <w:rsid w:val="0003270A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CEE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404F9"/>
    <w:rsid w:val="00040631"/>
    <w:rsid w:val="0004077D"/>
    <w:rsid w:val="0004087A"/>
    <w:rsid w:val="00040919"/>
    <w:rsid w:val="0004091F"/>
    <w:rsid w:val="00040B4F"/>
    <w:rsid w:val="00040D9E"/>
    <w:rsid w:val="00040E59"/>
    <w:rsid w:val="00041214"/>
    <w:rsid w:val="000412CE"/>
    <w:rsid w:val="00041359"/>
    <w:rsid w:val="00041365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306"/>
    <w:rsid w:val="000446EA"/>
    <w:rsid w:val="000447EF"/>
    <w:rsid w:val="00044E63"/>
    <w:rsid w:val="00044EF8"/>
    <w:rsid w:val="00045034"/>
    <w:rsid w:val="00045397"/>
    <w:rsid w:val="000455AC"/>
    <w:rsid w:val="000456BF"/>
    <w:rsid w:val="00045718"/>
    <w:rsid w:val="000458E4"/>
    <w:rsid w:val="00045A4E"/>
    <w:rsid w:val="00045DBE"/>
    <w:rsid w:val="00045EFF"/>
    <w:rsid w:val="0004633A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6D2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3DA8"/>
    <w:rsid w:val="00053DA9"/>
    <w:rsid w:val="00053EAB"/>
    <w:rsid w:val="00053FD2"/>
    <w:rsid w:val="00054020"/>
    <w:rsid w:val="000543BC"/>
    <w:rsid w:val="0005478B"/>
    <w:rsid w:val="00054839"/>
    <w:rsid w:val="0005515D"/>
    <w:rsid w:val="0005531F"/>
    <w:rsid w:val="000553BD"/>
    <w:rsid w:val="00055878"/>
    <w:rsid w:val="00055959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9CA"/>
    <w:rsid w:val="00057A45"/>
    <w:rsid w:val="00057BFC"/>
    <w:rsid w:val="00057E40"/>
    <w:rsid w:val="00057F42"/>
    <w:rsid w:val="000602CA"/>
    <w:rsid w:val="000602D1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4DC"/>
    <w:rsid w:val="00062639"/>
    <w:rsid w:val="00062750"/>
    <w:rsid w:val="00062782"/>
    <w:rsid w:val="000627A9"/>
    <w:rsid w:val="000627BB"/>
    <w:rsid w:val="000627CF"/>
    <w:rsid w:val="0006285E"/>
    <w:rsid w:val="00062FF3"/>
    <w:rsid w:val="000633EF"/>
    <w:rsid w:val="000639D7"/>
    <w:rsid w:val="000642EF"/>
    <w:rsid w:val="0006459C"/>
    <w:rsid w:val="000645E5"/>
    <w:rsid w:val="00064616"/>
    <w:rsid w:val="000646AC"/>
    <w:rsid w:val="00064AA5"/>
    <w:rsid w:val="00064D3D"/>
    <w:rsid w:val="00065073"/>
    <w:rsid w:val="000650FD"/>
    <w:rsid w:val="00065407"/>
    <w:rsid w:val="000656C3"/>
    <w:rsid w:val="00065BE1"/>
    <w:rsid w:val="00065E5B"/>
    <w:rsid w:val="00065E8D"/>
    <w:rsid w:val="00065FD7"/>
    <w:rsid w:val="00066039"/>
    <w:rsid w:val="000660B3"/>
    <w:rsid w:val="00066117"/>
    <w:rsid w:val="0006695F"/>
    <w:rsid w:val="00066967"/>
    <w:rsid w:val="000669F9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2E35"/>
    <w:rsid w:val="00073145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1B"/>
    <w:rsid w:val="00076B02"/>
    <w:rsid w:val="00076CB2"/>
    <w:rsid w:val="00076CD1"/>
    <w:rsid w:val="00076D0C"/>
    <w:rsid w:val="00077165"/>
    <w:rsid w:val="0007756C"/>
    <w:rsid w:val="0007768E"/>
    <w:rsid w:val="0007788B"/>
    <w:rsid w:val="0007791B"/>
    <w:rsid w:val="000779AC"/>
    <w:rsid w:val="00077BE3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234C"/>
    <w:rsid w:val="000824F2"/>
    <w:rsid w:val="0008276B"/>
    <w:rsid w:val="00082779"/>
    <w:rsid w:val="00082AF2"/>
    <w:rsid w:val="0008307E"/>
    <w:rsid w:val="000833A8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B14"/>
    <w:rsid w:val="00087F8F"/>
    <w:rsid w:val="00090142"/>
    <w:rsid w:val="000901C6"/>
    <w:rsid w:val="0009040F"/>
    <w:rsid w:val="000904BC"/>
    <w:rsid w:val="0009050D"/>
    <w:rsid w:val="0009099E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FD"/>
    <w:rsid w:val="00097B5A"/>
    <w:rsid w:val="00097CE0"/>
    <w:rsid w:val="000A0065"/>
    <w:rsid w:val="000A0288"/>
    <w:rsid w:val="000A03BB"/>
    <w:rsid w:val="000A03E3"/>
    <w:rsid w:val="000A055D"/>
    <w:rsid w:val="000A0828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DF3"/>
    <w:rsid w:val="000A2FDF"/>
    <w:rsid w:val="000A31B2"/>
    <w:rsid w:val="000A33CE"/>
    <w:rsid w:val="000A343B"/>
    <w:rsid w:val="000A345C"/>
    <w:rsid w:val="000A3511"/>
    <w:rsid w:val="000A36DB"/>
    <w:rsid w:val="000A395C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C44"/>
    <w:rsid w:val="000A7D52"/>
    <w:rsid w:val="000A7EC6"/>
    <w:rsid w:val="000A7FED"/>
    <w:rsid w:val="000B0464"/>
    <w:rsid w:val="000B0482"/>
    <w:rsid w:val="000B06F4"/>
    <w:rsid w:val="000B07AB"/>
    <w:rsid w:val="000B0C54"/>
    <w:rsid w:val="000B0E75"/>
    <w:rsid w:val="000B0E91"/>
    <w:rsid w:val="000B11B6"/>
    <w:rsid w:val="000B120C"/>
    <w:rsid w:val="000B15B2"/>
    <w:rsid w:val="000B16B6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3B45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433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2017"/>
    <w:rsid w:val="000C208C"/>
    <w:rsid w:val="000C2304"/>
    <w:rsid w:val="000C2671"/>
    <w:rsid w:val="000C26FA"/>
    <w:rsid w:val="000C2786"/>
    <w:rsid w:val="000C2937"/>
    <w:rsid w:val="000C2F3A"/>
    <w:rsid w:val="000C2FB1"/>
    <w:rsid w:val="000C33AC"/>
    <w:rsid w:val="000C3567"/>
    <w:rsid w:val="000C3BA0"/>
    <w:rsid w:val="000C3EFF"/>
    <w:rsid w:val="000C4286"/>
    <w:rsid w:val="000C4342"/>
    <w:rsid w:val="000C439E"/>
    <w:rsid w:val="000C4405"/>
    <w:rsid w:val="000C45BE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5F19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8DB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8B4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265"/>
    <w:rsid w:val="000D326B"/>
    <w:rsid w:val="000D3578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3D4"/>
    <w:rsid w:val="000D544B"/>
    <w:rsid w:val="000D5944"/>
    <w:rsid w:val="000D59FA"/>
    <w:rsid w:val="000D64B1"/>
    <w:rsid w:val="000D6500"/>
    <w:rsid w:val="000D6A28"/>
    <w:rsid w:val="000D6A35"/>
    <w:rsid w:val="000D6B23"/>
    <w:rsid w:val="000D6B6D"/>
    <w:rsid w:val="000D6D5B"/>
    <w:rsid w:val="000D6D9B"/>
    <w:rsid w:val="000D7324"/>
    <w:rsid w:val="000D7502"/>
    <w:rsid w:val="000D761C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116"/>
    <w:rsid w:val="000E345A"/>
    <w:rsid w:val="000E3613"/>
    <w:rsid w:val="000E3A33"/>
    <w:rsid w:val="000E3ADC"/>
    <w:rsid w:val="000E3C72"/>
    <w:rsid w:val="000E3DB7"/>
    <w:rsid w:val="000E3DF1"/>
    <w:rsid w:val="000E3E6C"/>
    <w:rsid w:val="000E3FA5"/>
    <w:rsid w:val="000E443C"/>
    <w:rsid w:val="000E45A7"/>
    <w:rsid w:val="000E4815"/>
    <w:rsid w:val="000E495B"/>
    <w:rsid w:val="000E4F4D"/>
    <w:rsid w:val="000E4FC1"/>
    <w:rsid w:val="000E555A"/>
    <w:rsid w:val="000E5698"/>
    <w:rsid w:val="000E5F15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89"/>
    <w:rsid w:val="000E7DBA"/>
    <w:rsid w:val="000E7E88"/>
    <w:rsid w:val="000F01D1"/>
    <w:rsid w:val="000F0319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1FAB"/>
    <w:rsid w:val="000F2440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40"/>
    <w:rsid w:val="000F58C1"/>
    <w:rsid w:val="000F5A0E"/>
    <w:rsid w:val="000F5DFB"/>
    <w:rsid w:val="000F5E11"/>
    <w:rsid w:val="000F5F08"/>
    <w:rsid w:val="000F6051"/>
    <w:rsid w:val="000F6082"/>
    <w:rsid w:val="000F619F"/>
    <w:rsid w:val="000F66F8"/>
    <w:rsid w:val="000F6866"/>
    <w:rsid w:val="000F6CE4"/>
    <w:rsid w:val="000F6E21"/>
    <w:rsid w:val="000F6FB0"/>
    <w:rsid w:val="000F72E4"/>
    <w:rsid w:val="000F7406"/>
    <w:rsid w:val="000F7631"/>
    <w:rsid w:val="000F76EC"/>
    <w:rsid w:val="000F76FA"/>
    <w:rsid w:val="000F77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4C9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97"/>
    <w:rsid w:val="0010379D"/>
    <w:rsid w:val="0010385E"/>
    <w:rsid w:val="00103CB6"/>
    <w:rsid w:val="00103D87"/>
    <w:rsid w:val="00104423"/>
    <w:rsid w:val="0010479B"/>
    <w:rsid w:val="001051E5"/>
    <w:rsid w:val="001052A8"/>
    <w:rsid w:val="001052B8"/>
    <w:rsid w:val="001054F5"/>
    <w:rsid w:val="001056FD"/>
    <w:rsid w:val="00105961"/>
    <w:rsid w:val="001059D5"/>
    <w:rsid w:val="001059DA"/>
    <w:rsid w:val="001059E9"/>
    <w:rsid w:val="001059ED"/>
    <w:rsid w:val="00105D44"/>
    <w:rsid w:val="0010679A"/>
    <w:rsid w:val="0010688F"/>
    <w:rsid w:val="0010699B"/>
    <w:rsid w:val="00106B62"/>
    <w:rsid w:val="00106C17"/>
    <w:rsid w:val="00106CEA"/>
    <w:rsid w:val="00106D18"/>
    <w:rsid w:val="00106EF4"/>
    <w:rsid w:val="00106F90"/>
    <w:rsid w:val="001078CB"/>
    <w:rsid w:val="00107952"/>
    <w:rsid w:val="00107BE9"/>
    <w:rsid w:val="00107F1A"/>
    <w:rsid w:val="00110812"/>
    <w:rsid w:val="001109CC"/>
    <w:rsid w:val="00110AB7"/>
    <w:rsid w:val="00110C90"/>
    <w:rsid w:val="00110EFD"/>
    <w:rsid w:val="001111B3"/>
    <w:rsid w:val="001112E0"/>
    <w:rsid w:val="00111447"/>
    <w:rsid w:val="001117D5"/>
    <w:rsid w:val="00111EB3"/>
    <w:rsid w:val="00112221"/>
    <w:rsid w:val="00112312"/>
    <w:rsid w:val="00112342"/>
    <w:rsid w:val="001129F3"/>
    <w:rsid w:val="00112AD7"/>
    <w:rsid w:val="00112E9F"/>
    <w:rsid w:val="00112F8C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F94"/>
    <w:rsid w:val="001150C7"/>
    <w:rsid w:val="0011521B"/>
    <w:rsid w:val="00115233"/>
    <w:rsid w:val="001152BF"/>
    <w:rsid w:val="001153ED"/>
    <w:rsid w:val="00115A6F"/>
    <w:rsid w:val="00115B58"/>
    <w:rsid w:val="00115F57"/>
    <w:rsid w:val="00115F7E"/>
    <w:rsid w:val="00115FAE"/>
    <w:rsid w:val="001161EA"/>
    <w:rsid w:val="0011630A"/>
    <w:rsid w:val="00116343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5CA"/>
    <w:rsid w:val="001238F1"/>
    <w:rsid w:val="00123B09"/>
    <w:rsid w:val="00123BB1"/>
    <w:rsid w:val="001240B4"/>
    <w:rsid w:val="00124146"/>
    <w:rsid w:val="0012441F"/>
    <w:rsid w:val="0012468A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955"/>
    <w:rsid w:val="001279B1"/>
    <w:rsid w:val="00127EC5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42F"/>
    <w:rsid w:val="00132BD2"/>
    <w:rsid w:val="00132E77"/>
    <w:rsid w:val="0013309F"/>
    <w:rsid w:val="0013322C"/>
    <w:rsid w:val="00133356"/>
    <w:rsid w:val="00133641"/>
    <w:rsid w:val="0013378D"/>
    <w:rsid w:val="001337A8"/>
    <w:rsid w:val="00133972"/>
    <w:rsid w:val="001339BF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5BC"/>
    <w:rsid w:val="00135627"/>
    <w:rsid w:val="00135970"/>
    <w:rsid w:val="00135A40"/>
    <w:rsid w:val="00135ABB"/>
    <w:rsid w:val="00136024"/>
    <w:rsid w:val="00136077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F8"/>
    <w:rsid w:val="00140777"/>
    <w:rsid w:val="00140830"/>
    <w:rsid w:val="00140D33"/>
    <w:rsid w:val="00140EEE"/>
    <w:rsid w:val="001411EA"/>
    <w:rsid w:val="001416C0"/>
    <w:rsid w:val="001417C9"/>
    <w:rsid w:val="00141CA3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6090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F2A"/>
    <w:rsid w:val="00150741"/>
    <w:rsid w:val="001507AB"/>
    <w:rsid w:val="001509A7"/>
    <w:rsid w:val="001509DC"/>
    <w:rsid w:val="00150AC3"/>
    <w:rsid w:val="00150AED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830"/>
    <w:rsid w:val="001558CD"/>
    <w:rsid w:val="00155942"/>
    <w:rsid w:val="001559B7"/>
    <w:rsid w:val="00155B1C"/>
    <w:rsid w:val="00155CE9"/>
    <w:rsid w:val="00156042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B6D"/>
    <w:rsid w:val="00157EE7"/>
    <w:rsid w:val="00157F33"/>
    <w:rsid w:val="00157FFB"/>
    <w:rsid w:val="00160046"/>
    <w:rsid w:val="0016071E"/>
    <w:rsid w:val="0016090B"/>
    <w:rsid w:val="001609D7"/>
    <w:rsid w:val="00160E41"/>
    <w:rsid w:val="00160F94"/>
    <w:rsid w:val="00160FFD"/>
    <w:rsid w:val="001611AC"/>
    <w:rsid w:val="001614A2"/>
    <w:rsid w:val="001619F1"/>
    <w:rsid w:val="00161BF5"/>
    <w:rsid w:val="00161E59"/>
    <w:rsid w:val="001622DC"/>
    <w:rsid w:val="001622ED"/>
    <w:rsid w:val="001623F2"/>
    <w:rsid w:val="001625ED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41FC"/>
    <w:rsid w:val="001643F6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605C"/>
    <w:rsid w:val="00166121"/>
    <w:rsid w:val="00166456"/>
    <w:rsid w:val="00166F46"/>
    <w:rsid w:val="00166FCB"/>
    <w:rsid w:val="00167001"/>
    <w:rsid w:val="00167D64"/>
    <w:rsid w:val="00167F9F"/>
    <w:rsid w:val="00170300"/>
    <w:rsid w:val="00170434"/>
    <w:rsid w:val="00170506"/>
    <w:rsid w:val="00170AA8"/>
    <w:rsid w:val="00170CA4"/>
    <w:rsid w:val="00171243"/>
    <w:rsid w:val="0017173C"/>
    <w:rsid w:val="00171A7F"/>
    <w:rsid w:val="00171B57"/>
    <w:rsid w:val="00171E16"/>
    <w:rsid w:val="00172269"/>
    <w:rsid w:val="001725DB"/>
    <w:rsid w:val="00172B2B"/>
    <w:rsid w:val="00172D2B"/>
    <w:rsid w:val="0017355A"/>
    <w:rsid w:val="00173930"/>
    <w:rsid w:val="00173AA9"/>
    <w:rsid w:val="00174026"/>
    <w:rsid w:val="00174178"/>
    <w:rsid w:val="001741EF"/>
    <w:rsid w:val="0017420E"/>
    <w:rsid w:val="00174959"/>
    <w:rsid w:val="00174ABF"/>
    <w:rsid w:val="00174AEF"/>
    <w:rsid w:val="00174E1B"/>
    <w:rsid w:val="00174F2D"/>
    <w:rsid w:val="00175248"/>
    <w:rsid w:val="001755EE"/>
    <w:rsid w:val="0017564A"/>
    <w:rsid w:val="00175769"/>
    <w:rsid w:val="00175BC9"/>
    <w:rsid w:val="0017659A"/>
    <w:rsid w:val="0017664F"/>
    <w:rsid w:val="00176720"/>
    <w:rsid w:val="00176753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959"/>
    <w:rsid w:val="00180AFA"/>
    <w:rsid w:val="00180BA0"/>
    <w:rsid w:val="00180C52"/>
    <w:rsid w:val="00180FA1"/>
    <w:rsid w:val="001813F1"/>
    <w:rsid w:val="0018149C"/>
    <w:rsid w:val="0018162E"/>
    <w:rsid w:val="001817B0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D21"/>
    <w:rsid w:val="00184E3D"/>
    <w:rsid w:val="00185145"/>
    <w:rsid w:val="00185357"/>
    <w:rsid w:val="00185365"/>
    <w:rsid w:val="001853AC"/>
    <w:rsid w:val="0018595A"/>
    <w:rsid w:val="00185AE8"/>
    <w:rsid w:val="00185BA9"/>
    <w:rsid w:val="00185CAE"/>
    <w:rsid w:val="00185F77"/>
    <w:rsid w:val="00185FAE"/>
    <w:rsid w:val="00186147"/>
    <w:rsid w:val="00186CAF"/>
    <w:rsid w:val="00186D96"/>
    <w:rsid w:val="0018721F"/>
    <w:rsid w:val="00187547"/>
    <w:rsid w:val="0018767B"/>
    <w:rsid w:val="00187796"/>
    <w:rsid w:val="00187C3D"/>
    <w:rsid w:val="00187D7B"/>
    <w:rsid w:val="00187E86"/>
    <w:rsid w:val="00187ED9"/>
    <w:rsid w:val="001904A4"/>
    <w:rsid w:val="001907C8"/>
    <w:rsid w:val="00190B3E"/>
    <w:rsid w:val="00190E6E"/>
    <w:rsid w:val="00190EFF"/>
    <w:rsid w:val="00191011"/>
    <w:rsid w:val="00191018"/>
    <w:rsid w:val="00191048"/>
    <w:rsid w:val="001917BF"/>
    <w:rsid w:val="00191813"/>
    <w:rsid w:val="00191860"/>
    <w:rsid w:val="00191D0B"/>
    <w:rsid w:val="00191DBF"/>
    <w:rsid w:val="00191E40"/>
    <w:rsid w:val="001920E7"/>
    <w:rsid w:val="0019213F"/>
    <w:rsid w:val="00192178"/>
    <w:rsid w:val="001923DA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D5A"/>
    <w:rsid w:val="001A3D7E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088"/>
    <w:rsid w:val="001B32C6"/>
    <w:rsid w:val="001B3770"/>
    <w:rsid w:val="001B37CC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C02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A"/>
    <w:rsid w:val="001C146A"/>
    <w:rsid w:val="001C165E"/>
    <w:rsid w:val="001C1712"/>
    <w:rsid w:val="001C18C3"/>
    <w:rsid w:val="001C1C41"/>
    <w:rsid w:val="001C1C8E"/>
    <w:rsid w:val="001C1DE1"/>
    <w:rsid w:val="001C20DB"/>
    <w:rsid w:val="001C2331"/>
    <w:rsid w:val="001C23CC"/>
    <w:rsid w:val="001C2606"/>
    <w:rsid w:val="001C28FC"/>
    <w:rsid w:val="001C2CCF"/>
    <w:rsid w:val="001C2D82"/>
    <w:rsid w:val="001C3517"/>
    <w:rsid w:val="001C35E8"/>
    <w:rsid w:val="001C3B55"/>
    <w:rsid w:val="001C3E31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939"/>
    <w:rsid w:val="001C59FD"/>
    <w:rsid w:val="001C5E96"/>
    <w:rsid w:val="001C612B"/>
    <w:rsid w:val="001C6374"/>
    <w:rsid w:val="001C6432"/>
    <w:rsid w:val="001C6B87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4F4"/>
    <w:rsid w:val="001D266E"/>
    <w:rsid w:val="001D26D6"/>
    <w:rsid w:val="001D2851"/>
    <w:rsid w:val="001D28A1"/>
    <w:rsid w:val="001D2982"/>
    <w:rsid w:val="001D2F7A"/>
    <w:rsid w:val="001D3153"/>
    <w:rsid w:val="001D3275"/>
    <w:rsid w:val="001D3430"/>
    <w:rsid w:val="001D3D19"/>
    <w:rsid w:val="001D4350"/>
    <w:rsid w:val="001D444E"/>
    <w:rsid w:val="001D46F8"/>
    <w:rsid w:val="001D470F"/>
    <w:rsid w:val="001D495A"/>
    <w:rsid w:val="001D49DB"/>
    <w:rsid w:val="001D49F1"/>
    <w:rsid w:val="001D4BE3"/>
    <w:rsid w:val="001D509D"/>
    <w:rsid w:val="001D51C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DF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B2A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1CEA"/>
    <w:rsid w:val="001F2293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A1F"/>
    <w:rsid w:val="00200AC5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C96"/>
    <w:rsid w:val="00202F6E"/>
    <w:rsid w:val="00202FB2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49F"/>
    <w:rsid w:val="002054CD"/>
    <w:rsid w:val="0020562A"/>
    <w:rsid w:val="0020582E"/>
    <w:rsid w:val="00205CBD"/>
    <w:rsid w:val="0020605F"/>
    <w:rsid w:val="00206598"/>
    <w:rsid w:val="002068D6"/>
    <w:rsid w:val="00206F11"/>
    <w:rsid w:val="002073BD"/>
    <w:rsid w:val="002073CE"/>
    <w:rsid w:val="00207404"/>
    <w:rsid w:val="00210136"/>
    <w:rsid w:val="0021013E"/>
    <w:rsid w:val="002104AC"/>
    <w:rsid w:val="0021054F"/>
    <w:rsid w:val="00210C51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53"/>
    <w:rsid w:val="0021265A"/>
    <w:rsid w:val="00212BC5"/>
    <w:rsid w:val="00212C3E"/>
    <w:rsid w:val="00212C74"/>
    <w:rsid w:val="00212D85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B8"/>
    <w:rsid w:val="00213C21"/>
    <w:rsid w:val="002141EA"/>
    <w:rsid w:val="002142F2"/>
    <w:rsid w:val="00214689"/>
    <w:rsid w:val="002148B4"/>
    <w:rsid w:val="00214B35"/>
    <w:rsid w:val="00214D15"/>
    <w:rsid w:val="00215326"/>
    <w:rsid w:val="0021543B"/>
    <w:rsid w:val="0021545C"/>
    <w:rsid w:val="002154C5"/>
    <w:rsid w:val="00215C57"/>
    <w:rsid w:val="00215FEB"/>
    <w:rsid w:val="002164E7"/>
    <w:rsid w:val="00216704"/>
    <w:rsid w:val="002169F9"/>
    <w:rsid w:val="00216B73"/>
    <w:rsid w:val="00216FF8"/>
    <w:rsid w:val="00217626"/>
    <w:rsid w:val="00217B7D"/>
    <w:rsid w:val="00217D55"/>
    <w:rsid w:val="00217E09"/>
    <w:rsid w:val="00220520"/>
    <w:rsid w:val="0022080A"/>
    <w:rsid w:val="002209D4"/>
    <w:rsid w:val="00220AD9"/>
    <w:rsid w:val="00220AF4"/>
    <w:rsid w:val="00220EB7"/>
    <w:rsid w:val="00220F2D"/>
    <w:rsid w:val="00220F80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2A5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C8B"/>
    <w:rsid w:val="00226E4B"/>
    <w:rsid w:val="00226E89"/>
    <w:rsid w:val="00226FCF"/>
    <w:rsid w:val="002270C7"/>
    <w:rsid w:val="00227B88"/>
    <w:rsid w:val="00227BB9"/>
    <w:rsid w:val="00227DB3"/>
    <w:rsid w:val="00230372"/>
    <w:rsid w:val="00230685"/>
    <w:rsid w:val="002306B7"/>
    <w:rsid w:val="002306F8"/>
    <w:rsid w:val="00230799"/>
    <w:rsid w:val="00230998"/>
    <w:rsid w:val="00230D7A"/>
    <w:rsid w:val="00230F04"/>
    <w:rsid w:val="00230F86"/>
    <w:rsid w:val="0023146D"/>
    <w:rsid w:val="00231513"/>
    <w:rsid w:val="002318DE"/>
    <w:rsid w:val="00231BED"/>
    <w:rsid w:val="00232ABA"/>
    <w:rsid w:val="00232BAE"/>
    <w:rsid w:val="00232C01"/>
    <w:rsid w:val="00232C8D"/>
    <w:rsid w:val="002333FE"/>
    <w:rsid w:val="00233F0D"/>
    <w:rsid w:val="00234232"/>
    <w:rsid w:val="00234380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297"/>
    <w:rsid w:val="002378C5"/>
    <w:rsid w:val="00237B38"/>
    <w:rsid w:val="00237C86"/>
    <w:rsid w:val="00237CCB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79E"/>
    <w:rsid w:val="00244BE7"/>
    <w:rsid w:val="00244F9C"/>
    <w:rsid w:val="00246256"/>
    <w:rsid w:val="002462E7"/>
    <w:rsid w:val="002463B4"/>
    <w:rsid w:val="00246546"/>
    <w:rsid w:val="0024656A"/>
    <w:rsid w:val="002466B2"/>
    <w:rsid w:val="002466D4"/>
    <w:rsid w:val="00246736"/>
    <w:rsid w:val="00246AD2"/>
    <w:rsid w:val="00246E8A"/>
    <w:rsid w:val="00246F31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141"/>
    <w:rsid w:val="002512A0"/>
    <w:rsid w:val="00251315"/>
    <w:rsid w:val="0025140E"/>
    <w:rsid w:val="002517B1"/>
    <w:rsid w:val="00251823"/>
    <w:rsid w:val="002519AD"/>
    <w:rsid w:val="00252045"/>
    <w:rsid w:val="0025209B"/>
    <w:rsid w:val="002521C5"/>
    <w:rsid w:val="00252381"/>
    <w:rsid w:val="00252D2F"/>
    <w:rsid w:val="00253249"/>
    <w:rsid w:val="002533B1"/>
    <w:rsid w:val="00253956"/>
    <w:rsid w:val="00253A2E"/>
    <w:rsid w:val="00253AF1"/>
    <w:rsid w:val="00253F69"/>
    <w:rsid w:val="002540BA"/>
    <w:rsid w:val="002541A3"/>
    <w:rsid w:val="00254C8A"/>
    <w:rsid w:val="00254DC4"/>
    <w:rsid w:val="0025502E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60020"/>
    <w:rsid w:val="0026016D"/>
    <w:rsid w:val="00260345"/>
    <w:rsid w:val="00260493"/>
    <w:rsid w:val="002605F7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CF"/>
    <w:rsid w:val="002637C6"/>
    <w:rsid w:val="0026384C"/>
    <w:rsid w:val="00263C9C"/>
    <w:rsid w:val="00263D10"/>
    <w:rsid w:val="0026429E"/>
    <w:rsid w:val="00264637"/>
    <w:rsid w:val="00264ED8"/>
    <w:rsid w:val="002652FB"/>
    <w:rsid w:val="00265782"/>
    <w:rsid w:val="00265ACB"/>
    <w:rsid w:val="00265E31"/>
    <w:rsid w:val="00266196"/>
    <w:rsid w:val="00266265"/>
    <w:rsid w:val="0026651E"/>
    <w:rsid w:val="00266AA9"/>
    <w:rsid w:val="00266B5F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B25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E77"/>
    <w:rsid w:val="00277242"/>
    <w:rsid w:val="00277286"/>
    <w:rsid w:val="002772A8"/>
    <w:rsid w:val="00277462"/>
    <w:rsid w:val="00277607"/>
    <w:rsid w:val="00277784"/>
    <w:rsid w:val="0027792A"/>
    <w:rsid w:val="0027799F"/>
    <w:rsid w:val="00277F48"/>
    <w:rsid w:val="002802F7"/>
    <w:rsid w:val="0028065D"/>
    <w:rsid w:val="00280832"/>
    <w:rsid w:val="00280CB3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34CD"/>
    <w:rsid w:val="0028352E"/>
    <w:rsid w:val="002839F3"/>
    <w:rsid w:val="00283B7D"/>
    <w:rsid w:val="00283C42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CD0"/>
    <w:rsid w:val="00284FB7"/>
    <w:rsid w:val="002850D1"/>
    <w:rsid w:val="00285230"/>
    <w:rsid w:val="00285238"/>
    <w:rsid w:val="00285271"/>
    <w:rsid w:val="002854C1"/>
    <w:rsid w:val="002854F4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9EE"/>
    <w:rsid w:val="00290B76"/>
    <w:rsid w:val="00291083"/>
    <w:rsid w:val="002913E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306"/>
    <w:rsid w:val="002933D4"/>
    <w:rsid w:val="00293712"/>
    <w:rsid w:val="00293A80"/>
    <w:rsid w:val="00293AA6"/>
    <w:rsid w:val="00293AE2"/>
    <w:rsid w:val="00293BB2"/>
    <w:rsid w:val="00293BD2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81"/>
    <w:rsid w:val="002966F3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E7"/>
    <w:rsid w:val="002A0EE9"/>
    <w:rsid w:val="002A0F39"/>
    <w:rsid w:val="002A10D8"/>
    <w:rsid w:val="002A136A"/>
    <w:rsid w:val="002A1439"/>
    <w:rsid w:val="002A1A80"/>
    <w:rsid w:val="002A1AC0"/>
    <w:rsid w:val="002A1F9B"/>
    <w:rsid w:val="002A216A"/>
    <w:rsid w:val="002A22E0"/>
    <w:rsid w:val="002A26C0"/>
    <w:rsid w:val="002A2EC2"/>
    <w:rsid w:val="002A2FFF"/>
    <w:rsid w:val="002A375C"/>
    <w:rsid w:val="002A3FE7"/>
    <w:rsid w:val="002A4144"/>
    <w:rsid w:val="002A422A"/>
    <w:rsid w:val="002A4549"/>
    <w:rsid w:val="002A458B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38E"/>
    <w:rsid w:val="002A6498"/>
    <w:rsid w:val="002A67DE"/>
    <w:rsid w:val="002A6A3E"/>
    <w:rsid w:val="002A6EE7"/>
    <w:rsid w:val="002A6F5A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C3"/>
    <w:rsid w:val="002B65BE"/>
    <w:rsid w:val="002B66A6"/>
    <w:rsid w:val="002B6B80"/>
    <w:rsid w:val="002B6C04"/>
    <w:rsid w:val="002B6EAE"/>
    <w:rsid w:val="002B7709"/>
    <w:rsid w:val="002B7C57"/>
    <w:rsid w:val="002B7DE3"/>
    <w:rsid w:val="002B7FE6"/>
    <w:rsid w:val="002C06DE"/>
    <w:rsid w:val="002C072A"/>
    <w:rsid w:val="002C0BC6"/>
    <w:rsid w:val="002C0E46"/>
    <w:rsid w:val="002C0E5A"/>
    <w:rsid w:val="002C1066"/>
    <w:rsid w:val="002C10D5"/>
    <w:rsid w:val="002C10FA"/>
    <w:rsid w:val="002C1254"/>
    <w:rsid w:val="002C1260"/>
    <w:rsid w:val="002C152B"/>
    <w:rsid w:val="002C1653"/>
    <w:rsid w:val="002C1AC7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81B"/>
    <w:rsid w:val="002C3833"/>
    <w:rsid w:val="002C3C33"/>
    <w:rsid w:val="002C3C41"/>
    <w:rsid w:val="002C3E9C"/>
    <w:rsid w:val="002C457F"/>
    <w:rsid w:val="002C48BC"/>
    <w:rsid w:val="002C4969"/>
    <w:rsid w:val="002C4D9B"/>
    <w:rsid w:val="002C4DE6"/>
    <w:rsid w:val="002C4DE9"/>
    <w:rsid w:val="002C4E24"/>
    <w:rsid w:val="002C53B2"/>
    <w:rsid w:val="002C5581"/>
    <w:rsid w:val="002C5716"/>
    <w:rsid w:val="002C5727"/>
    <w:rsid w:val="002C57DD"/>
    <w:rsid w:val="002C5846"/>
    <w:rsid w:val="002C5A5A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91D"/>
    <w:rsid w:val="002D3A22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4F8B"/>
    <w:rsid w:val="002D5011"/>
    <w:rsid w:val="002D5192"/>
    <w:rsid w:val="002D52D7"/>
    <w:rsid w:val="002D5307"/>
    <w:rsid w:val="002D55D6"/>
    <w:rsid w:val="002D58EB"/>
    <w:rsid w:val="002D5AD4"/>
    <w:rsid w:val="002D5B96"/>
    <w:rsid w:val="002D5DF9"/>
    <w:rsid w:val="002D5FFB"/>
    <w:rsid w:val="002D632D"/>
    <w:rsid w:val="002D6337"/>
    <w:rsid w:val="002D63C9"/>
    <w:rsid w:val="002D6CEA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138F"/>
    <w:rsid w:val="002E1514"/>
    <w:rsid w:val="002E1CED"/>
    <w:rsid w:val="002E1EDF"/>
    <w:rsid w:val="002E2469"/>
    <w:rsid w:val="002E2801"/>
    <w:rsid w:val="002E290E"/>
    <w:rsid w:val="002E299C"/>
    <w:rsid w:val="002E2ACD"/>
    <w:rsid w:val="002E2AF0"/>
    <w:rsid w:val="002E33FC"/>
    <w:rsid w:val="002E3BA3"/>
    <w:rsid w:val="002E4073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5CF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8C"/>
    <w:rsid w:val="002F4305"/>
    <w:rsid w:val="002F43D2"/>
    <w:rsid w:val="002F5369"/>
    <w:rsid w:val="002F59BB"/>
    <w:rsid w:val="002F638F"/>
    <w:rsid w:val="002F6FBA"/>
    <w:rsid w:val="002F7077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310"/>
    <w:rsid w:val="0030179D"/>
    <w:rsid w:val="00301940"/>
    <w:rsid w:val="00301B59"/>
    <w:rsid w:val="00301BDB"/>
    <w:rsid w:val="00301EF6"/>
    <w:rsid w:val="00302802"/>
    <w:rsid w:val="003028FF"/>
    <w:rsid w:val="00302960"/>
    <w:rsid w:val="00302B30"/>
    <w:rsid w:val="00302C7F"/>
    <w:rsid w:val="00302E81"/>
    <w:rsid w:val="00302EDC"/>
    <w:rsid w:val="00303019"/>
    <w:rsid w:val="003033B0"/>
    <w:rsid w:val="0030386C"/>
    <w:rsid w:val="00304494"/>
    <w:rsid w:val="003046EF"/>
    <w:rsid w:val="0030493E"/>
    <w:rsid w:val="0030498B"/>
    <w:rsid w:val="00304E41"/>
    <w:rsid w:val="003054D3"/>
    <w:rsid w:val="0030587B"/>
    <w:rsid w:val="00305C72"/>
    <w:rsid w:val="00305E20"/>
    <w:rsid w:val="00305F1C"/>
    <w:rsid w:val="00305FA5"/>
    <w:rsid w:val="00306138"/>
    <w:rsid w:val="0030614E"/>
    <w:rsid w:val="00306AA6"/>
    <w:rsid w:val="00306AF1"/>
    <w:rsid w:val="00306E3F"/>
    <w:rsid w:val="00306EDC"/>
    <w:rsid w:val="0030715A"/>
    <w:rsid w:val="0030718D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110A"/>
    <w:rsid w:val="003111C8"/>
    <w:rsid w:val="0031178D"/>
    <w:rsid w:val="00311849"/>
    <w:rsid w:val="00311B85"/>
    <w:rsid w:val="00311C76"/>
    <w:rsid w:val="003123B2"/>
    <w:rsid w:val="003124A3"/>
    <w:rsid w:val="00312841"/>
    <w:rsid w:val="003129D3"/>
    <w:rsid w:val="00312B54"/>
    <w:rsid w:val="00312D6E"/>
    <w:rsid w:val="00312D9F"/>
    <w:rsid w:val="00313FD2"/>
    <w:rsid w:val="0031418A"/>
    <w:rsid w:val="003141E9"/>
    <w:rsid w:val="00314759"/>
    <w:rsid w:val="0031526E"/>
    <w:rsid w:val="00315486"/>
    <w:rsid w:val="003154C7"/>
    <w:rsid w:val="00315555"/>
    <w:rsid w:val="00315C5E"/>
    <w:rsid w:val="00316789"/>
    <w:rsid w:val="00316AB0"/>
    <w:rsid w:val="00316B24"/>
    <w:rsid w:val="00316B37"/>
    <w:rsid w:val="00316CA8"/>
    <w:rsid w:val="00316D18"/>
    <w:rsid w:val="00317253"/>
    <w:rsid w:val="003172B8"/>
    <w:rsid w:val="00317300"/>
    <w:rsid w:val="00317368"/>
    <w:rsid w:val="003174AF"/>
    <w:rsid w:val="00317A22"/>
    <w:rsid w:val="00317AE0"/>
    <w:rsid w:val="00317D1C"/>
    <w:rsid w:val="00317DBD"/>
    <w:rsid w:val="00317F37"/>
    <w:rsid w:val="0032035E"/>
    <w:rsid w:val="00320362"/>
    <w:rsid w:val="0032037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676"/>
    <w:rsid w:val="003246C3"/>
    <w:rsid w:val="003247C7"/>
    <w:rsid w:val="00324AF9"/>
    <w:rsid w:val="00324CE9"/>
    <w:rsid w:val="00324D25"/>
    <w:rsid w:val="00324D66"/>
    <w:rsid w:val="00325065"/>
    <w:rsid w:val="003255E4"/>
    <w:rsid w:val="003256EB"/>
    <w:rsid w:val="0032587C"/>
    <w:rsid w:val="00325ACD"/>
    <w:rsid w:val="003261E8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749"/>
    <w:rsid w:val="00333774"/>
    <w:rsid w:val="0033377A"/>
    <w:rsid w:val="003339D4"/>
    <w:rsid w:val="003339FA"/>
    <w:rsid w:val="00333AFB"/>
    <w:rsid w:val="00333CE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26F"/>
    <w:rsid w:val="00335390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6FC3"/>
    <w:rsid w:val="00337181"/>
    <w:rsid w:val="0033719F"/>
    <w:rsid w:val="00337490"/>
    <w:rsid w:val="003375C1"/>
    <w:rsid w:val="003375DF"/>
    <w:rsid w:val="003376F3"/>
    <w:rsid w:val="00337716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540"/>
    <w:rsid w:val="003435D1"/>
    <w:rsid w:val="003437C7"/>
    <w:rsid w:val="003439C2"/>
    <w:rsid w:val="003439CF"/>
    <w:rsid w:val="003439FD"/>
    <w:rsid w:val="00343D43"/>
    <w:rsid w:val="00344133"/>
    <w:rsid w:val="0034414E"/>
    <w:rsid w:val="003442CF"/>
    <w:rsid w:val="003445AC"/>
    <w:rsid w:val="003446EA"/>
    <w:rsid w:val="00344753"/>
    <w:rsid w:val="00344DB2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75B"/>
    <w:rsid w:val="00347844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36ED"/>
    <w:rsid w:val="00363A28"/>
    <w:rsid w:val="00363C13"/>
    <w:rsid w:val="00363D35"/>
    <w:rsid w:val="0036405E"/>
    <w:rsid w:val="0036442A"/>
    <w:rsid w:val="00364BF8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087"/>
    <w:rsid w:val="00367157"/>
    <w:rsid w:val="003672F7"/>
    <w:rsid w:val="00367385"/>
    <w:rsid w:val="003673FA"/>
    <w:rsid w:val="003676BE"/>
    <w:rsid w:val="00367947"/>
    <w:rsid w:val="00367C9E"/>
    <w:rsid w:val="00367E39"/>
    <w:rsid w:val="003701DB"/>
    <w:rsid w:val="00370289"/>
    <w:rsid w:val="00370717"/>
    <w:rsid w:val="00370890"/>
    <w:rsid w:val="003708E4"/>
    <w:rsid w:val="00370CE2"/>
    <w:rsid w:val="0037108B"/>
    <w:rsid w:val="00371404"/>
    <w:rsid w:val="0037178D"/>
    <w:rsid w:val="00371F48"/>
    <w:rsid w:val="00371F9B"/>
    <w:rsid w:val="00372469"/>
    <w:rsid w:val="00372666"/>
    <w:rsid w:val="00372710"/>
    <w:rsid w:val="0037273A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EAC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7A0"/>
    <w:rsid w:val="00387B56"/>
    <w:rsid w:val="00387C7E"/>
    <w:rsid w:val="00390548"/>
    <w:rsid w:val="00390561"/>
    <w:rsid w:val="003906BA"/>
    <w:rsid w:val="003909F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7AC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F34"/>
    <w:rsid w:val="00396588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57B"/>
    <w:rsid w:val="003A062B"/>
    <w:rsid w:val="003A0776"/>
    <w:rsid w:val="003A0A0C"/>
    <w:rsid w:val="003A0BAA"/>
    <w:rsid w:val="003A0EFB"/>
    <w:rsid w:val="003A0FCF"/>
    <w:rsid w:val="003A1307"/>
    <w:rsid w:val="003A192C"/>
    <w:rsid w:val="003A1AEA"/>
    <w:rsid w:val="003A1BCA"/>
    <w:rsid w:val="003A1E74"/>
    <w:rsid w:val="003A2251"/>
    <w:rsid w:val="003A24AB"/>
    <w:rsid w:val="003A288C"/>
    <w:rsid w:val="003A2A40"/>
    <w:rsid w:val="003A2C14"/>
    <w:rsid w:val="003A360E"/>
    <w:rsid w:val="003A38AB"/>
    <w:rsid w:val="003A3946"/>
    <w:rsid w:val="003A3AD3"/>
    <w:rsid w:val="003A4193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A45"/>
    <w:rsid w:val="003A5F40"/>
    <w:rsid w:val="003A60A3"/>
    <w:rsid w:val="003A60A6"/>
    <w:rsid w:val="003A60F0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C7"/>
    <w:rsid w:val="003B001F"/>
    <w:rsid w:val="003B06C1"/>
    <w:rsid w:val="003B0A87"/>
    <w:rsid w:val="003B0CA4"/>
    <w:rsid w:val="003B126E"/>
    <w:rsid w:val="003B1680"/>
    <w:rsid w:val="003B18F0"/>
    <w:rsid w:val="003B1E60"/>
    <w:rsid w:val="003B208B"/>
    <w:rsid w:val="003B287D"/>
    <w:rsid w:val="003B2951"/>
    <w:rsid w:val="003B2965"/>
    <w:rsid w:val="003B2DB5"/>
    <w:rsid w:val="003B30F1"/>
    <w:rsid w:val="003B318B"/>
    <w:rsid w:val="003B32A7"/>
    <w:rsid w:val="003B33B8"/>
    <w:rsid w:val="003B34EB"/>
    <w:rsid w:val="003B362C"/>
    <w:rsid w:val="003B3829"/>
    <w:rsid w:val="003B3AAF"/>
    <w:rsid w:val="003B3DEC"/>
    <w:rsid w:val="003B3F81"/>
    <w:rsid w:val="003B4066"/>
    <w:rsid w:val="003B4529"/>
    <w:rsid w:val="003B457E"/>
    <w:rsid w:val="003B468D"/>
    <w:rsid w:val="003B46D4"/>
    <w:rsid w:val="003B490A"/>
    <w:rsid w:val="003B4D64"/>
    <w:rsid w:val="003B5932"/>
    <w:rsid w:val="003B5C9C"/>
    <w:rsid w:val="003B5CE1"/>
    <w:rsid w:val="003B5D92"/>
    <w:rsid w:val="003B5E53"/>
    <w:rsid w:val="003B623E"/>
    <w:rsid w:val="003B626D"/>
    <w:rsid w:val="003B6299"/>
    <w:rsid w:val="003B630D"/>
    <w:rsid w:val="003B6354"/>
    <w:rsid w:val="003B66BE"/>
    <w:rsid w:val="003B67F4"/>
    <w:rsid w:val="003B6825"/>
    <w:rsid w:val="003B6EBD"/>
    <w:rsid w:val="003B7159"/>
    <w:rsid w:val="003B73B3"/>
    <w:rsid w:val="003B7432"/>
    <w:rsid w:val="003B74E1"/>
    <w:rsid w:val="003B75F4"/>
    <w:rsid w:val="003B7B11"/>
    <w:rsid w:val="003B7FBB"/>
    <w:rsid w:val="003C0081"/>
    <w:rsid w:val="003C00A4"/>
    <w:rsid w:val="003C0485"/>
    <w:rsid w:val="003C0A2E"/>
    <w:rsid w:val="003C0B46"/>
    <w:rsid w:val="003C1135"/>
    <w:rsid w:val="003C11A0"/>
    <w:rsid w:val="003C15FE"/>
    <w:rsid w:val="003C1667"/>
    <w:rsid w:val="003C189E"/>
    <w:rsid w:val="003C224E"/>
    <w:rsid w:val="003C26B4"/>
    <w:rsid w:val="003C282E"/>
    <w:rsid w:val="003C28F7"/>
    <w:rsid w:val="003C293E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943"/>
    <w:rsid w:val="003C6A0C"/>
    <w:rsid w:val="003C6A4D"/>
    <w:rsid w:val="003C6A80"/>
    <w:rsid w:val="003C6F0C"/>
    <w:rsid w:val="003C79C7"/>
    <w:rsid w:val="003C7BF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404"/>
    <w:rsid w:val="003D2684"/>
    <w:rsid w:val="003D2714"/>
    <w:rsid w:val="003D2CC4"/>
    <w:rsid w:val="003D2DF7"/>
    <w:rsid w:val="003D2E66"/>
    <w:rsid w:val="003D31A0"/>
    <w:rsid w:val="003D3231"/>
    <w:rsid w:val="003D329E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590"/>
    <w:rsid w:val="003D570B"/>
    <w:rsid w:val="003D5984"/>
    <w:rsid w:val="003D5C16"/>
    <w:rsid w:val="003D5C1D"/>
    <w:rsid w:val="003D61BD"/>
    <w:rsid w:val="003D625F"/>
    <w:rsid w:val="003D65CD"/>
    <w:rsid w:val="003D6741"/>
    <w:rsid w:val="003D6B02"/>
    <w:rsid w:val="003D6B52"/>
    <w:rsid w:val="003D6E33"/>
    <w:rsid w:val="003D71FE"/>
    <w:rsid w:val="003D7C50"/>
    <w:rsid w:val="003D7E0A"/>
    <w:rsid w:val="003E012B"/>
    <w:rsid w:val="003E02B8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A21"/>
    <w:rsid w:val="003E5D94"/>
    <w:rsid w:val="003E5E6B"/>
    <w:rsid w:val="003E68D4"/>
    <w:rsid w:val="003E69D0"/>
    <w:rsid w:val="003E6AD3"/>
    <w:rsid w:val="003E6DB0"/>
    <w:rsid w:val="003E6E0B"/>
    <w:rsid w:val="003E7178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E11"/>
    <w:rsid w:val="003F0EC8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7C0"/>
    <w:rsid w:val="004008A2"/>
    <w:rsid w:val="00400B2A"/>
    <w:rsid w:val="00400B53"/>
    <w:rsid w:val="00401133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5AD"/>
    <w:rsid w:val="0040788A"/>
    <w:rsid w:val="00407CF2"/>
    <w:rsid w:val="0041003B"/>
    <w:rsid w:val="00410969"/>
    <w:rsid w:val="004109E2"/>
    <w:rsid w:val="00410A61"/>
    <w:rsid w:val="0041122E"/>
    <w:rsid w:val="00411497"/>
    <w:rsid w:val="00411681"/>
    <w:rsid w:val="00411B53"/>
    <w:rsid w:val="00411BB6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D6"/>
    <w:rsid w:val="00417336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1D37"/>
    <w:rsid w:val="004225B3"/>
    <w:rsid w:val="00422842"/>
    <w:rsid w:val="00422B50"/>
    <w:rsid w:val="00422B58"/>
    <w:rsid w:val="00422BA0"/>
    <w:rsid w:val="00422F00"/>
    <w:rsid w:val="00422F98"/>
    <w:rsid w:val="0042324C"/>
    <w:rsid w:val="00423397"/>
    <w:rsid w:val="00423451"/>
    <w:rsid w:val="00423664"/>
    <w:rsid w:val="00423767"/>
    <w:rsid w:val="00423A9E"/>
    <w:rsid w:val="00423AB2"/>
    <w:rsid w:val="00423B54"/>
    <w:rsid w:val="00423DF1"/>
    <w:rsid w:val="00424421"/>
    <w:rsid w:val="004244E7"/>
    <w:rsid w:val="00424762"/>
    <w:rsid w:val="004248D0"/>
    <w:rsid w:val="004249C6"/>
    <w:rsid w:val="00424A21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9F5"/>
    <w:rsid w:val="00426EFC"/>
    <w:rsid w:val="00426FFC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54D"/>
    <w:rsid w:val="0044361B"/>
    <w:rsid w:val="00443800"/>
    <w:rsid w:val="004438B5"/>
    <w:rsid w:val="00443A55"/>
    <w:rsid w:val="0044403D"/>
    <w:rsid w:val="00444106"/>
    <w:rsid w:val="0044413D"/>
    <w:rsid w:val="004441DD"/>
    <w:rsid w:val="0044468E"/>
    <w:rsid w:val="004446D2"/>
    <w:rsid w:val="004446E3"/>
    <w:rsid w:val="00444738"/>
    <w:rsid w:val="0044491E"/>
    <w:rsid w:val="00444B19"/>
    <w:rsid w:val="00444C87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1ECD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767"/>
    <w:rsid w:val="0048184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776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E4"/>
    <w:rsid w:val="00490064"/>
    <w:rsid w:val="0049010B"/>
    <w:rsid w:val="00490BB3"/>
    <w:rsid w:val="00490C8B"/>
    <w:rsid w:val="00490F99"/>
    <w:rsid w:val="00491240"/>
    <w:rsid w:val="004914E9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20C"/>
    <w:rsid w:val="0049722E"/>
    <w:rsid w:val="00497A2F"/>
    <w:rsid w:val="00497B25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E14"/>
    <w:rsid w:val="004A1F74"/>
    <w:rsid w:val="004A236E"/>
    <w:rsid w:val="004A23A3"/>
    <w:rsid w:val="004A23E0"/>
    <w:rsid w:val="004A2621"/>
    <w:rsid w:val="004A280C"/>
    <w:rsid w:val="004A28B6"/>
    <w:rsid w:val="004A2AD2"/>
    <w:rsid w:val="004A2EA2"/>
    <w:rsid w:val="004A3176"/>
    <w:rsid w:val="004A3218"/>
    <w:rsid w:val="004A32D0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58A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617"/>
    <w:rsid w:val="004B5A14"/>
    <w:rsid w:val="004B5F1C"/>
    <w:rsid w:val="004B6237"/>
    <w:rsid w:val="004B65F6"/>
    <w:rsid w:val="004B67A5"/>
    <w:rsid w:val="004B6FCB"/>
    <w:rsid w:val="004B738B"/>
    <w:rsid w:val="004B750F"/>
    <w:rsid w:val="004B78C9"/>
    <w:rsid w:val="004B7A98"/>
    <w:rsid w:val="004B7AF1"/>
    <w:rsid w:val="004C0048"/>
    <w:rsid w:val="004C0390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BE"/>
    <w:rsid w:val="004C20C7"/>
    <w:rsid w:val="004C23E3"/>
    <w:rsid w:val="004C264B"/>
    <w:rsid w:val="004C28A3"/>
    <w:rsid w:val="004C2A5E"/>
    <w:rsid w:val="004C3611"/>
    <w:rsid w:val="004C3702"/>
    <w:rsid w:val="004C38CF"/>
    <w:rsid w:val="004C3C9F"/>
    <w:rsid w:val="004C3EAF"/>
    <w:rsid w:val="004C408A"/>
    <w:rsid w:val="004C4745"/>
    <w:rsid w:val="004C492D"/>
    <w:rsid w:val="004C4937"/>
    <w:rsid w:val="004C4C64"/>
    <w:rsid w:val="004C4D43"/>
    <w:rsid w:val="004C4E52"/>
    <w:rsid w:val="004C4FA4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72FF"/>
    <w:rsid w:val="004C73F2"/>
    <w:rsid w:val="004C74B8"/>
    <w:rsid w:val="004C796A"/>
    <w:rsid w:val="004D022C"/>
    <w:rsid w:val="004D03BA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F7"/>
    <w:rsid w:val="004D2E87"/>
    <w:rsid w:val="004D36E1"/>
    <w:rsid w:val="004D37A7"/>
    <w:rsid w:val="004D3860"/>
    <w:rsid w:val="004D3B79"/>
    <w:rsid w:val="004D3BA9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4C"/>
    <w:rsid w:val="004D6B18"/>
    <w:rsid w:val="004D6B4F"/>
    <w:rsid w:val="004D7214"/>
    <w:rsid w:val="004D7260"/>
    <w:rsid w:val="004D728C"/>
    <w:rsid w:val="004D729C"/>
    <w:rsid w:val="004D73C5"/>
    <w:rsid w:val="004D7786"/>
    <w:rsid w:val="004D785E"/>
    <w:rsid w:val="004D78C9"/>
    <w:rsid w:val="004D7E0D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7E9"/>
    <w:rsid w:val="004E59B8"/>
    <w:rsid w:val="004E5E70"/>
    <w:rsid w:val="004E5E8F"/>
    <w:rsid w:val="004E5EB9"/>
    <w:rsid w:val="004E6376"/>
    <w:rsid w:val="004E637B"/>
    <w:rsid w:val="004E66FE"/>
    <w:rsid w:val="004E682F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370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340"/>
    <w:rsid w:val="004F45A8"/>
    <w:rsid w:val="004F4BAD"/>
    <w:rsid w:val="004F4EBE"/>
    <w:rsid w:val="004F4F48"/>
    <w:rsid w:val="004F4F93"/>
    <w:rsid w:val="004F53BE"/>
    <w:rsid w:val="004F558B"/>
    <w:rsid w:val="004F60D5"/>
    <w:rsid w:val="004F60EE"/>
    <w:rsid w:val="004F64E6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6D"/>
    <w:rsid w:val="005018D3"/>
    <w:rsid w:val="00501C8B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C"/>
    <w:rsid w:val="0050461D"/>
    <w:rsid w:val="0050463A"/>
    <w:rsid w:val="005049AB"/>
    <w:rsid w:val="00504D41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74F"/>
    <w:rsid w:val="00507C89"/>
    <w:rsid w:val="00507D17"/>
    <w:rsid w:val="00507F8B"/>
    <w:rsid w:val="005103B0"/>
    <w:rsid w:val="00510607"/>
    <w:rsid w:val="0051080E"/>
    <w:rsid w:val="00510C44"/>
    <w:rsid w:val="00510F8F"/>
    <w:rsid w:val="005111BA"/>
    <w:rsid w:val="005116BB"/>
    <w:rsid w:val="005118E6"/>
    <w:rsid w:val="005119FD"/>
    <w:rsid w:val="00511BC6"/>
    <w:rsid w:val="00511BE1"/>
    <w:rsid w:val="00511E91"/>
    <w:rsid w:val="00511F3C"/>
    <w:rsid w:val="005123E0"/>
    <w:rsid w:val="00512525"/>
    <w:rsid w:val="005125C2"/>
    <w:rsid w:val="005127A6"/>
    <w:rsid w:val="005129D9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347"/>
    <w:rsid w:val="00515383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1E8"/>
    <w:rsid w:val="005242F4"/>
    <w:rsid w:val="00524809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847"/>
    <w:rsid w:val="00534B7C"/>
    <w:rsid w:val="00534D0B"/>
    <w:rsid w:val="00534EEC"/>
    <w:rsid w:val="0053519F"/>
    <w:rsid w:val="005353F9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5A8"/>
    <w:rsid w:val="005546DD"/>
    <w:rsid w:val="0055470E"/>
    <w:rsid w:val="005549BC"/>
    <w:rsid w:val="00554DF6"/>
    <w:rsid w:val="0055518A"/>
    <w:rsid w:val="00555295"/>
    <w:rsid w:val="00555645"/>
    <w:rsid w:val="0055579B"/>
    <w:rsid w:val="005557DE"/>
    <w:rsid w:val="00555860"/>
    <w:rsid w:val="00555D75"/>
    <w:rsid w:val="00555E9C"/>
    <w:rsid w:val="005565B7"/>
    <w:rsid w:val="005566B0"/>
    <w:rsid w:val="00556782"/>
    <w:rsid w:val="005567E6"/>
    <w:rsid w:val="00556C6C"/>
    <w:rsid w:val="005571EC"/>
    <w:rsid w:val="0055772C"/>
    <w:rsid w:val="0055790F"/>
    <w:rsid w:val="00557B6F"/>
    <w:rsid w:val="00557BBA"/>
    <w:rsid w:val="00557BD5"/>
    <w:rsid w:val="00557C7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FAA"/>
    <w:rsid w:val="005630E0"/>
    <w:rsid w:val="005639A2"/>
    <w:rsid w:val="005639C3"/>
    <w:rsid w:val="00563C81"/>
    <w:rsid w:val="00563F1E"/>
    <w:rsid w:val="005643D3"/>
    <w:rsid w:val="00564CB6"/>
    <w:rsid w:val="00564CD3"/>
    <w:rsid w:val="00564D36"/>
    <w:rsid w:val="005650F3"/>
    <w:rsid w:val="0056515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E4A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79"/>
    <w:rsid w:val="00571D97"/>
    <w:rsid w:val="00571EA3"/>
    <w:rsid w:val="005721B6"/>
    <w:rsid w:val="005721BD"/>
    <w:rsid w:val="0057224A"/>
    <w:rsid w:val="00572415"/>
    <w:rsid w:val="00572C2F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323"/>
    <w:rsid w:val="005746B9"/>
    <w:rsid w:val="0057499C"/>
    <w:rsid w:val="00574A74"/>
    <w:rsid w:val="00574B7B"/>
    <w:rsid w:val="00574B97"/>
    <w:rsid w:val="0057501D"/>
    <w:rsid w:val="005752B1"/>
    <w:rsid w:val="00575366"/>
    <w:rsid w:val="00575367"/>
    <w:rsid w:val="0057574C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21A5"/>
    <w:rsid w:val="005823C5"/>
    <w:rsid w:val="0058243D"/>
    <w:rsid w:val="005827CE"/>
    <w:rsid w:val="00582CE1"/>
    <w:rsid w:val="00582DA9"/>
    <w:rsid w:val="00582DD5"/>
    <w:rsid w:val="00582F39"/>
    <w:rsid w:val="005833EB"/>
    <w:rsid w:val="00583AF4"/>
    <w:rsid w:val="00583E7B"/>
    <w:rsid w:val="005841FF"/>
    <w:rsid w:val="005843C5"/>
    <w:rsid w:val="005843DF"/>
    <w:rsid w:val="0058446F"/>
    <w:rsid w:val="00584553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0E1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59A"/>
    <w:rsid w:val="00593027"/>
    <w:rsid w:val="0059318B"/>
    <w:rsid w:val="00593348"/>
    <w:rsid w:val="0059348E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BAD"/>
    <w:rsid w:val="00595F37"/>
    <w:rsid w:val="00595F71"/>
    <w:rsid w:val="005962FA"/>
    <w:rsid w:val="0059664C"/>
    <w:rsid w:val="005969AA"/>
    <w:rsid w:val="00596C05"/>
    <w:rsid w:val="00596E7C"/>
    <w:rsid w:val="005974A3"/>
    <w:rsid w:val="005977DF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89B"/>
    <w:rsid w:val="005A1DBD"/>
    <w:rsid w:val="005A1E52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EA"/>
    <w:rsid w:val="005A5FFE"/>
    <w:rsid w:val="005A6025"/>
    <w:rsid w:val="005A6037"/>
    <w:rsid w:val="005A615F"/>
    <w:rsid w:val="005A62C7"/>
    <w:rsid w:val="005A697A"/>
    <w:rsid w:val="005A6A63"/>
    <w:rsid w:val="005A6B00"/>
    <w:rsid w:val="005A6D8D"/>
    <w:rsid w:val="005A6EA3"/>
    <w:rsid w:val="005A6F49"/>
    <w:rsid w:val="005A7059"/>
    <w:rsid w:val="005A70E0"/>
    <w:rsid w:val="005A70EB"/>
    <w:rsid w:val="005A78D1"/>
    <w:rsid w:val="005A7C6B"/>
    <w:rsid w:val="005A7F44"/>
    <w:rsid w:val="005B0009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91D"/>
    <w:rsid w:val="005B2A48"/>
    <w:rsid w:val="005B31B9"/>
    <w:rsid w:val="005B3281"/>
    <w:rsid w:val="005B3331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20D0"/>
    <w:rsid w:val="005C20D4"/>
    <w:rsid w:val="005C20DF"/>
    <w:rsid w:val="005C24A8"/>
    <w:rsid w:val="005C24D3"/>
    <w:rsid w:val="005C25BE"/>
    <w:rsid w:val="005C269A"/>
    <w:rsid w:val="005C2703"/>
    <w:rsid w:val="005C2876"/>
    <w:rsid w:val="005C2D79"/>
    <w:rsid w:val="005C2F13"/>
    <w:rsid w:val="005C30A5"/>
    <w:rsid w:val="005C3899"/>
    <w:rsid w:val="005C3943"/>
    <w:rsid w:val="005C3E7D"/>
    <w:rsid w:val="005C4374"/>
    <w:rsid w:val="005C4927"/>
    <w:rsid w:val="005C4938"/>
    <w:rsid w:val="005C4A18"/>
    <w:rsid w:val="005C4A4E"/>
    <w:rsid w:val="005C4B36"/>
    <w:rsid w:val="005C4D21"/>
    <w:rsid w:val="005C4FE4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C44"/>
    <w:rsid w:val="005D0EE1"/>
    <w:rsid w:val="005D108E"/>
    <w:rsid w:val="005D170B"/>
    <w:rsid w:val="005D18B4"/>
    <w:rsid w:val="005D1B3F"/>
    <w:rsid w:val="005D2322"/>
    <w:rsid w:val="005D28CA"/>
    <w:rsid w:val="005D2986"/>
    <w:rsid w:val="005D2C93"/>
    <w:rsid w:val="005D2D92"/>
    <w:rsid w:val="005D2E7A"/>
    <w:rsid w:val="005D360E"/>
    <w:rsid w:val="005D3689"/>
    <w:rsid w:val="005D398D"/>
    <w:rsid w:val="005D3BD4"/>
    <w:rsid w:val="005D3C4D"/>
    <w:rsid w:val="005D3C9A"/>
    <w:rsid w:val="005D3EBA"/>
    <w:rsid w:val="005D3EE1"/>
    <w:rsid w:val="005D4081"/>
    <w:rsid w:val="005D40BC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E0759"/>
    <w:rsid w:val="005E0C55"/>
    <w:rsid w:val="005E0E38"/>
    <w:rsid w:val="005E1693"/>
    <w:rsid w:val="005E1A36"/>
    <w:rsid w:val="005E1A47"/>
    <w:rsid w:val="005E1A9D"/>
    <w:rsid w:val="005E1ABC"/>
    <w:rsid w:val="005E1CD5"/>
    <w:rsid w:val="005E1DD2"/>
    <w:rsid w:val="005E24CB"/>
    <w:rsid w:val="005E27FC"/>
    <w:rsid w:val="005E2BFC"/>
    <w:rsid w:val="005E30BF"/>
    <w:rsid w:val="005E338B"/>
    <w:rsid w:val="005E34B4"/>
    <w:rsid w:val="005E3965"/>
    <w:rsid w:val="005E411B"/>
    <w:rsid w:val="005E436A"/>
    <w:rsid w:val="005E4476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9A9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344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CF0"/>
    <w:rsid w:val="005F4DB3"/>
    <w:rsid w:val="005F4F7E"/>
    <w:rsid w:val="005F50CF"/>
    <w:rsid w:val="005F5220"/>
    <w:rsid w:val="005F54EE"/>
    <w:rsid w:val="005F55E3"/>
    <w:rsid w:val="005F57E2"/>
    <w:rsid w:val="005F588E"/>
    <w:rsid w:val="005F595F"/>
    <w:rsid w:val="005F5D6A"/>
    <w:rsid w:val="005F5FC0"/>
    <w:rsid w:val="005F60E1"/>
    <w:rsid w:val="005F684C"/>
    <w:rsid w:val="005F6A04"/>
    <w:rsid w:val="005F6C37"/>
    <w:rsid w:val="005F6D0D"/>
    <w:rsid w:val="005F6EFC"/>
    <w:rsid w:val="005F6F7E"/>
    <w:rsid w:val="005F7103"/>
    <w:rsid w:val="005F7464"/>
    <w:rsid w:val="005F748D"/>
    <w:rsid w:val="005F765D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F"/>
    <w:rsid w:val="00600D21"/>
    <w:rsid w:val="00601062"/>
    <w:rsid w:val="00601114"/>
    <w:rsid w:val="006012A4"/>
    <w:rsid w:val="006013C1"/>
    <w:rsid w:val="006015D9"/>
    <w:rsid w:val="00601785"/>
    <w:rsid w:val="00601954"/>
    <w:rsid w:val="00601B46"/>
    <w:rsid w:val="00601BD1"/>
    <w:rsid w:val="00601DA0"/>
    <w:rsid w:val="00601EDA"/>
    <w:rsid w:val="00601FEA"/>
    <w:rsid w:val="0060220E"/>
    <w:rsid w:val="00602544"/>
    <w:rsid w:val="0060260F"/>
    <w:rsid w:val="0060275E"/>
    <w:rsid w:val="00602A6E"/>
    <w:rsid w:val="00602B46"/>
    <w:rsid w:val="00602D1C"/>
    <w:rsid w:val="00602F9F"/>
    <w:rsid w:val="0060356C"/>
    <w:rsid w:val="00603761"/>
    <w:rsid w:val="006037A7"/>
    <w:rsid w:val="00603C4E"/>
    <w:rsid w:val="00603D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DAD"/>
    <w:rsid w:val="00606E54"/>
    <w:rsid w:val="00607480"/>
    <w:rsid w:val="00607778"/>
    <w:rsid w:val="00607B6B"/>
    <w:rsid w:val="00607BB9"/>
    <w:rsid w:val="00607C0F"/>
    <w:rsid w:val="00610278"/>
    <w:rsid w:val="006109CA"/>
    <w:rsid w:val="00610AE3"/>
    <w:rsid w:val="00610EFF"/>
    <w:rsid w:val="00611087"/>
    <w:rsid w:val="0061118C"/>
    <w:rsid w:val="006112DD"/>
    <w:rsid w:val="006114B5"/>
    <w:rsid w:val="00611ED6"/>
    <w:rsid w:val="006123D0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0C9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34"/>
    <w:rsid w:val="00620273"/>
    <w:rsid w:val="006205B7"/>
    <w:rsid w:val="00620C87"/>
    <w:rsid w:val="00620E6E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807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A15"/>
    <w:rsid w:val="00623AD2"/>
    <w:rsid w:val="00623BB9"/>
    <w:rsid w:val="00623E2B"/>
    <w:rsid w:val="006240AB"/>
    <w:rsid w:val="006242D7"/>
    <w:rsid w:val="00624402"/>
    <w:rsid w:val="006244CB"/>
    <w:rsid w:val="00624BB8"/>
    <w:rsid w:val="00624FB5"/>
    <w:rsid w:val="0062512F"/>
    <w:rsid w:val="0062574B"/>
    <w:rsid w:val="00625AB3"/>
    <w:rsid w:val="00625B73"/>
    <w:rsid w:val="00625CE4"/>
    <w:rsid w:val="00625D10"/>
    <w:rsid w:val="00625FC1"/>
    <w:rsid w:val="00626762"/>
    <w:rsid w:val="0062691B"/>
    <w:rsid w:val="00626AED"/>
    <w:rsid w:val="00626C00"/>
    <w:rsid w:val="006271DB"/>
    <w:rsid w:val="00627848"/>
    <w:rsid w:val="006278CE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7E1"/>
    <w:rsid w:val="00631CA9"/>
    <w:rsid w:val="00631D14"/>
    <w:rsid w:val="00631DAF"/>
    <w:rsid w:val="00631E47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2F3F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A04"/>
    <w:rsid w:val="00636AA8"/>
    <w:rsid w:val="00636B51"/>
    <w:rsid w:val="00636C50"/>
    <w:rsid w:val="00636D38"/>
    <w:rsid w:val="00636F2B"/>
    <w:rsid w:val="0063705A"/>
    <w:rsid w:val="006371E2"/>
    <w:rsid w:val="0063752D"/>
    <w:rsid w:val="006375D3"/>
    <w:rsid w:val="00637A39"/>
    <w:rsid w:val="00637A77"/>
    <w:rsid w:val="00637A7D"/>
    <w:rsid w:val="00637CDD"/>
    <w:rsid w:val="006405E5"/>
    <w:rsid w:val="00640668"/>
    <w:rsid w:val="0064087A"/>
    <w:rsid w:val="00640B1F"/>
    <w:rsid w:val="00640BF6"/>
    <w:rsid w:val="00640D39"/>
    <w:rsid w:val="00640E19"/>
    <w:rsid w:val="006414EF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79"/>
    <w:rsid w:val="00646AB9"/>
    <w:rsid w:val="00646AED"/>
    <w:rsid w:val="0064758A"/>
    <w:rsid w:val="0064765A"/>
    <w:rsid w:val="0064784C"/>
    <w:rsid w:val="00647AEC"/>
    <w:rsid w:val="00647B5E"/>
    <w:rsid w:val="00647BA7"/>
    <w:rsid w:val="00647CF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1FB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DCB"/>
    <w:rsid w:val="00653ECA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C48"/>
    <w:rsid w:val="00662D34"/>
    <w:rsid w:val="00662E23"/>
    <w:rsid w:val="0066306E"/>
    <w:rsid w:val="00663084"/>
    <w:rsid w:val="0066317D"/>
    <w:rsid w:val="00663914"/>
    <w:rsid w:val="00663972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B3F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93E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8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794"/>
    <w:rsid w:val="00697964"/>
    <w:rsid w:val="00697B32"/>
    <w:rsid w:val="006A025C"/>
    <w:rsid w:val="006A0401"/>
    <w:rsid w:val="006A050E"/>
    <w:rsid w:val="006A0799"/>
    <w:rsid w:val="006A0BC9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52A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0AA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A86"/>
    <w:rsid w:val="006B0F95"/>
    <w:rsid w:val="006B131C"/>
    <w:rsid w:val="006B1359"/>
    <w:rsid w:val="006B15C3"/>
    <w:rsid w:val="006B1612"/>
    <w:rsid w:val="006B1691"/>
    <w:rsid w:val="006B16D9"/>
    <w:rsid w:val="006B1965"/>
    <w:rsid w:val="006B1CC9"/>
    <w:rsid w:val="006B1F10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4026"/>
    <w:rsid w:val="006B421D"/>
    <w:rsid w:val="006B4454"/>
    <w:rsid w:val="006B4B96"/>
    <w:rsid w:val="006B4D2C"/>
    <w:rsid w:val="006B523A"/>
    <w:rsid w:val="006B528E"/>
    <w:rsid w:val="006B549F"/>
    <w:rsid w:val="006B56C0"/>
    <w:rsid w:val="006B57BF"/>
    <w:rsid w:val="006B5879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37C"/>
    <w:rsid w:val="006C54E1"/>
    <w:rsid w:val="006C55BD"/>
    <w:rsid w:val="006C6482"/>
    <w:rsid w:val="006C671C"/>
    <w:rsid w:val="006C6926"/>
    <w:rsid w:val="006C6929"/>
    <w:rsid w:val="006C69FB"/>
    <w:rsid w:val="006C73C8"/>
    <w:rsid w:val="006C7441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B22"/>
    <w:rsid w:val="006D2E81"/>
    <w:rsid w:val="006D2EC0"/>
    <w:rsid w:val="006D2F99"/>
    <w:rsid w:val="006D301D"/>
    <w:rsid w:val="006D36AB"/>
    <w:rsid w:val="006D376A"/>
    <w:rsid w:val="006D3928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8F3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042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547"/>
    <w:rsid w:val="006F7635"/>
    <w:rsid w:val="006F7667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D25"/>
    <w:rsid w:val="00703DFC"/>
    <w:rsid w:val="00704235"/>
    <w:rsid w:val="007045FD"/>
    <w:rsid w:val="00704922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C0"/>
    <w:rsid w:val="007125DF"/>
    <w:rsid w:val="00712853"/>
    <w:rsid w:val="00712F89"/>
    <w:rsid w:val="0071315F"/>
    <w:rsid w:val="0071323B"/>
    <w:rsid w:val="00713447"/>
    <w:rsid w:val="00713881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5C7"/>
    <w:rsid w:val="007228C7"/>
    <w:rsid w:val="00722B4C"/>
    <w:rsid w:val="00722D3D"/>
    <w:rsid w:val="00722EB9"/>
    <w:rsid w:val="00723097"/>
    <w:rsid w:val="007234EF"/>
    <w:rsid w:val="007234F0"/>
    <w:rsid w:val="007235D0"/>
    <w:rsid w:val="00723649"/>
    <w:rsid w:val="00723849"/>
    <w:rsid w:val="007238A6"/>
    <w:rsid w:val="00723A32"/>
    <w:rsid w:val="00723BA5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545"/>
    <w:rsid w:val="007275A1"/>
    <w:rsid w:val="00727659"/>
    <w:rsid w:val="007276A4"/>
    <w:rsid w:val="00727A6D"/>
    <w:rsid w:val="00727B27"/>
    <w:rsid w:val="007300AC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8A"/>
    <w:rsid w:val="007325EB"/>
    <w:rsid w:val="0073283A"/>
    <w:rsid w:val="00732A39"/>
    <w:rsid w:val="00732F0F"/>
    <w:rsid w:val="00732FB8"/>
    <w:rsid w:val="00733142"/>
    <w:rsid w:val="00733397"/>
    <w:rsid w:val="007333B2"/>
    <w:rsid w:val="0073344E"/>
    <w:rsid w:val="00733877"/>
    <w:rsid w:val="00733936"/>
    <w:rsid w:val="00733B3F"/>
    <w:rsid w:val="00733D3E"/>
    <w:rsid w:val="00734000"/>
    <w:rsid w:val="007349ED"/>
    <w:rsid w:val="00734D78"/>
    <w:rsid w:val="00734D7C"/>
    <w:rsid w:val="00735151"/>
    <w:rsid w:val="00735322"/>
    <w:rsid w:val="00735377"/>
    <w:rsid w:val="0073559A"/>
    <w:rsid w:val="007355C3"/>
    <w:rsid w:val="00735A98"/>
    <w:rsid w:val="00735DC0"/>
    <w:rsid w:val="00735FF6"/>
    <w:rsid w:val="0073641B"/>
    <w:rsid w:val="0073643B"/>
    <w:rsid w:val="007366B1"/>
    <w:rsid w:val="007368EA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A96"/>
    <w:rsid w:val="00741079"/>
    <w:rsid w:val="0074117A"/>
    <w:rsid w:val="007412CD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DA0"/>
    <w:rsid w:val="00742ED2"/>
    <w:rsid w:val="00743011"/>
    <w:rsid w:val="007431AC"/>
    <w:rsid w:val="00743364"/>
    <w:rsid w:val="007433A9"/>
    <w:rsid w:val="00743522"/>
    <w:rsid w:val="007437F2"/>
    <w:rsid w:val="0074382A"/>
    <w:rsid w:val="00743D5E"/>
    <w:rsid w:val="00743DC3"/>
    <w:rsid w:val="00743DD6"/>
    <w:rsid w:val="00743E54"/>
    <w:rsid w:val="00744494"/>
    <w:rsid w:val="007444E8"/>
    <w:rsid w:val="0074491A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CF"/>
    <w:rsid w:val="00746B4E"/>
    <w:rsid w:val="00746BC1"/>
    <w:rsid w:val="00746C98"/>
    <w:rsid w:val="00746D1D"/>
    <w:rsid w:val="00746EA0"/>
    <w:rsid w:val="00747241"/>
    <w:rsid w:val="00747625"/>
    <w:rsid w:val="0074777C"/>
    <w:rsid w:val="00747785"/>
    <w:rsid w:val="007477C4"/>
    <w:rsid w:val="007477D8"/>
    <w:rsid w:val="00747886"/>
    <w:rsid w:val="0074797A"/>
    <w:rsid w:val="00747CBA"/>
    <w:rsid w:val="00747D53"/>
    <w:rsid w:val="0075002C"/>
    <w:rsid w:val="0075034C"/>
    <w:rsid w:val="0075035B"/>
    <w:rsid w:val="007504D6"/>
    <w:rsid w:val="007507ED"/>
    <w:rsid w:val="00751151"/>
    <w:rsid w:val="00751390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33E"/>
    <w:rsid w:val="007533BE"/>
    <w:rsid w:val="00753499"/>
    <w:rsid w:val="00753922"/>
    <w:rsid w:val="00753942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C8D"/>
    <w:rsid w:val="007560FC"/>
    <w:rsid w:val="007561A3"/>
    <w:rsid w:val="007563A3"/>
    <w:rsid w:val="0075653A"/>
    <w:rsid w:val="007565A8"/>
    <w:rsid w:val="00756873"/>
    <w:rsid w:val="007569D3"/>
    <w:rsid w:val="00756D40"/>
    <w:rsid w:val="00756DA7"/>
    <w:rsid w:val="007572C5"/>
    <w:rsid w:val="00757896"/>
    <w:rsid w:val="00757AEA"/>
    <w:rsid w:val="00757BA9"/>
    <w:rsid w:val="00757D25"/>
    <w:rsid w:val="00757E3C"/>
    <w:rsid w:val="00760077"/>
    <w:rsid w:val="0076019D"/>
    <w:rsid w:val="00760511"/>
    <w:rsid w:val="00760553"/>
    <w:rsid w:val="007607F2"/>
    <w:rsid w:val="00760A55"/>
    <w:rsid w:val="00760B14"/>
    <w:rsid w:val="007610F0"/>
    <w:rsid w:val="0076115E"/>
    <w:rsid w:val="0076136A"/>
    <w:rsid w:val="007617E5"/>
    <w:rsid w:val="00761C6A"/>
    <w:rsid w:val="00761E19"/>
    <w:rsid w:val="007620F6"/>
    <w:rsid w:val="00762536"/>
    <w:rsid w:val="00762578"/>
    <w:rsid w:val="0076261F"/>
    <w:rsid w:val="00762EAC"/>
    <w:rsid w:val="00763374"/>
    <w:rsid w:val="007633E6"/>
    <w:rsid w:val="00763893"/>
    <w:rsid w:val="00763E56"/>
    <w:rsid w:val="00764001"/>
    <w:rsid w:val="0076478D"/>
    <w:rsid w:val="0076479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DA"/>
    <w:rsid w:val="00766EB4"/>
    <w:rsid w:val="00767033"/>
    <w:rsid w:val="0076744A"/>
    <w:rsid w:val="0076747A"/>
    <w:rsid w:val="0076751B"/>
    <w:rsid w:val="00767618"/>
    <w:rsid w:val="00767632"/>
    <w:rsid w:val="00767913"/>
    <w:rsid w:val="00767934"/>
    <w:rsid w:val="007679A0"/>
    <w:rsid w:val="00767F4F"/>
    <w:rsid w:val="00767FA9"/>
    <w:rsid w:val="00767FF2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8AA"/>
    <w:rsid w:val="00774B90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4DC"/>
    <w:rsid w:val="00780540"/>
    <w:rsid w:val="0078057E"/>
    <w:rsid w:val="007808AE"/>
    <w:rsid w:val="00780A60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78C"/>
    <w:rsid w:val="007837CE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D04"/>
    <w:rsid w:val="0079103A"/>
    <w:rsid w:val="00791315"/>
    <w:rsid w:val="007913C4"/>
    <w:rsid w:val="007913FA"/>
    <w:rsid w:val="0079169C"/>
    <w:rsid w:val="00791856"/>
    <w:rsid w:val="00791B96"/>
    <w:rsid w:val="00791C61"/>
    <w:rsid w:val="00791E1F"/>
    <w:rsid w:val="00791EAA"/>
    <w:rsid w:val="007921F3"/>
    <w:rsid w:val="0079253D"/>
    <w:rsid w:val="007925E1"/>
    <w:rsid w:val="007927FC"/>
    <w:rsid w:val="007928F4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7BF"/>
    <w:rsid w:val="00796A83"/>
    <w:rsid w:val="00796B6B"/>
    <w:rsid w:val="00796BBF"/>
    <w:rsid w:val="00796CC1"/>
    <w:rsid w:val="00796DE8"/>
    <w:rsid w:val="0079716C"/>
    <w:rsid w:val="007971BC"/>
    <w:rsid w:val="007974BD"/>
    <w:rsid w:val="00797524"/>
    <w:rsid w:val="007977F2"/>
    <w:rsid w:val="0079793A"/>
    <w:rsid w:val="007979B5"/>
    <w:rsid w:val="00797D41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42E"/>
    <w:rsid w:val="007A27D9"/>
    <w:rsid w:val="007A2D16"/>
    <w:rsid w:val="007A2E7A"/>
    <w:rsid w:val="007A2EC8"/>
    <w:rsid w:val="007A3046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C1E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DB9"/>
    <w:rsid w:val="007A5E59"/>
    <w:rsid w:val="007A5EF1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274"/>
    <w:rsid w:val="007B1353"/>
    <w:rsid w:val="007B1612"/>
    <w:rsid w:val="007B1882"/>
    <w:rsid w:val="007B18A6"/>
    <w:rsid w:val="007B1B29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7F1"/>
    <w:rsid w:val="007C0913"/>
    <w:rsid w:val="007C0DA6"/>
    <w:rsid w:val="007C11A2"/>
    <w:rsid w:val="007C17CD"/>
    <w:rsid w:val="007C1AE4"/>
    <w:rsid w:val="007C1C26"/>
    <w:rsid w:val="007C1D95"/>
    <w:rsid w:val="007C1E5D"/>
    <w:rsid w:val="007C201A"/>
    <w:rsid w:val="007C20BA"/>
    <w:rsid w:val="007C2180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539"/>
    <w:rsid w:val="007C456A"/>
    <w:rsid w:val="007C46D4"/>
    <w:rsid w:val="007C4830"/>
    <w:rsid w:val="007C4963"/>
    <w:rsid w:val="007C4C82"/>
    <w:rsid w:val="007C4D67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506"/>
    <w:rsid w:val="007D165F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0D"/>
    <w:rsid w:val="007E06C8"/>
    <w:rsid w:val="007E0A9D"/>
    <w:rsid w:val="007E0C3D"/>
    <w:rsid w:val="007E106F"/>
    <w:rsid w:val="007E1750"/>
    <w:rsid w:val="007E1E9B"/>
    <w:rsid w:val="007E24A1"/>
    <w:rsid w:val="007E2C1D"/>
    <w:rsid w:val="007E2F5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317"/>
    <w:rsid w:val="007E5426"/>
    <w:rsid w:val="007E5507"/>
    <w:rsid w:val="007E56BF"/>
    <w:rsid w:val="007E56F5"/>
    <w:rsid w:val="007E571E"/>
    <w:rsid w:val="007E5980"/>
    <w:rsid w:val="007E5A6D"/>
    <w:rsid w:val="007E6127"/>
    <w:rsid w:val="007E615F"/>
    <w:rsid w:val="007E62B5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BA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278"/>
    <w:rsid w:val="007F436B"/>
    <w:rsid w:val="007F479D"/>
    <w:rsid w:val="007F48EF"/>
    <w:rsid w:val="007F4C63"/>
    <w:rsid w:val="007F549E"/>
    <w:rsid w:val="007F56FA"/>
    <w:rsid w:val="007F5BE8"/>
    <w:rsid w:val="007F5EC1"/>
    <w:rsid w:val="007F60BF"/>
    <w:rsid w:val="007F60ED"/>
    <w:rsid w:val="007F6138"/>
    <w:rsid w:val="007F620C"/>
    <w:rsid w:val="007F6662"/>
    <w:rsid w:val="007F698E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DF6"/>
    <w:rsid w:val="0080004E"/>
    <w:rsid w:val="00800186"/>
    <w:rsid w:val="008001E0"/>
    <w:rsid w:val="008003F2"/>
    <w:rsid w:val="00800507"/>
    <w:rsid w:val="00800BFA"/>
    <w:rsid w:val="00801316"/>
    <w:rsid w:val="00801544"/>
    <w:rsid w:val="0080181F"/>
    <w:rsid w:val="00801CE2"/>
    <w:rsid w:val="00801DA7"/>
    <w:rsid w:val="00802268"/>
    <w:rsid w:val="008024F0"/>
    <w:rsid w:val="0080260A"/>
    <w:rsid w:val="0080280C"/>
    <w:rsid w:val="00802B4C"/>
    <w:rsid w:val="00802D0D"/>
    <w:rsid w:val="00802EA0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3010"/>
    <w:rsid w:val="008131E2"/>
    <w:rsid w:val="0081385E"/>
    <w:rsid w:val="00813A98"/>
    <w:rsid w:val="00813D1D"/>
    <w:rsid w:val="00813D37"/>
    <w:rsid w:val="00813EC3"/>
    <w:rsid w:val="008143AB"/>
    <w:rsid w:val="00814791"/>
    <w:rsid w:val="00814850"/>
    <w:rsid w:val="008149E8"/>
    <w:rsid w:val="00814AD8"/>
    <w:rsid w:val="00814F65"/>
    <w:rsid w:val="0081518A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E2"/>
    <w:rsid w:val="008219EE"/>
    <w:rsid w:val="00821CC4"/>
    <w:rsid w:val="0082216A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419B"/>
    <w:rsid w:val="008245FD"/>
    <w:rsid w:val="0082490B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53F"/>
    <w:rsid w:val="0082761C"/>
    <w:rsid w:val="008277C9"/>
    <w:rsid w:val="00827AE6"/>
    <w:rsid w:val="00827D07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443"/>
    <w:rsid w:val="0083252A"/>
    <w:rsid w:val="00832B18"/>
    <w:rsid w:val="00832CAB"/>
    <w:rsid w:val="00833076"/>
    <w:rsid w:val="00833141"/>
    <w:rsid w:val="00833311"/>
    <w:rsid w:val="00833539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4B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B5"/>
    <w:rsid w:val="00841362"/>
    <w:rsid w:val="0084178F"/>
    <w:rsid w:val="0084182B"/>
    <w:rsid w:val="00841A2E"/>
    <w:rsid w:val="00841BF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523"/>
    <w:rsid w:val="008448CA"/>
    <w:rsid w:val="008453E9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F0"/>
    <w:rsid w:val="00846F73"/>
    <w:rsid w:val="00847455"/>
    <w:rsid w:val="0084765D"/>
    <w:rsid w:val="00847666"/>
    <w:rsid w:val="008476D5"/>
    <w:rsid w:val="008478A3"/>
    <w:rsid w:val="00847B5C"/>
    <w:rsid w:val="008500F8"/>
    <w:rsid w:val="008512B1"/>
    <w:rsid w:val="00851A84"/>
    <w:rsid w:val="00851C97"/>
    <w:rsid w:val="00851ECE"/>
    <w:rsid w:val="0085211A"/>
    <w:rsid w:val="00852227"/>
    <w:rsid w:val="008523E5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AE2"/>
    <w:rsid w:val="00854C2E"/>
    <w:rsid w:val="00854D55"/>
    <w:rsid w:val="00854F52"/>
    <w:rsid w:val="00854F65"/>
    <w:rsid w:val="0085503D"/>
    <w:rsid w:val="008550D1"/>
    <w:rsid w:val="00855254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8B7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3333"/>
    <w:rsid w:val="0086374C"/>
    <w:rsid w:val="00863763"/>
    <w:rsid w:val="00863868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F9"/>
    <w:rsid w:val="00865C95"/>
    <w:rsid w:val="00865CC5"/>
    <w:rsid w:val="00865F2A"/>
    <w:rsid w:val="00866013"/>
    <w:rsid w:val="008665D5"/>
    <w:rsid w:val="00866965"/>
    <w:rsid w:val="0086699A"/>
    <w:rsid w:val="00866A90"/>
    <w:rsid w:val="00866AD4"/>
    <w:rsid w:val="00866C1D"/>
    <w:rsid w:val="00866CA5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0BBC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31D"/>
    <w:rsid w:val="008723A7"/>
    <w:rsid w:val="008727EA"/>
    <w:rsid w:val="00872B14"/>
    <w:rsid w:val="00872F89"/>
    <w:rsid w:val="00873086"/>
    <w:rsid w:val="008731D1"/>
    <w:rsid w:val="0087329C"/>
    <w:rsid w:val="008739B3"/>
    <w:rsid w:val="00873E65"/>
    <w:rsid w:val="00873FCF"/>
    <w:rsid w:val="00874264"/>
    <w:rsid w:val="008742EB"/>
    <w:rsid w:val="00874611"/>
    <w:rsid w:val="00874671"/>
    <w:rsid w:val="008749A1"/>
    <w:rsid w:val="00874D68"/>
    <w:rsid w:val="00874D9E"/>
    <w:rsid w:val="0087509C"/>
    <w:rsid w:val="0087514B"/>
    <w:rsid w:val="00875182"/>
    <w:rsid w:val="0087562F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95D"/>
    <w:rsid w:val="00877A58"/>
    <w:rsid w:val="00877A59"/>
    <w:rsid w:val="00877B46"/>
    <w:rsid w:val="00877BC6"/>
    <w:rsid w:val="00877DBE"/>
    <w:rsid w:val="00880006"/>
    <w:rsid w:val="00880121"/>
    <w:rsid w:val="0088015B"/>
    <w:rsid w:val="00880457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CE"/>
    <w:rsid w:val="00883AEA"/>
    <w:rsid w:val="00883B73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A13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D7"/>
    <w:rsid w:val="0089395E"/>
    <w:rsid w:val="00893A3B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87"/>
    <w:rsid w:val="008973C6"/>
    <w:rsid w:val="00897D68"/>
    <w:rsid w:val="00897DCC"/>
    <w:rsid w:val="008A0D24"/>
    <w:rsid w:val="008A0EC9"/>
    <w:rsid w:val="008A1187"/>
    <w:rsid w:val="008A136D"/>
    <w:rsid w:val="008A1748"/>
    <w:rsid w:val="008A192B"/>
    <w:rsid w:val="008A1959"/>
    <w:rsid w:val="008A1A15"/>
    <w:rsid w:val="008A1DDF"/>
    <w:rsid w:val="008A2174"/>
    <w:rsid w:val="008A2761"/>
    <w:rsid w:val="008A2AAF"/>
    <w:rsid w:val="008A2BF3"/>
    <w:rsid w:val="008A2DF5"/>
    <w:rsid w:val="008A3145"/>
    <w:rsid w:val="008A321E"/>
    <w:rsid w:val="008A352C"/>
    <w:rsid w:val="008A3717"/>
    <w:rsid w:val="008A3DB7"/>
    <w:rsid w:val="008A3DE6"/>
    <w:rsid w:val="008A3E03"/>
    <w:rsid w:val="008A419F"/>
    <w:rsid w:val="008A41DA"/>
    <w:rsid w:val="008A454B"/>
    <w:rsid w:val="008A4567"/>
    <w:rsid w:val="008A4838"/>
    <w:rsid w:val="008A4D6A"/>
    <w:rsid w:val="008A4EA6"/>
    <w:rsid w:val="008A50DD"/>
    <w:rsid w:val="008A5296"/>
    <w:rsid w:val="008A5642"/>
    <w:rsid w:val="008A56F4"/>
    <w:rsid w:val="008A5981"/>
    <w:rsid w:val="008A5C48"/>
    <w:rsid w:val="008A6076"/>
    <w:rsid w:val="008A6395"/>
    <w:rsid w:val="008A6564"/>
    <w:rsid w:val="008A6973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E64"/>
    <w:rsid w:val="008B4543"/>
    <w:rsid w:val="008B47E8"/>
    <w:rsid w:val="008B4808"/>
    <w:rsid w:val="008B4C45"/>
    <w:rsid w:val="008B4D76"/>
    <w:rsid w:val="008B5320"/>
    <w:rsid w:val="008B56D2"/>
    <w:rsid w:val="008B59F8"/>
    <w:rsid w:val="008B5BE5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85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C8B"/>
    <w:rsid w:val="008C3CC5"/>
    <w:rsid w:val="008C3D71"/>
    <w:rsid w:val="008C3E63"/>
    <w:rsid w:val="008C404D"/>
    <w:rsid w:val="008C44CE"/>
    <w:rsid w:val="008C451A"/>
    <w:rsid w:val="008C456D"/>
    <w:rsid w:val="008C4603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008"/>
    <w:rsid w:val="008C760C"/>
    <w:rsid w:val="008C7724"/>
    <w:rsid w:val="008C7AFD"/>
    <w:rsid w:val="008D02BD"/>
    <w:rsid w:val="008D0356"/>
    <w:rsid w:val="008D03C8"/>
    <w:rsid w:val="008D0A06"/>
    <w:rsid w:val="008D0ED4"/>
    <w:rsid w:val="008D0FAC"/>
    <w:rsid w:val="008D1133"/>
    <w:rsid w:val="008D1354"/>
    <w:rsid w:val="008D1406"/>
    <w:rsid w:val="008D1625"/>
    <w:rsid w:val="008D1AEF"/>
    <w:rsid w:val="008D1FA6"/>
    <w:rsid w:val="008D202D"/>
    <w:rsid w:val="008D25BD"/>
    <w:rsid w:val="008D2787"/>
    <w:rsid w:val="008D3090"/>
    <w:rsid w:val="008D3122"/>
    <w:rsid w:val="008D36E4"/>
    <w:rsid w:val="008D3815"/>
    <w:rsid w:val="008D3912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F28"/>
    <w:rsid w:val="008E115E"/>
    <w:rsid w:val="008E124D"/>
    <w:rsid w:val="008E1433"/>
    <w:rsid w:val="008E15A9"/>
    <w:rsid w:val="008E184C"/>
    <w:rsid w:val="008E1D8A"/>
    <w:rsid w:val="008E1E76"/>
    <w:rsid w:val="008E2360"/>
    <w:rsid w:val="008E23E0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EEA"/>
    <w:rsid w:val="008E540B"/>
    <w:rsid w:val="008E54E2"/>
    <w:rsid w:val="008E5543"/>
    <w:rsid w:val="008E5A3D"/>
    <w:rsid w:val="008E5A55"/>
    <w:rsid w:val="008E5AA4"/>
    <w:rsid w:val="008E5D1E"/>
    <w:rsid w:val="008E6026"/>
    <w:rsid w:val="008E60F5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1061"/>
    <w:rsid w:val="008F10F6"/>
    <w:rsid w:val="008F112E"/>
    <w:rsid w:val="008F1411"/>
    <w:rsid w:val="008F1490"/>
    <w:rsid w:val="008F15AA"/>
    <w:rsid w:val="008F1604"/>
    <w:rsid w:val="008F16F2"/>
    <w:rsid w:val="008F20C2"/>
    <w:rsid w:val="008F25F4"/>
    <w:rsid w:val="008F27F1"/>
    <w:rsid w:val="008F2AE0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8CC"/>
    <w:rsid w:val="00900CB8"/>
    <w:rsid w:val="00900CEC"/>
    <w:rsid w:val="00900D77"/>
    <w:rsid w:val="00900DE8"/>
    <w:rsid w:val="00901130"/>
    <w:rsid w:val="00901474"/>
    <w:rsid w:val="009018CA"/>
    <w:rsid w:val="00901DDE"/>
    <w:rsid w:val="00902012"/>
    <w:rsid w:val="00902690"/>
    <w:rsid w:val="009027DC"/>
    <w:rsid w:val="00902F0D"/>
    <w:rsid w:val="0090338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F9"/>
    <w:rsid w:val="00904D77"/>
    <w:rsid w:val="00904EA9"/>
    <w:rsid w:val="00904EEF"/>
    <w:rsid w:val="00905293"/>
    <w:rsid w:val="009053D7"/>
    <w:rsid w:val="0090561B"/>
    <w:rsid w:val="009057AE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4A5"/>
    <w:rsid w:val="0091073E"/>
    <w:rsid w:val="00910787"/>
    <w:rsid w:val="00910F04"/>
    <w:rsid w:val="0091104F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3E0C"/>
    <w:rsid w:val="00914065"/>
    <w:rsid w:val="00914118"/>
    <w:rsid w:val="00914472"/>
    <w:rsid w:val="009146AC"/>
    <w:rsid w:val="00914A04"/>
    <w:rsid w:val="00914A4B"/>
    <w:rsid w:val="00914AA0"/>
    <w:rsid w:val="00914C7B"/>
    <w:rsid w:val="00915664"/>
    <w:rsid w:val="0091577F"/>
    <w:rsid w:val="009157A7"/>
    <w:rsid w:val="009157D7"/>
    <w:rsid w:val="009158DD"/>
    <w:rsid w:val="00915972"/>
    <w:rsid w:val="00915A3C"/>
    <w:rsid w:val="00916506"/>
    <w:rsid w:val="009166D9"/>
    <w:rsid w:val="009168CB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A53"/>
    <w:rsid w:val="00920F53"/>
    <w:rsid w:val="0092134C"/>
    <w:rsid w:val="0092136D"/>
    <w:rsid w:val="009215B7"/>
    <w:rsid w:val="009215BC"/>
    <w:rsid w:val="009215D6"/>
    <w:rsid w:val="009219A1"/>
    <w:rsid w:val="009219F3"/>
    <w:rsid w:val="00921A69"/>
    <w:rsid w:val="00921C49"/>
    <w:rsid w:val="009222F6"/>
    <w:rsid w:val="009225EE"/>
    <w:rsid w:val="00922825"/>
    <w:rsid w:val="00922B73"/>
    <w:rsid w:val="009232A4"/>
    <w:rsid w:val="00923355"/>
    <w:rsid w:val="00923643"/>
    <w:rsid w:val="009236A4"/>
    <w:rsid w:val="009238F3"/>
    <w:rsid w:val="0092410D"/>
    <w:rsid w:val="009241AC"/>
    <w:rsid w:val="0092426A"/>
    <w:rsid w:val="00924384"/>
    <w:rsid w:val="0092441C"/>
    <w:rsid w:val="009244C8"/>
    <w:rsid w:val="009245EF"/>
    <w:rsid w:val="00924761"/>
    <w:rsid w:val="00924A97"/>
    <w:rsid w:val="00924AEB"/>
    <w:rsid w:val="00924DC4"/>
    <w:rsid w:val="00924F52"/>
    <w:rsid w:val="00925031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AD8"/>
    <w:rsid w:val="00931B96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AB4"/>
    <w:rsid w:val="00933B39"/>
    <w:rsid w:val="00933B65"/>
    <w:rsid w:val="00934347"/>
    <w:rsid w:val="00934364"/>
    <w:rsid w:val="00934A7D"/>
    <w:rsid w:val="00934BBB"/>
    <w:rsid w:val="00934F66"/>
    <w:rsid w:val="0093511F"/>
    <w:rsid w:val="0093560A"/>
    <w:rsid w:val="0093582D"/>
    <w:rsid w:val="00935AC8"/>
    <w:rsid w:val="009360B2"/>
    <w:rsid w:val="00936518"/>
    <w:rsid w:val="00936708"/>
    <w:rsid w:val="009367C4"/>
    <w:rsid w:val="00936877"/>
    <w:rsid w:val="00936A2E"/>
    <w:rsid w:val="009373CB"/>
    <w:rsid w:val="009378F9"/>
    <w:rsid w:val="00937DEA"/>
    <w:rsid w:val="00940083"/>
    <w:rsid w:val="009401AD"/>
    <w:rsid w:val="0094032A"/>
    <w:rsid w:val="00940486"/>
    <w:rsid w:val="009404C4"/>
    <w:rsid w:val="00940516"/>
    <w:rsid w:val="0094086D"/>
    <w:rsid w:val="0094088A"/>
    <w:rsid w:val="0094099F"/>
    <w:rsid w:val="00940D67"/>
    <w:rsid w:val="00940E57"/>
    <w:rsid w:val="00940F0F"/>
    <w:rsid w:val="00940F17"/>
    <w:rsid w:val="00940F7B"/>
    <w:rsid w:val="00941004"/>
    <w:rsid w:val="00941313"/>
    <w:rsid w:val="0094137B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7F"/>
    <w:rsid w:val="00942D96"/>
    <w:rsid w:val="009431F1"/>
    <w:rsid w:val="00943544"/>
    <w:rsid w:val="00943997"/>
    <w:rsid w:val="00943AA9"/>
    <w:rsid w:val="00943C97"/>
    <w:rsid w:val="00943C99"/>
    <w:rsid w:val="00943DB9"/>
    <w:rsid w:val="009444A9"/>
    <w:rsid w:val="00944506"/>
    <w:rsid w:val="009448FC"/>
    <w:rsid w:val="00944DD6"/>
    <w:rsid w:val="009451C2"/>
    <w:rsid w:val="00945CC9"/>
    <w:rsid w:val="00945CCF"/>
    <w:rsid w:val="00945E99"/>
    <w:rsid w:val="00946103"/>
    <w:rsid w:val="00946647"/>
    <w:rsid w:val="0094683C"/>
    <w:rsid w:val="00946886"/>
    <w:rsid w:val="009468C7"/>
    <w:rsid w:val="00946AC3"/>
    <w:rsid w:val="00946BD3"/>
    <w:rsid w:val="00946CC1"/>
    <w:rsid w:val="00946CDE"/>
    <w:rsid w:val="00946E4B"/>
    <w:rsid w:val="00947195"/>
    <w:rsid w:val="00947949"/>
    <w:rsid w:val="00947CD3"/>
    <w:rsid w:val="00947DFF"/>
    <w:rsid w:val="0095019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530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EEC"/>
    <w:rsid w:val="00960392"/>
    <w:rsid w:val="0096044A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883"/>
    <w:rsid w:val="009638C7"/>
    <w:rsid w:val="009639EC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CF"/>
    <w:rsid w:val="009657F7"/>
    <w:rsid w:val="0096593D"/>
    <w:rsid w:val="00965AAA"/>
    <w:rsid w:val="00965B56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74E"/>
    <w:rsid w:val="00974806"/>
    <w:rsid w:val="00974916"/>
    <w:rsid w:val="00974B96"/>
    <w:rsid w:val="00974E38"/>
    <w:rsid w:val="00974F80"/>
    <w:rsid w:val="00975076"/>
    <w:rsid w:val="009750A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8CA"/>
    <w:rsid w:val="00976AA2"/>
    <w:rsid w:val="00976DB9"/>
    <w:rsid w:val="009771F2"/>
    <w:rsid w:val="009773E2"/>
    <w:rsid w:val="009775D8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B4D"/>
    <w:rsid w:val="00980D95"/>
    <w:rsid w:val="0098119C"/>
    <w:rsid w:val="0098124B"/>
    <w:rsid w:val="00981275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3BA"/>
    <w:rsid w:val="00983A3D"/>
    <w:rsid w:val="00983B22"/>
    <w:rsid w:val="00983B4C"/>
    <w:rsid w:val="00983C8E"/>
    <w:rsid w:val="00983FF4"/>
    <w:rsid w:val="009840EF"/>
    <w:rsid w:val="009847F0"/>
    <w:rsid w:val="00984BFE"/>
    <w:rsid w:val="00984C4F"/>
    <w:rsid w:val="009850A2"/>
    <w:rsid w:val="009852A6"/>
    <w:rsid w:val="0098533B"/>
    <w:rsid w:val="009853F0"/>
    <w:rsid w:val="0098546B"/>
    <w:rsid w:val="009854EF"/>
    <w:rsid w:val="00985549"/>
    <w:rsid w:val="00985865"/>
    <w:rsid w:val="0098596C"/>
    <w:rsid w:val="00985A98"/>
    <w:rsid w:val="00985F06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D7F"/>
    <w:rsid w:val="00995E96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A102C"/>
    <w:rsid w:val="009A1197"/>
    <w:rsid w:val="009A1285"/>
    <w:rsid w:val="009A1385"/>
    <w:rsid w:val="009A1658"/>
    <w:rsid w:val="009A17E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79"/>
    <w:rsid w:val="009A4F41"/>
    <w:rsid w:val="009A50BF"/>
    <w:rsid w:val="009A50C2"/>
    <w:rsid w:val="009A547F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BF8"/>
    <w:rsid w:val="009B0F94"/>
    <w:rsid w:val="009B100F"/>
    <w:rsid w:val="009B13F7"/>
    <w:rsid w:val="009B16D2"/>
    <w:rsid w:val="009B172D"/>
    <w:rsid w:val="009B1862"/>
    <w:rsid w:val="009B18B2"/>
    <w:rsid w:val="009B18D6"/>
    <w:rsid w:val="009B1A0F"/>
    <w:rsid w:val="009B1C3F"/>
    <w:rsid w:val="009B1CBE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0F3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E68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94"/>
    <w:rsid w:val="009B7DA8"/>
    <w:rsid w:val="009C01B1"/>
    <w:rsid w:val="009C0624"/>
    <w:rsid w:val="009C0724"/>
    <w:rsid w:val="009C1294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516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DD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303"/>
    <w:rsid w:val="009C745B"/>
    <w:rsid w:val="009C777A"/>
    <w:rsid w:val="009C78D0"/>
    <w:rsid w:val="009C7B46"/>
    <w:rsid w:val="009C7C1D"/>
    <w:rsid w:val="009C7E81"/>
    <w:rsid w:val="009D01CB"/>
    <w:rsid w:val="009D020D"/>
    <w:rsid w:val="009D022C"/>
    <w:rsid w:val="009D03CA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A71"/>
    <w:rsid w:val="009D3A77"/>
    <w:rsid w:val="009D3AAE"/>
    <w:rsid w:val="009D3C9D"/>
    <w:rsid w:val="009D4018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607"/>
    <w:rsid w:val="009D7737"/>
    <w:rsid w:val="009D776C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0AC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3BA4"/>
    <w:rsid w:val="009E4278"/>
    <w:rsid w:val="009E438E"/>
    <w:rsid w:val="009E450B"/>
    <w:rsid w:val="009E47D2"/>
    <w:rsid w:val="009E4832"/>
    <w:rsid w:val="009E48A9"/>
    <w:rsid w:val="009E4B31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048"/>
    <w:rsid w:val="009F01EE"/>
    <w:rsid w:val="009F021B"/>
    <w:rsid w:val="009F0470"/>
    <w:rsid w:val="009F067A"/>
    <w:rsid w:val="009F091F"/>
    <w:rsid w:val="009F0951"/>
    <w:rsid w:val="009F0AE1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762"/>
    <w:rsid w:val="009F28F1"/>
    <w:rsid w:val="009F2988"/>
    <w:rsid w:val="009F2CA4"/>
    <w:rsid w:val="009F2EEE"/>
    <w:rsid w:val="009F304E"/>
    <w:rsid w:val="009F3109"/>
    <w:rsid w:val="009F317E"/>
    <w:rsid w:val="009F3412"/>
    <w:rsid w:val="009F391D"/>
    <w:rsid w:val="009F39EC"/>
    <w:rsid w:val="009F3B30"/>
    <w:rsid w:val="009F3EDC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BA9"/>
    <w:rsid w:val="00A01CEA"/>
    <w:rsid w:val="00A02036"/>
    <w:rsid w:val="00A02156"/>
    <w:rsid w:val="00A02328"/>
    <w:rsid w:val="00A02DC2"/>
    <w:rsid w:val="00A02F30"/>
    <w:rsid w:val="00A03074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D2D"/>
    <w:rsid w:val="00A060DC"/>
    <w:rsid w:val="00A06116"/>
    <w:rsid w:val="00A06376"/>
    <w:rsid w:val="00A06551"/>
    <w:rsid w:val="00A06585"/>
    <w:rsid w:val="00A067D5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1170"/>
    <w:rsid w:val="00A11180"/>
    <w:rsid w:val="00A115AE"/>
    <w:rsid w:val="00A11603"/>
    <w:rsid w:val="00A11621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869"/>
    <w:rsid w:val="00A20D3E"/>
    <w:rsid w:val="00A20DA8"/>
    <w:rsid w:val="00A20E24"/>
    <w:rsid w:val="00A20E51"/>
    <w:rsid w:val="00A20E5C"/>
    <w:rsid w:val="00A20E6C"/>
    <w:rsid w:val="00A21478"/>
    <w:rsid w:val="00A21830"/>
    <w:rsid w:val="00A21C39"/>
    <w:rsid w:val="00A21E9C"/>
    <w:rsid w:val="00A221FB"/>
    <w:rsid w:val="00A22661"/>
    <w:rsid w:val="00A22B7E"/>
    <w:rsid w:val="00A22C36"/>
    <w:rsid w:val="00A22E43"/>
    <w:rsid w:val="00A22ECB"/>
    <w:rsid w:val="00A23366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B41"/>
    <w:rsid w:val="00A27E19"/>
    <w:rsid w:val="00A30319"/>
    <w:rsid w:val="00A3078B"/>
    <w:rsid w:val="00A308E4"/>
    <w:rsid w:val="00A30CBE"/>
    <w:rsid w:val="00A30DAF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1C5"/>
    <w:rsid w:val="00A3336B"/>
    <w:rsid w:val="00A3370D"/>
    <w:rsid w:val="00A33BFF"/>
    <w:rsid w:val="00A33CC9"/>
    <w:rsid w:val="00A34292"/>
    <w:rsid w:val="00A3436E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FBC"/>
    <w:rsid w:val="00A35FFF"/>
    <w:rsid w:val="00A36061"/>
    <w:rsid w:val="00A36233"/>
    <w:rsid w:val="00A363D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1335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395"/>
    <w:rsid w:val="00A4352C"/>
    <w:rsid w:val="00A4366D"/>
    <w:rsid w:val="00A43761"/>
    <w:rsid w:val="00A43B02"/>
    <w:rsid w:val="00A43BDA"/>
    <w:rsid w:val="00A43C95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E72"/>
    <w:rsid w:val="00A44FA1"/>
    <w:rsid w:val="00A44FA7"/>
    <w:rsid w:val="00A45150"/>
    <w:rsid w:val="00A45210"/>
    <w:rsid w:val="00A4532A"/>
    <w:rsid w:val="00A453A1"/>
    <w:rsid w:val="00A4583F"/>
    <w:rsid w:val="00A45BC6"/>
    <w:rsid w:val="00A45C0F"/>
    <w:rsid w:val="00A45C40"/>
    <w:rsid w:val="00A45DA0"/>
    <w:rsid w:val="00A46225"/>
    <w:rsid w:val="00A4632B"/>
    <w:rsid w:val="00A46706"/>
    <w:rsid w:val="00A46B5C"/>
    <w:rsid w:val="00A46DCD"/>
    <w:rsid w:val="00A470FA"/>
    <w:rsid w:val="00A4737F"/>
    <w:rsid w:val="00A473D7"/>
    <w:rsid w:val="00A47430"/>
    <w:rsid w:val="00A47FE5"/>
    <w:rsid w:val="00A50390"/>
    <w:rsid w:val="00A505BF"/>
    <w:rsid w:val="00A50730"/>
    <w:rsid w:val="00A508C6"/>
    <w:rsid w:val="00A50B21"/>
    <w:rsid w:val="00A50DA9"/>
    <w:rsid w:val="00A51194"/>
    <w:rsid w:val="00A51205"/>
    <w:rsid w:val="00A51363"/>
    <w:rsid w:val="00A5138E"/>
    <w:rsid w:val="00A51404"/>
    <w:rsid w:val="00A51820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B7"/>
    <w:rsid w:val="00A53A5C"/>
    <w:rsid w:val="00A53BBD"/>
    <w:rsid w:val="00A53C43"/>
    <w:rsid w:val="00A53C63"/>
    <w:rsid w:val="00A53DCB"/>
    <w:rsid w:val="00A54196"/>
    <w:rsid w:val="00A54414"/>
    <w:rsid w:val="00A5456A"/>
    <w:rsid w:val="00A5461C"/>
    <w:rsid w:val="00A548D6"/>
    <w:rsid w:val="00A548E5"/>
    <w:rsid w:val="00A54EA4"/>
    <w:rsid w:val="00A55A58"/>
    <w:rsid w:val="00A55CEA"/>
    <w:rsid w:val="00A56543"/>
    <w:rsid w:val="00A566F3"/>
    <w:rsid w:val="00A5699B"/>
    <w:rsid w:val="00A56B8E"/>
    <w:rsid w:val="00A56C7F"/>
    <w:rsid w:val="00A57363"/>
    <w:rsid w:val="00A57BA9"/>
    <w:rsid w:val="00A57C65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C2D"/>
    <w:rsid w:val="00A61C34"/>
    <w:rsid w:val="00A621DC"/>
    <w:rsid w:val="00A6250B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E2F"/>
    <w:rsid w:val="00A64127"/>
    <w:rsid w:val="00A6426E"/>
    <w:rsid w:val="00A6457B"/>
    <w:rsid w:val="00A649F0"/>
    <w:rsid w:val="00A64E26"/>
    <w:rsid w:val="00A6521F"/>
    <w:rsid w:val="00A65286"/>
    <w:rsid w:val="00A6553C"/>
    <w:rsid w:val="00A65675"/>
    <w:rsid w:val="00A657D5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F07"/>
    <w:rsid w:val="00A67140"/>
    <w:rsid w:val="00A672CA"/>
    <w:rsid w:val="00A673CD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1F65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7F"/>
    <w:rsid w:val="00A761BC"/>
    <w:rsid w:val="00A766D3"/>
    <w:rsid w:val="00A7683E"/>
    <w:rsid w:val="00A76890"/>
    <w:rsid w:val="00A76AC7"/>
    <w:rsid w:val="00A77117"/>
    <w:rsid w:val="00A77245"/>
    <w:rsid w:val="00A7737D"/>
    <w:rsid w:val="00A7739E"/>
    <w:rsid w:val="00A774DB"/>
    <w:rsid w:val="00A77724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DE6"/>
    <w:rsid w:val="00A80E5E"/>
    <w:rsid w:val="00A81021"/>
    <w:rsid w:val="00A8103F"/>
    <w:rsid w:val="00A810BE"/>
    <w:rsid w:val="00A81324"/>
    <w:rsid w:val="00A81A30"/>
    <w:rsid w:val="00A81B12"/>
    <w:rsid w:val="00A81BF3"/>
    <w:rsid w:val="00A81E94"/>
    <w:rsid w:val="00A82120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467D"/>
    <w:rsid w:val="00A84959"/>
    <w:rsid w:val="00A84D6D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61B"/>
    <w:rsid w:val="00A86ED3"/>
    <w:rsid w:val="00A86EEF"/>
    <w:rsid w:val="00A87393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FBE"/>
    <w:rsid w:val="00A9238C"/>
    <w:rsid w:val="00A925ED"/>
    <w:rsid w:val="00A92817"/>
    <w:rsid w:val="00A92A6D"/>
    <w:rsid w:val="00A92ABE"/>
    <w:rsid w:val="00A92E04"/>
    <w:rsid w:val="00A93101"/>
    <w:rsid w:val="00A93967"/>
    <w:rsid w:val="00A93AE6"/>
    <w:rsid w:val="00A93D24"/>
    <w:rsid w:val="00A93D37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6195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7AC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2C4"/>
    <w:rsid w:val="00AA33B9"/>
    <w:rsid w:val="00AA35AE"/>
    <w:rsid w:val="00AA36FB"/>
    <w:rsid w:val="00AA37A8"/>
    <w:rsid w:val="00AA38F4"/>
    <w:rsid w:val="00AA39A2"/>
    <w:rsid w:val="00AA39F9"/>
    <w:rsid w:val="00AA3F40"/>
    <w:rsid w:val="00AA4188"/>
    <w:rsid w:val="00AA4347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B001B"/>
    <w:rsid w:val="00AB03BB"/>
    <w:rsid w:val="00AB0704"/>
    <w:rsid w:val="00AB083A"/>
    <w:rsid w:val="00AB08CA"/>
    <w:rsid w:val="00AB09FF"/>
    <w:rsid w:val="00AB13B0"/>
    <w:rsid w:val="00AB1A66"/>
    <w:rsid w:val="00AB1A67"/>
    <w:rsid w:val="00AB1CE2"/>
    <w:rsid w:val="00AB23D3"/>
    <w:rsid w:val="00AB2455"/>
    <w:rsid w:val="00AB25E6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EDA"/>
    <w:rsid w:val="00AB4F51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E19"/>
    <w:rsid w:val="00AC1E7B"/>
    <w:rsid w:val="00AC1F45"/>
    <w:rsid w:val="00AC1FF4"/>
    <w:rsid w:val="00AC20A3"/>
    <w:rsid w:val="00AC22B5"/>
    <w:rsid w:val="00AC22CF"/>
    <w:rsid w:val="00AC232F"/>
    <w:rsid w:val="00AC2614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DB"/>
    <w:rsid w:val="00AC46AB"/>
    <w:rsid w:val="00AC482A"/>
    <w:rsid w:val="00AC4B2C"/>
    <w:rsid w:val="00AC4EB7"/>
    <w:rsid w:val="00AC5112"/>
    <w:rsid w:val="00AC51C4"/>
    <w:rsid w:val="00AC542C"/>
    <w:rsid w:val="00AC5490"/>
    <w:rsid w:val="00AC58D9"/>
    <w:rsid w:val="00AC5973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70"/>
    <w:rsid w:val="00AC701E"/>
    <w:rsid w:val="00AC702C"/>
    <w:rsid w:val="00AC70CE"/>
    <w:rsid w:val="00AC7303"/>
    <w:rsid w:val="00AC7384"/>
    <w:rsid w:val="00AC76E7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EB"/>
    <w:rsid w:val="00AD14F8"/>
    <w:rsid w:val="00AD151B"/>
    <w:rsid w:val="00AD1536"/>
    <w:rsid w:val="00AD1767"/>
    <w:rsid w:val="00AD179F"/>
    <w:rsid w:val="00AD1A4A"/>
    <w:rsid w:val="00AD1AAD"/>
    <w:rsid w:val="00AD1B4F"/>
    <w:rsid w:val="00AD24CD"/>
    <w:rsid w:val="00AD2927"/>
    <w:rsid w:val="00AD2B1E"/>
    <w:rsid w:val="00AD2EF9"/>
    <w:rsid w:val="00AD3382"/>
    <w:rsid w:val="00AD352E"/>
    <w:rsid w:val="00AD3EDD"/>
    <w:rsid w:val="00AD4079"/>
    <w:rsid w:val="00AD4473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7302"/>
    <w:rsid w:val="00AD7666"/>
    <w:rsid w:val="00AD7829"/>
    <w:rsid w:val="00AD7D6E"/>
    <w:rsid w:val="00AD7E9F"/>
    <w:rsid w:val="00AD7FEA"/>
    <w:rsid w:val="00AE07D7"/>
    <w:rsid w:val="00AE0BC1"/>
    <w:rsid w:val="00AE0D4D"/>
    <w:rsid w:val="00AE0DD9"/>
    <w:rsid w:val="00AE1308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E0B"/>
    <w:rsid w:val="00AE3F97"/>
    <w:rsid w:val="00AE42BF"/>
    <w:rsid w:val="00AE4552"/>
    <w:rsid w:val="00AE47C1"/>
    <w:rsid w:val="00AE48A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2A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6356"/>
    <w:rsid w:val="00AF63B4"/>
    <w:rsid w:val="00AF679F"/>
    <w:rsid w:val="00AF6907"/>
    <w:rsid w:val="00AF69C1"/>
    <w:rsid w:val="00AF6C8D"/>
    <w:rsid w:val="00AF6E27"/>
    <w:rsid w:val="00AF6E71"/>
    <w:rsid w:val="00AF7429"/>
    <w:rsid w:val="00AF78DD"/>
    <w:rsid w:val="00AF7933"/>
    <w:rsid w:val="00AF7EB5"/>
    <w:rsid w:val="00B0014D"/>
    <w:rsid w:val="00B00355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917"/>
    <w:rsid w:val="00B02C7F"/>
    <w:rsid w:val="00B02D51"/>
    <w:rsid w:val="00B03339"/>
    <w:rsid w:val="00B0361C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100E8"/>
    <w:rsid w:val="00B10274"/>
    <w:rsid w:val="00B102D8"/>
    <w:rsid w:val="00B10330"/>
    <w:rsid w:val="00B10886"/>
    <w:rsid w:val="00B108E8"/>
    <w:rsid w:val="00B1099E"/>
    <w:rsid w:val="00B109D3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11F"/>
    <w:rsid w:val="00B23509"/>
    <w:rsid w:val="00B237C2"/>
    <w:rsid w:val="00B23A25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BA0"/>
    <w:rsid w:val="00B32CC3"/>
    <w:rsid w:val="00B32E0B"/>
    <w:rsid w:val="00B333A0"/>
    <w:rsid w:val="00B334BC"/>
    <w:rsid w:val="00B335A8"/>
    <w:rsid w:val="00B338EE"/>
    <w:rsid w:val="00B339B4"/>
    <w:rsid w:val="00B339CB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EAE"/>
    <w:rsid w:val="00B371C1"/>
    <w:rsid w:val="00B37261"/>
    <w:rsid w:val="00B37359"/>
    <w:rsid w:val="00B374F1"/>
    <w:rsid w:val="00B37682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4FFC"/>
    <w:rsid w:val="00B4500B"/>
    <w:rsid w:val="00B451F9"/>
    <w:rsid w:val="00B4545C"/>
    <w:rsid w:val="00B456F8"/>
    <w:rsid w:val="00B45880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11"/>
    <w:rsid w:val="00B53EEC"/>
    <w:rsid w:val="00B53F55"/>
    <w:rsid w:val="00B53F64"/>
    <w:rsid w:val="00B5419A"/>
    <w:rsid w:val="00B5431C"/>
    <w:rsid w:val="00B54614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319"/>
    <w:rsid w:val="00B56380"/>
    <w:rsid w:val="00B568BB"/>
    <w:rsid w:val="00B56A5B"/>
    <w:rsid w:val="00B56AFE"/>
    <w:rsid w:val="00B56B99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A88"/>
    <w:rsid w:val="00B61D53"/>
    <w:rsid w:val="00B61DEB"/>
    <w:rsid w:val="00B622F7"/>
    <w:rsid w:val="00B6262E"/>
    <w:rsid w:val="00B6269A"/>
    <w:rsid w:val="00B6275E"/>
    <w:rsid w:val="00B627B0"/>
    <w:rsid w:val="00B62C67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7D3"/>
    <w:rsid w:val="00B6393F"/>
    <w:rsid w:val="00B63BE0"/>
    <w:rsid w:val="00B63D91"/>
    <w:rsid w:val="00B63E97"/>
    <w:rsid w:val="00B63F3C"/>
    <w:rsid w:val="00B63FDE"/>
    <w:rsid w:val="00B640BD"/>
    <w:rsid w:val="00B64323"/>
    <w:rsid w:val="00B64377"/>
    <w:rsid w:val="00B644D3"/>
    <w:rsid w:val="00B64642"/>
    <w:rsid w:val="00B64869"/>
    <w:rsid w:val="00B64BBA"/>
    <w:rsid w:val="00B64CD5"/>
    <w:rsid w:val="00B65167"/>
    <w:rsid w:val="00B6559E"/>
    <w:rsid w:val="00B6572A"/>
    <w:rsid w:val="00B659FF"/>
    <w:rsid w:val="00B65B3B"/>
    <w:rsid w:val="00B65FCA"/>
    <w:rsid w:val="00B663AB"/>
    <w:rsid w:val="00B66514"/>
    <w:rsid w:val="00B66565"/>
    <w:rsid w:val="00B66617"/>
    <w:rsid w:val="00B6666A"/>
    <w:rsid w:val="00B66C0E"/>
    <w:rsid w:val="00B66C4A"/>
    <w:rsid w:val="00B670FE"/>
    <w:rsid w:val="00B673F6"/>
    <w:rsid w:val="00B67ACC"/>
    <w:rsid w:val="00B67AE3"/>
    <w:rsid w:val="00B67D15"/>
    <w:rsid w:val="00B67DB0"/>
    <w:rsid w:val="00B67E37"/>
    <w:rsid w:val="00B67F7C"/>
    <w:rsid w:val="00B67FF3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1D68"/>
    <w:rsid w:val="00B72254"/>
    <w:rsid w:val="00B723EA"/>
    <w:rsid w:val="00B724C2"/>
    <w:rsid w:val="00B72562"/>
    <w:rsid w:val="00B726F6"/>
    <w:rsid w:val="00B72A01"/>
    <w:rsid w:val="00B72D58"/>
    <w:rsid w:val="00B72ED9"/>
    <w:rsid w:val="00B73785"/>
    <w:rsid w:val="00B73991"/>
    <w:rsid w:val="00B73DA9"/>
    <w:rsid w:val="00B73F9B"/>
    <w:rsid w:val="00B74271"/>
    <w:rsid w:val="00B74331"/>
    <w:rsid w:val="00B743AD"/>
    <w:rsid w:val="00B744C3"/>
    <w:rsid w:val="00B747C2"/>
    <w:rsid w:val="00B7483B"/>
    <w:rsid w:val="00B74887"/>
    <w:rsid w:val="00B74B1F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75B1"/>
    <w:rsid w:val="00B77634"/>
    <w:rsid w:val="00B77ADC"/>
    <w:rsid w:val="00B77C4B"/>
    <w:rsid w:val="00B77C97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D37"/>
    <w:rsid w:val="00B82E48"/>
    <w:rsid w:val="00B83BD5"/>
    <w:rsid w:val="00B83E38"/>
    <w:rsid w:val="00B83F5E"/>
    <w:rsid w:val="00B8481D"/>
    <w:rsid w:val="00B84A40"/>
    <w:rsid w:val="00B84BB2"/>
    <w:rsid w:val="00B84E63"/>
    <w:rsid w:val="00B85017"/>
    <w:rsid w:val="00B858ED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2A3"/>
    <w:rsid w:val="00B87375"/>
    <w:rsid w:val="00B87AA0"/>
    <w:rsid w:val="00B902F5"/>
    <w:rsid w:val="00B90341"/>
    <w:rsid w:val="00B905BD"/>
    <w:rsid w:val="00B90651"/>
    <w:rsid w:val="00B90C3C"/>
    <w:rsid w:val="00B90DD4"/>
    <w:rsid w:val="00B90EA3"/>
    <w:rsid w:val="00B910DA"/>
    <w:rsid w:val="00B91189"/>
    <w:rsid w:val="00B91194"/>
    <w:rsid w:val="00B91208"/>
    <w:rsid w:val="00B915D1"/>
    <w:rsid w:val="00B9176C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A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625"/>
    <w:rsid w:val="00B9665D"/>
    <w:rsid w:val="00B966EB"/>
    <w:rsid w:val="00B96778"/>
    <w:rsid w:val="00B96FB9"/>
    <w:rsid w:val="00B9726A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4A7"/>
    <w:rsid w:val="00BA2CFF"/>
    <w:rsid w:val="00BA2DC0"/>
    <w:rsid w:val="00BA2E96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417"/>
    <w:rsid w:val="00BA7557"/>
    <w:rsid w:val="00BA7766"/>
    <w:rsid w:val="00BA799B"/>
    <w:rsid w:val="00BA7B59"/>
    <w:rsid w:val="00BA7D0E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E5"/>
    <w:rsid w:val="00BB5A7F"/>
    <w:rsid w:val="00BB5BC9"/>
    <w:rsid w:val="00BB5C2F"/>
    <w:rsid w:val="00BB5E1D"/>
    <w:rsid w:val="00BB6147"/>
    <w:rsid w:val="00BB6341"/>
    <w:rsid w:val="00BB674A"/>
    <w:rsid w:val="00BB6839"/>
    <w:rsid w:val="00BB688B"/>
    <w:rsid w:val="00BB6994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C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5318"/>
    <w:rsid w:val="00BC5376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10DE"/>
    <w:rsid w:val="00BD1180"/>
    <w:rsid w:val="00BD151C"/>
    <w:rsid w:val="00BD1538"/>
    <w:rsid w:val="00BD1721"/>
    <w:rsid w:val="00BD1DC1"/>
    <w:rsid w:val="00BD1E37"/>
    <w:rsid w:val="00BD1E72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88A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22F"/>
    <w:rsid w:val="00BE03CC"/>
    <w:rsid w:val="00BE09EE"/>
    <w:rsid w:val="00BE0BB8"/>
    <w:rsid w:val="00BE0BD6"/>
    <w:rsid w:val="00BE0F63"/>
    <w:rsid w:val="00BE1060"/>
    <w:rsid w:val="00BE115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770"/>
    <w:rsid w:val="00BE2836"/>
    <w:rsid w:val="00BE2AE9"/>
    <w:rsid w:val="00BE361F"/>
    <w:rsid w:val="00BE372A"/>
    <w:rsid w:val="00BE396C"/>
    <w:rsid w:val="00BE39EC"/>
    <w:rsid w:val="00BE3B4E"/>
    <w:rsid w:val="00BE3DBD"/>
    <w:rsid w:val="00BE3F43"/>
    <w:rsid w:val="00BE3FC3"/>
    <w:rsid w:val="00BE42C1"/>
    <w:rsid w:val="00BE4347"/>
    <w:rsid w:val="00BE43AF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BDF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671"/>
    <w:rsid w:val="00BF287B"/>
    <w:rsid w:val="00BF2D18"/>
    <w:rsid w:val="00BF3275"/>
    <w:rsid w:val="00BF3386"/>
    <w:rsid w:val="00BF368F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B46"/>
    <w:rsid w:val="00BF7B81"/>
    <w:rsid w:val="00BF7DB9"/>
    <w:rsid w:val="00C000AE"/>
    <w:rsid w:val="00C00363"/>
    <w:rsid w:val="00C0038F"/>
    <w:rsid w:val="00C00589"/>
    <w:rsid w:val="00C00661"/>
    <w:rsid w:val="00C00F11"/>
    <w:rsid w:val="00C00FDD"/>
    <w:rsid w:val="00C01285"/>
    <w:rsid w:val="00C01344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400"/>
    <w:rsid w:val="00C0347F"/>
    <w:rsid w:val="00C034AD"/>
    <w:rsid w:val="00C03515"/>
    <w:rsid w:val="00C03571"/>
    <w:rsid w:val="00C035CE"/>
    <w:rsid w:val="00C038D8"/>
    <w:rsid w:val="00C0418F"/>
    <w:rsid w:val="00C04196"/>
    <w:rsid w:val="00C041E7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DC"/>
    <w:rsid w:val="00C10496"/>
    <w:rsid w:val="00C10A6F"/>
    <w:rsid w:val="00C10C2F"/>
    <w:rsid w:val="00C10F42"/>
    <w:rsid w:val="00C111F5"/>
    <w:rsid w:val="00C11274"/>
    <w:rsid w:val="00C114AD"/>
    <w:rsid w:val="00C1156D"/>
    <w:rsid w:val="00C117B1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3EA"/>
    <w:rsid w:val="00C13431"/>
    <w:rsid w:val="00C13881"/>
    <w:rsid w:val="00C13955"/>
    <w:rsid w:val="00C13B9B"/>
    <w:rsid w:val="00C14477"/>
    <w:rsid w:val="00C14550"/>
    <w:rsid w:val="00C1468D"/>
    <w:rsid w:val="00C14AEF"/>
    <w:rsid w:val="00C158E0"/>
    <w:rsid w:val="00C15A2D"/>
    <w:rsid w:val="00C15AF6"/>
    <w:rsid w:val="00C15BCB"/>
    <w:rsid w:val="00C15F20"/>
    <w:rsid w:val="00C162CE"/>
    <w:rsid w:val="00C16591"/>
    <w:rsid w:val="00C1666C"/>
    <w:rsid w:val="00C166AC"/>
    <w:rsid w:val="00C168F3"/>
    <w:rsid w:val="00C16AE6"/>
    <w:rsid w:val="00C16F77"/>
    <w:rsid w:val="00C16FDE"/>
    <w:rsid w:val="00C173B6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858"/>
    <w:rsid w:val="00C2541D"/>
    <w:rsid w:val="00C2542E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300E7"/>
    <w:rsid w:val="00C3016E"/>
    <w:rsid w:val="00C303CD"/>
    <w:rsid w:val="00C307F1"/>
    <w:rsid w:val="00C30E73"/>
    <w:rsid w:val="00C30FF5"/>
    <w:rsid w:val="00C3101B"/>
    <w:rsid w:val="00C310FC"/>
    <w:rsid w:val="00C31228"/>
    <w:rsid w:val="00C3130A"/>
    <w:rsid w:val="00C313F2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FE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B3F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F73"/>
    <w:rsid w:val="00C4450E"/>
    <w:rsid w:val="00C445BA"/>
    <w:rsid w:val="00C449AF"/>
    <w:rsid w:val="00C458A7"/>
    <w:rsid w:val="00C45A4A"/>
    <w:rsid w:val="00C45AAE"/>
    <w:rsid w:val="00C45AD0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6A1"/>
    <w:rsid w:val="00C506D5"/>
    <w:rsid w:val="00C5070E"/>
    <w:rsid w:val="00C50717"/>
    <w:rsid w:val="00C50B65"/>
    <w:rsid w:val="00C51751"/>
    <w:rsid w:val="00C51753"/>
    <w:rsid w:val="00C5199B"/>
    <w:rsid w:val="00C51A6C"/>
    <w:rsid w:val="00C51B79"/>
    <w:rsid w:val="00C51FC7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25D"/>
    <w:rsid w:val="00C575B4"/>
    <w:rsid w:val="00C5762A"/>
    <w:rsid w:val="00C57AEF"/>
    <w:rsid w:val="00C57C0D"/>
    <w:rsid w:val="00C57D8E"/>
    <w:rsid w:val="00C57E1F"/>
    <w:rsid w:val="00C608B4"/>
    <w:rsid w:val="00C60A5D"/>
    <w:rsid w:val="00C60B6C"/>
    <w:rsid w:val="00C60BC1"/>
    <w:rsid w:val="00C60E4F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F97"/>
    <w:rsid w:val="00C63117"/>
    <w:rsid w:val="00C63143"/>
    <w:rsid w:val="00C6315B"/>
    <w:rsid w:val="00C63451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F51"/>
    <w:rsid w:val="00C64FB7"/>
    <w:rsid w:val="00C650B1"/>
    <w:rsid w:val="00C65248"/>
    <w:rsid w:val="00C6555B"/>
    <w:rsid w:val="00C655DB"/>
    <w:rsid w:val="00C658CE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E85"/>
    <w:rsid w:val="00C70EFC"/>
    <w:rsid w:val="00C7118A"/>
    <w:rsid w:val="00C711D2"/>
    <w:rsid w:val="00C71270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E8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07"/>
    <w:rsid w:val="00C77C68"/>
    <w:rsid w:val="00C77D1B"/>
    <w:rsid w:val="00C8030A"/>
    <w:rsid w:val="00C80851"/>
    <w:rsid w:val="00C8094C"/>
    <w:rsid w:val="00C8131C"/>
    <w:rsid w:val="00C814EA"/>
    <w:rsid w:val="00C818EB"/>
    <w:rsid w:val="00C81AC6"/>
    <w:rsid w:val="00C81B9B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9B8"/>
    <w:rsid w:val="00C85C1C"/>
    <w:rsid w:val="00C85D7B"/>
    <w:rsid w:val="00C85F9B"/>
    <w:rsid w:val="00C8610C"/>
    <w:rsid w:val="00C86149"/>
    <w:rsid w:val="00C86599"/>
    <w:rsid w:val="00C866B2"/>
    <w:rsid w:val="00C86866"/>
    <w:rsid w:val="00C86B30"/>
    <w:rsid w:val="00C86FE2"/>
    <w:rsid w:val="00C87241"/>
    <w:rsid w:val="00C877B4"/>
    <w:rsid w:val="00C87FFC"/>
    <w:rsid w:val="00C90190"/>
    <w:rsid w:val="00C9056E"/>
    <w:rsid w:val="00C906E9"/>
    <w:rsid w:val="00C90B53"/>
    <w:rsid w:val="00C90C6F"/>
    <w:rsid w:val="00C90D90"/>
    <w:rsid w:val="00C90E65"/>
    <w:rsid w:val="00C910D5"/>
    <w:rsid w:val="00C9112C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F3"/>
    <w:rsid w:val="00C9600E"/>
    <w:rsid w:val="00C960A9"/>
    <w:rsid w:val="00C96121"/>
    <w:rsid w:val="00C9649E"/>
    <w:rsid w:val="00C96858"/>
    <w:rsid w:val="00C96999"/>
    <w:rsid w:val="00C96AC3"/>
    <w:rsid w:val="00C96C92"/>
    <w:rsid w:val="00C96F96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115E"/>
    <w:rsid w:val="00CA11BA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21C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70A"/>
    <w:rsid w:val="00CA4731"/>
    <w:rsid w:val="00CA4752"/>
    <w:rsid w:val="00CA497C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1F"/>
    <w:rsid w:val="00CA64BC"/>
    <w:rsid w:val="00CA6A7A"/>
    <w:rsid w:val="00CA7074"/>
    <w:rsid w:val="00CA73B9"/>
    <w:rsid w:val="00CA73D4"/>
    <w:rsid w:val="00CA7589"/>
    <w:rsid w:val="00CA78E7"/>
    <w:rsid w:val="00CA7AE8"/>
    <w:rsid w:val="00CB09F1"/>
    <w:rsid w:val="00CB0AFD"/>
    <w:rsid w:val="00CB0F8C"/>
    <w:rsid w:val="00CB10F9"/>
    <w:rsid w:val="00CB13F6"/>
    <w:rsid w:val="00CB148A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5D"/>
    <w:rsid w:val="00CB3307"/>
    <w:rsid w:val="00CB3848"/>
    <w:rsid w:val="00CB3872"/>
    <w:rsid w:val="00CB3AEE"/>
    <w:rsid w:val="00CB3D20"/>
    <w:rsid w:val="00CB4121"/>
    <w:rsid w:val="00CB42AD"/>
    <w:rsid w:val="00CB43D6"/>
    <w:rsid w:val="00CB4567"/>
    <w:rsid w:val="00CB46E6"/>
    <w:rsid w:val="00CB47BD"/>
    <w:rsid w:val="00CB47DF"/>
    <w:rsid w:val="00CB4A2A"/>
    <w:rsid w:val="00CB4B66"/>
    <w:rsid w:val="00CB4BB7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B1"/>
    <w:rsid w:val="00CC0F9E"/>
    <w:rsid w:val="00CC12A7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15"/>
    <w:rsid w:val="00CC4793"/>
    <w:rsid w:val="00CC48AF"/>
    <w:rsid w:val="00CC494D"/>
    <w:rsid w:val="00CC4A9C"/>
    <w:rsid w:val="00CC4C45"/>
    <w:rsid w:val="00CC4D8C"/>
    <w:rsid w:val="00CC4E0A"/>
    <w:rsid w:val="00CC564E"/>
    <w:rsid w:val="00CC58C3"/>
    <w:rsid w:val="00CC62B7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A4"/>
    <w:rsid w:val="00CD0373"/>
    <w:rsid w:val="00CD0834"/>
    <w:rsid w:val="00CD0A61"/>
    <w:rsid w:val="00CD0FC3"/>
    <w:rsid w:val="00CD0FE9"/>
    <w:rsid w:val="00CD1B3F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B6"/>
    <w:rsid w:val="00CD42CE"/>
    <w:rsid w:val="00CD447D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311"/>
    <w:rsid w:val="00D0037C"/>
    <w:rsid w:val="00D00467"/>
    <w:rsid w:val="00D0079A"/>
    <w:rsid w:val="00D010EB"/>
    <w:rsid w:val="00D0114A"/>
    <w:rsid w:val="00D012B9"/>
    <w:rsid w:val="00D016C3"/>
    <w:rsid w:val="00D016D2"/>
    <w:rsid w:val="00D01AB4"/>
    <w:rsid w:val="00D01BAF"/>
    <w:rsid w:val="00D01CF8"/>
    <w:rsid w:val="00D01E31"/>
    <w:rsid w:val="00D01ED3"/>
    <w:rsid w:val="00D020AF"/>
    <w:rsid w:val="00D0211A"/>
    <w:rsid w:val="00D021B2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D70"/>
    <w:rsid w:val="00D04E29"/>
    <w:rsid w:val="00D04E7A"/>
    <w:rsid w:val="00D05298"/>
    <w:rsid w:val="00D05A05"/>
    <w:rsid w:val="00D05A38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CC"/>
    <w:rsid w:val="00D167F3"/>
    <w:rsid w:val="00D16858"/>
    <w:rsid w:val="00D16953"/>
    <w:rsid w:val="00D16A64"/>
    <w:rsid w:val="00D16AFD"/>
    <w:rsid w:val="00D16DD5"/>
    <w:rsid w:val="00D16E34"/>
    <w:rsid w:val="00D17123"/>
    <w:rsid w:val="00D17147"/>
    <w:rsid w:val="00D174BD"/>
    <w:rsid w:val="00D175FA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D6"/>
    <w:rsid w:val="00D20D9D"/>
    <w:rsid w:val="00D21347"/>
    <w:rsid w:val="00D215A1"/>
    <w:rsid w:val="00D2174B"/>
    <w:rsid w:val="00D2197D"/>
    <w:rsid w:val="00D22128"/>
    <w:rsid w:val="00D22154"/>
    <w:rsid w:val="00D221EF"/>
    <w:rsid w:val="00D226E6"/>
    <w:rsid w:val="00D2275F"/>
    <w:rsid w:val="00D2292E"/>
    <w:rsid w:val="00D22D1E"/>
    <w:rsid w:val="00D22E4B"/>
    <w:rsid w:val="00D22EA5"/>
    <w:rsid w:val="00D23764"/>
    <w:rsid w:val="00D23855"/>
    <w:rsid w:val="00D23931"/>
    <w:rsid w:val="00D23934"/>
    <w:rsid w:val="00D23BD9"/>
    <w:rsid w:val="00D24636"/>
    <w:rsid w:val="00D24A09"/>
    <w:rsid w:val="00D2519D"/>
    <w:rsid w:val="00D25580"/>
    <w:rsid w:val="00D258ED"/>
    <w:rsid w:val="00D25DF8"/>
    <w:rsid w:val="00D26013"/>
    <w:rsid w:val="00D26079"/>
    <w:rsid w:val="00D2664E"/>
    <w:rsid w:val="00D267A9"/>
    <w:rsid w:val="00D26E77"/>
    <w:rsid w:val="00D2705F"/>
    <w:rsid w:val="00D27154"/>
    <w:rsid w:val="00D273D3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681"/>
    <w:rsid w:val="00D30C0C"/>
    <w:rsid w:val="00D30FA9"/>
    <w:rsid w:val="00D31271"/>
    <w:rsid w:val="00D313FF"/>
    <w:rsid w:val="00D31467"/>
    <w:rsid w:val="00D316CB"/>
    <w:rsid w:val="00D31AC0"/>
    <w:rsid w:val="00D31CE5"/>
    <w:rsid w:val="00D32306"/>
    <w:rsid w:val="00D3234D"/>
    <w:rsid w:val="00D323B3"/>
    <w:rsid w:val="00D324DC"/>
    <w:rsid w:val="00D32755"/>
    <w:rsid w:val="00D32AD6"/>
    <w:rsid w:val="00D3315B"/>
    <w:rsid w:val="00D332CA"/>
    <w:rsid w:val="00D33418"/>
    <w:rsid w:val="00D337F8"/>
    <w:rsid w:val="00D33D0E"/>
    <w:rsid w:val="00D33EC8"/>
    <w:rsid w:val="00D3403F"/>
    <w:rsid w:val="00D341E8"/>
    <w:rsid w:val="00D3459C"/>
    <w:rsid w:val="00D3477F"/>
    <w:rsid w:val="00D34B8A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5F9"/>
    <w:rsid w:val="00D376C1"/>
    <w:rsid w:val="00D379B8"/>
    <w:rsid w:val="00D37C65"/>
    <w:rsid w:val="00D404BB"/>
    <w:rsid w:val="00D408D5"/>
    <w:rsid w:val="00D40B8B"/>
    <w:rsid w:val="00D40F46"/>
    <w:rsid w:val="00D41005"/>
    <w:rsid w:val="00D41278"/>
    <w:rsid w:val="00D41781"/>
    <w:rsid w:val="00D41C04"/>
    <w:rsid w:val="00D4204E"/>
    <w:rsid w:val="00D423F7"/>
    <w:rsid w:val="00D42717"/>
    <w:rsid w:val="00D42AC9"/>
    <w:rsid w:val="00D42D43"/>
    <w:rsid w:val="00D42E54"/>
    <w:rsid w:val="00D42E95"/>
    <w:rsid w:val="00D4304C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25"/>
    <w:rsid w:val="00D526B6"/>
    <w:rsid w:val="00D526CD"/>
    <w:rsid w:val="00D5279A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930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7B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33F"/>
    <w:rsid w:val="00D613AE"/>
    <w:rsid w:val="00D613F2"/>
    <w:rsid w:val="00D61A97"/>
    <w:rsid w:val="00D61E9A"/>
    <w:rsid w:val="00D61F52"/>
    <w:rsid w:val="00D6227E"/>
    <w:rsid w:val="00D622E6"/>
    <w:rsid w:val="00D62452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427A"/>
    <w:rsid w:val="00D642F4"/>
    <w:rsid w:val="00D64C81"/>
    <w:rsid w:val="00D64CB4"/>
    <w:rsid w:val="00D64D1A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93A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429"/>
    <w:rsid w:val="00D7266E"/>
    <w:rsid w:val="00D72683"/>
    <w:rsid w:val="00D72721"/>
    <w:rsid w:val="00D729D4"/>
    <w:rsid w:val="00D72C71"/>
    <w:rsid w:val="00D72E05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7A6"/>
    <w:rsid w:val="00D757E8"/>
    <w:rsid w:val="00D75A25"/>
    <w:rsid w:val="00D75CE6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C3"/>
    <w:rsid w:val="00D829E8"/>
    <w:rsid w:val="00D82ACE"/>
    <w:rsid w:val="00D82EC0"/>
    <w:rsid w:val="00D82EDE"/>
    <w:rsid w:val="00D83294"/>
    <w:rsid w:val="00D8365C"/>
    <w:rsid w:val="00D838BB"/>
    <w:rsid w:val="00D844F6"/>
    <w:rsid w:val="00D84779"/>
    <w:rsid w:val="00D847F0"/>
    <w:rsid w:val="00D848E8"/>
    <w:rsid w:val="00D84D69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E3B"/>
    <w:rsid w:val="00D87E91"/>
    <w:rsid w:val="00D900F9"/>
    <w:rsid w:val="00D90154"/>
    <w:rsid w:val="00D9026D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2FF4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941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BCA"/>
    <w:rsid w:val="00DA2BE7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547A"/>
    <w:rsid w:val="00DA54E8"/>
    <w:rsid w:val="00DA5570"/>
    <w:rsid w:val="00DA56BF"/>
    <w:rsid w:val="00DA580D"/>
    <w:rsid w:val="00DA5E6E"/>
    <w:rsid w:val="00DA6504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F86"/>
    <w:rsid w:val="00DB2038"/>
    <w:rsid w:val="00DB25B6"/>
    <w:rsid w:val="00DB2B90"/>
    <w:rsid w:val="00DB2C12"/>
    <w:rsid w:val="00DB2F1B"/>
    <w:rsid w:val="00DB2FDE"/>
    <w:rsid w:val="00DB30FF"/>
    <w:rsid w:val="00DB367D"/>
    <w:rsid w:val="00DB3792"/>
    <w:rsid w:val="00DB37AC"/>
    <w:rsid w:val="00DB393B"/>
    <w:rsid w:val="00DB3A0F"/>
    <w:rsid w:val="00DB3BCB"/>
    <w:rsid w:val="00DB3BEB"/>
    <w:rsid w:val="00DB3C44"/>
    <w:rsid w:val="00DB3DFE"/>
    <w:rsid w:val="00DB3F05"/>
    <w:rsid w:val="00DB3F6D"/>
    <w:rsid w:val="00DB4413"/>
    <w:rsid w:val="00DB45C8"/>
    <w:rsid w:val="00DB4C90"/>
    <w:rsid w:val="00DB4E2B"/>
    <w:rsid w:val="00DB52AE"/>
    <w:rsid w:val="00DB54ED"/>
    <w:rsid w:val="00DB55A5"/>
    <w:rsid w:val="00DB5687"/>
    <w:rsid w:val="00DB58EA"/>
    <w:rsid w:val="00DB5A62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93"/>
    <w:rsid w:val="00DB7B05"/>
    <w:rsid w:val="00DB7B66"/>
    <w:rsid w:val="00DB7B7B"/>
    <w:rsid w:val="00DB7BC4"/>
    <w:rsid w:val="00DB7F23"/>
    <w:rsid w:val="00DC045B"/>
    <w:rsid w:val="00DC056E"/>
    <w:rsid w:val="00DC05D3"/>
    <w:rsid w:val="00DC08B2"/>
    <w:rsid w:val="00DC0B19"/>
    <w:rsid w:val="00DC0E4C"/>
    <w:rsid w:val="00DC108B"/>
    <w:rsid w:val="00DC113D"/>
    <w:rsid w:val="00DC126A"/>
    <w:rsid w:val="00DC12B8"/>
    <w:rsid w:val="00DC162D"/>
    <w:rsid w:val="00DC1885"/>
    <w:rsid w:val="00DC1C01"/>
    <w:rsid w:val="00DC1D42"/>
    <w:rsid w:val="00DC234A"/>
    <w:rsid w:val="00DC2B2E"/>
    <w:rsid w:val="00DC2ECA"/>
    <w:rsid w:val="00DC300C"/>
    <w:rsid w:val="00DC30B0"/>
    <w:rsid w:val="00DC3256"/>
    <w:rsid w:val="00DC3516"/>
    <w:rsid w:val="00DC3B89"/>
    <w:rsid w:val="00DC3E06"/>
    <w:rsid w:val="00DC407F"/>
    <w:rsid w:val="00DC42AB"/>
    <w:rsid w:val="00DC42F7"/>
    <w:rsid w:val="00DC48E7"/>
    <w:rsid w:val="00DC4B59"/>
    <w:rsid w:val="00DC53DC"/>
    <w:rsid w:val="00DC546B"/>
    <w:rsid w:val="00DC5552"/>
    <w:rsid w:val="00DC55B7"/>
    <w:rsid w:val="00DC562A"/>
    <w:rsid w:val="00DC565E"/>
    <w:rsid w:val="00DC57FF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BC4"/>
    <w:rsid w:val="00DC7C8E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228C"/>
    <w:rsid w:val="00DD23AD"/>
    <w:rsid w:val="00DD23F1"/>
    <w:rsid w:val="00DD2467"/>
    <w:rsid w:val="00DD24A4"/>
    <w:rsid w:val="00DD2524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819"/>
    <w:rsid w:val="00DD3944"/>
    <w:rsid w:val="00DD3BE2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D16"/>
    <w:rsid w:val="00DD5D7A"/>
    <w:rsid w:val="00DD6167"/>
    <w:rsid w:val="00DD62A0"/>
    <w:rsid w:val="00DD6399"/>
    <w:rsid w:val="00DD6B4F"/>
    <w:rsid w:val="00DD6BD3"/>
    <w:rsid w:val="00DD6DA6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71"/>
    <w:rsid w:val="00DE5001"/>
    <w:rsid w:val="00DE50F2"/>
    <w:rsid w:val="00DE5204"/>
    <w:rsid w:val="00DE5592"/>
    <w:rsid w:val="00DE584C"/>
    <w:rsid w:val="00DE5CD2"/>
    <w:rsid w:val="00DE5EF1"/>
    <w:rsid w:val="00DE5F32"/>
    <w:rsid w:val="00DE5FC7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8C"/>
    <w:rsid w:val="00DF096B"/>
    <w:rsid w:val="00DF0976"/>
    <w:rsid w:val="00DF0B04"/>
    <w:rsid w:val="00DF0BA7"/>
    <w:rsid w:val="00DF0E1A"/>
    <w:rsid w:val="00DF0EF0"/>
    <w:rsid w:val="00DF1876"/>
    <w:rsid w:val="00DF1D90"/>
    <w:rsid w:val="00DF1F51"/>
    <w:rsid w:val="00DF1FD1"/>
    <w:rsid w:val="00DF2204"/>
    <w:rsid w:val="00DF2509"/>
    <w:rsid w:val="00DF2A88"/>
    <w:rsid w:val="00DF2BB0"/>
    <w:rsid w:val="00DF33B1"/>
    <w:rsid w:val="00DF39B9"/>
    <w:rsid w:val="00DF3DFF"/>
    <w:rsid w:val="00DF3E86"/>
    <w:rsid w:val="00DF400A"/>
    <w:rsid w:val="00DF40D8"/>
    <w:rsid w:val="00DF43A2"/>
    <w:rsid w:val="00DF4D58"/>
    <w:rsid w:val="00DF5197"/>
    <w:rsid w:val="00DF5401"/>
    <w:rsid w:val="00DF54A1"/>
    <w:rsid w:val="00DF574C"/>
    <w:rsid w:val="00DF57DC"/>
    <w:rsid w:val="00DF58A3"/>
    <w:rsid w:val="00DF59DF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7DA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0C6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E63"/>
    <w:rsid w:val="00E1236A"/>
    <w:rsid w:val="00E124B1"/>
    <w:rsid w:val="00E1258D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F"/>
    <w:rsid w:val="00E2088F"/>
    <w:rsid w:val="00E20C6F"/>
    <w:rsid w:val="00E20CEE"/>
    <w:rsid w:val="00E20E32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61E"/>
    <w:rsid w:val="00E366E0"/>
    <w:rsid w:val="00E366F3"/>
    <w:rsid w:val="00E36880"/>
    <w:rsid w:val="00E3693A"/>
    <w:rsid w:val="00E36A7D"/>
    <w:rsid w:val="00E36EC0"/>
    <w:rsid w:val="00E37030"/>
    <w:rsid w:val="00E372F7"/>
    <w:rsid w:val="00E37A5A"/>
    <w:rsid w:val="00E37A7E"/>
    <w:rsid w:val="00E37CA1"/>
    <w:rsid w:val="00E37D93"/>
    <w:rsid w:val="00E40292"/>
    <w:rsid w:val="00E407BC"/>
    <w:rsid w:val="00E408F4"/>
    <w:rsid w:val="00E40B10"/>
    <w:rsid w:val="00E40B6A"/>
    <w:rsid w:val="00E40B89"/>
    <w:rsid w:val="00E40DF4"/>
    <w:rsid w:val="00E4104C"/>
    <w:rsid w:val="00E41170"/>
    <w:rsid w:val="00E413B7"/>
    <w:rsid w:val="00E4145A"/>
    <w:rsid w:val="00E41D08"/>
    <w:rsid w:val="00E41D69"/>
    <w:rsid w:val="00E41D84"/>
    <w:rsid w:val="00E41EA4"/>
    <w:rsid w:val="00E41F4F"/>
    <w:rsid w:val="00E423FB"/>
    <w:rsid w:val="00E4255B"/>
    <w:rsid w:val="00E4257D"/>
    <w:rsid w:val="00E42597"/>
    <w:rsid w:val="00E42AEE"/>
    <w:rsid w:val="00E42BCA"/>
    <w:rsid w:val="00E43179"/>
    <w:rsid w:val="00E43241"/>
    <w:rsid w:val="00E439E9"/>
    <w:rsid w:val="00E43BBA"/>
    <w:rsid w:val="00E43BFA"/>
    <w:rsid w:val="00E43E51"/>
    <w:rsid w:val="00E43EBD"/>
    <w:rsid w:val="00E44010"/>
    <w:rsid w:val="00E4401F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CA"/>
    <w:rsid w:val="00E520EC"/>
    <w:rsid w:val="00E5267A"/>
    <w:rsid w:val="00E52BF0"/>
    <w:rsid w:val="00E530C0"/>
    <w:rsid w:val="00E53378"/>
    <w:rsid w:val="00E53419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BD8"/>
    <w:rsid w:val="00E60D4C"/>
    <w:rsid w:val="00E60E42"/>
    <w:rsid w:val="00E6110C"/>
    <w:rsid w:val="00E612EC"/>
    <w:rsid w:val="00E613C4"/>
    <w:rsid w:val="00E626E3"/>
    <w:rsid w:val="00E62A8C"/>
    <w:rsid w:val="00E62B66"/>
    <w:rsid w:val="00E63230"/>
    <w:rsid w:val="00E6365D"/>
    <w:rsid w:val="00E63733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8D"/>
    <w:rsid w:val="00E666E8"/>
    <w:rsid w:val="00E668A2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538"/>
    <w:rsid w:val="00E7156E"/>
    <w:rsid w:val="00E7180E"/>
    <w:rsid w:val="00E7182D"/>
    <w:rsid w:val="00E71970"/>
    <w:rsid w:val="00E719EC"/>
    <w:rsid w:val="00E71A89"/>
    <w:rsid w:val="00E71AAB"/>
    <w:rsid w:val="00E726BD"/>
    <w:rsid w:val="00E7276C"/>
    <w:rsid w:val="00E72964"/>
    <w:rsid w:val="00E72A26"/>
    <w:rsid w:val="00E72BDA"/>
    <w:rsid w:val="00E73257"/>
    <w:rsid w:val="00E7337D"/>
    <w:rsid w:val="00E7341F"/>
    <w:rsid w:val="00E735C9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8011B"/>
    <w:rsid w:val="00E8029D"/>
    <w:rsid w:val="00E805E4"/>
    <w:rsid w:val="00E8077A"/>
    <w:rsid w:val="00E80AAA"/>
    <w:rsid w:val="00E80ACD"/>
    <w:rsid w:val="00E80B62"/>
    <w:rsid w:val="00E80F8B"/>
    <w:rsid w:val="00E8101F"/>
    <w:rsid w:val="00E8122D"/>
    <w:rsid w:val="00E8137D"/>
    <w:rsid w:val="00E81447"/>
    <w:rsid w:val="00E81474"/>
    <w:rsid w:val="00E81578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A1E"/>
    <w:rsid w:val="00E82A76"/>
    <w:rsid w:val="00E82E65"/>
    <w:rsid w:val="00E8361C"/>
    <w:rsid w:val="00E83823"/>
    <w:rsid w:val="00E83BB4"/>
    <w:rsid w:val="00E841BC"/>
    <w:rsid w:val="00E8481F"/>
    <w:rsid w:val="00E8488F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34F"/>
    <w:rsid w:val="00E914DB"/>
    <w:rsid w:val="00E9183A"/>
    <w:rsid w:val="00E919B4"/>
    <w:rsid w:val="00E91AB9"/>
    <w:rsid w:val="00E91AE3"/>
    <w:rsid w:val="00E91BEF"/>
    <w:rsid w:val="00E9207D"/>
    <w:rsid w:val="00E92638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828"/>
    <w:rsid w:val="00E959C6"/>
    <w:rsid w:val="00E95A20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FE2"/>
    <w:rsid w:val="00EA118E"/>
    <w:rsid w:val="00EA153A"/>
    <w:rsid w:val="00EA1F1D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AD5"/>
    <w:rsid w:val="00EB7B8B"/>
    <w:rsid w:val="00EB7E34"/>
    <w:rsid w:val="00EC019A"/>
    <w:rsid w:val="00EC01AF"/>
    <w:rsid w:val="00EC0207"/>
    <w:rsid w:val="00EC038B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3125"/>
    <w:rsid w:val="00EC3155"/>
    <w:rsid w:val="00EC32B4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48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A21"/>
    <w:rsid w:val="00ED121B"/>
    <w:rsid w:val="00ED1755"/>
    <w:rsid w:val="00ED17E9"/>
    <w:rsid w:val="00ED18EF"/>
    <w:rsid w:val="00ED1B0D"/>
    <w:rsid w:val="00ED1DD3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51E6"/>
    <w:rsid w:val="00ED542D"/>
    <w:rsid w:val="00ED543C"/>
    <w:rsid w:val="00ED571D"/>
    <w:rsid w:val="00ED5C27"/>
    <w:rsid w:val="00ED60D0"/>
    <w:rsid w:val="00ED6696"/>
    <w:rsid w:val="00ED66E8"/>
    <w:rsid w:val="00ED677F"/>
    <w:rsid w:val="00ED687A"/>
    <w:rsid w:val="00ED69BF"/>
    <w:rsid w:val="00ED69E4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2046"/>
    <w:rsid w:val="00EE2168"/>
    <w:rsid w:val="00EE2A1F"/>
    <w:rsid w:val="00EE2AFC"/>
    <w:rsid w:val="00EE2DCA"/>
    <w:rsid w:val="00EE346B"/>
    <w:rsid w:val="00EE34C8"/>
    <w:rsid w:val="00EE3938"/>
    <w:rsid w:val="00EE39DB"/>
    <w:rsid w:val="00EE3B16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600"/>
    <w:rsid w:val="00EE6900"/>
    <w:rsid w:val="00EE6C27"/>
    <w:rsid w:val="00EE6D54"/>
    <w:rsid w:val="00EE6DBA"/>
    <w:rsid w:val="00EE6E4F"/>
    <w:rsid w:val="00EE6F98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5DB"/>
    <w:rsid w:val="00EF3B6C"/>
    <w:rsid w:val="00EF41E2"/>
    <w:rsid w:val="00EF445F"/>
    <w:rsid w:val="00EF49FF"/>
    <w:rsid w:val="00EF4D02"/>
    <w:rsid w:val="00EF4EC9"/>
    <w:rsid w:val="00EF4FF0"/>
    <w:rsid w:val="00EF53AA"/>
    <w:rsid w:val="00EF53B8"/>
    <w:rsid w:val="00EF53D5"/>
    <w:rsid w:val="00EF573B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C23"/>
    <w:rsid w:val="00F02017"/>
    <w:rsid w:val="00F02024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315"/>
    <w:rsid w:val="00F10459"/>
    <w:rsid w:val="00F10696"/>
    <w:rsid w:val="00F107B2"/>
    <w:rsid w:val="00F107B6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47F"/>
    <w:rsid w:val="00F1369C"/>
    <w:rsid w:val="00F136F3"/>
    <w:rsid w:val="00F13815"/>
    <w:rsid w:val="00F13A01"/>
    <w:rsid w:val="00F13A74"/>
    <w:rsid w:val="00F13E55"/>
    <w:rsid w:val="00F14013"/>
    <w:rsid w:val="00F14143"/>
    <w:rsid w:val="00F1420F"/>
    <w:rsid w:val="00F14500"/>
    <w:rsid w:val="00F14880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32C"/>
    <w:rsid w:val="00F20883"/>
    <w:rsid w:val="00F20B2F"/>
    <w:rsid w:val="00F20DF9"/>
    <w:rsid w:val="00F212CA"/>
    <w:rsid w:val="00F21323"/>
    <w:rsid w:val="00F21407"/>
    <w:rsid w:val="00F215AA"/>
    <w:rsid w:val="00F218F8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8CB"/>
    <w:rsid w:val="00F27A69"/>
    <w:rsid w:val="00F27B69"/>
    <w:rsid w:val="00F27C72"/>
    <w:rsid w:val="00F27F30"/>
    <w:rsid w:val="00F30206"/>
    <w:rsid w:val="00F3021A"/>
    <w:rsid w:val="00F30302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ACA"/>
    <w:rsid w:val="00F31F22"/>
    <w:rsid w:val="00F3226D"/>
    <w:rsid w:val="00F323D2"/>
    <w:rsid w:val="00F32442"/>
    <w:rsid w:val="00F325AA"/>
    <w:rsid w:val="00F327DC"/>
    <w:rsid w:val="00F3282A"/>
    <w:rsid w:val="00F32950"/>
    <w:rsid w:val="00F329FA"/>
    <w:rsid w:val="00F32D86"/>
    <w:rsid w:val="00F32E0F"/>
    <w:rsid w:val="00F3308B"/>
    <w:rsid w:val="00F33731"/>
    <w:rsid w:val="00F338D6"/>
    <w:rsid w:val="00F33BF0"/>
    <w:rsid w:val="00F33D00"/>
    <w:rsid w:val="00F3407D"/>
    <w:rsid w:val="00F34389"/>
    <w:rsid w:val="00F344BF"/>
    <w:rsid w:val="00F3454D"/>
    <w:rsid w:val="00F348DB"/>
    <w:rsid w:val="00F34A15"/>
    <w:rsid w:val="00F34B14"/>
    <w:rsid w:val="00F34C1C"/>
    <w:rsid w:val="00F35006"/>
    <w:rsid w:val="00F351F5"/>
    <w:rsid w:val="00F3571B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76F"/>
    <w:rsid w:val="00F37886"/>
    <w:rsid w:val="00F379C5"/>
    <w:rsid w:val="00F403AE"/>
    <w:rsid w:val="00F407B9"/>
    <w:rsid w:val="00F40B1B"/>
    <w:rsid w:val="00F40C47"/>
    <w:rsid w:val="00F40E26"/>
    <w:rsid w:val="00F40ECE"/>
    <w:rsid w:val="00F415CD"/>
    <w:rsid w:val="00F41674"/>
    <w:rsid w:val="00F41AB9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34A"/>
    <w:rsid w:val="00F444B6"/>
    <w:rsid w:val="00F4457E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F9"/>
    <w:rsid w:val="00F47CC8"/>
    <w:rsid w:val="00F50117"/>
    <w:rsid w:val="00F5011C"/>
    <w:rsid w:val="00F501A9"/>
    <w:rsid w:val="00F501BD"/>
    <w:rsid w:val="00F50482"/>
    <w:rsid w:val="00F50ABF"/>
    <w:rsid w:val="00F50BB3"/>
    <w:rsid w:val="00F50BC5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784"/>
    <w:rsid w:val="00F5486A"/>
    <w:rsid w:val="00F54953"/>
    <w:rsid w:val="00F54CA3"/>
    <w:rsid w:val="00F55214"/>
    <w:rsid w:val="00F5524C"/>
    <w:rsid w:val="00F5529C"/>
    <w:rsid w:val="00F55451"/>
    <w:rsid w:val="00F558C0"/>
    <w:rsid w:val="00F55C7A"/>
    <w:rsid w:val="00F55E63"/>
    <w:rsid w:val="00F55EDA"/>
    <w:rsid w:val="00F56057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F9"/>
    <w:rsid w:val="00F60967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CD9"/>
    <w:rsid w:val="00F61DA6"/>
    <w:rsid w:val="00F61E78"/>
    <w:rsid w:val="00F62612"/>
    <w:rsid w:val="00F62944"/>
    <w:rsid w:val="00F62D46"/>
    <w:rsid w:val="00F633F6"/>
    <w:rsid w:val="00F63533"/>
    <w:rsid w:val="00F63558"/>
    <w:rsid w:val="00F635D5"/>
    <w:rsid w:val="00F63D23"/>
    <w:rsid w:val="00F63F65"/>
    <w:rsid w:val="00F63FC1"/>
    <w:rsid w:val="00F641B9"/>
    <w:rsid w:val="00F64391"/>
    <w:rsid w:val="00F64955"/>
    <w:rsid w:val="00F64B93"/>
    <w:rsid w:val="00F64C06"/>
    <w:rsid w:val="00F64E18"/>
    <w:rsid w:val="00F64E92"/>
    <w:rsid w:val="00F650AE"/>
    <w:rsid w:val="00F655C7"/>
    <w:rsid w:val="00F6564C"/>
    <w:rsid w:val="00F6580E"/>
    <w:rsid w:val="00F659CD"/>
    <w:rsid w:val="00F65C71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03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77DC6"/>
    <w:rsid w:val="00F806F6"/>
    <w:rsid w:val="00F80AC3"/>
    <w:rsid w:val="00F80B0B"/>
    <w:rsid w:val="00F80DDB"/>
    <w:rsid w:val="00F81185"/>
    <w:rsid w:val="00F81622"/>
    <w:rsid w:val="00F816D9"/>
    <w:rsid w:val="00F81DE9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699"/>
    <w:rsid w:val="00F838DD"/>
    <w:rsid w:val="00F83FF2"/>
    <w:rsid w:val="00F84027"/>
    <w:rsid w:val="00F841AB"/>
    <w:rsid w:val="00F84372"/>
    <w:rsid w:val="00F84FCD"/>
    <w:rsid w:val="00F85060"/>
    <w:rsid w:val="00F850D8"/>
    <w:rsid w:val="00F8511B"/>
    <w:rsid w:val="00F851EF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7EF"/>
    <w:rsid w:val="00F95865"/>
    <w:rsid w:val="00F95867"/>
    <w:rsid w:val="00F95BF2"/>
    <w:rsid w:val="00F95C06"/>
    <w:rsid w:val="00F95E62"/>
    <w:rsid w:val="00F9611E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09E"/>
    <w:rsid w:val="00FA42D0"/>
    <w:rsid w:val="00FA4473"/>
    <w:rsid w:val="00FA4568"/>
    <w:rsid w:val="00FA4594"/>
    <w:rsid w:val="00FA45AE"/>
    <w:rsid w:val="00FA466A"/>
    <w:rsid w:val="00FA4D9B"/>
    <w:rsid w:val="00FA4F1D"/>
    <w:rsid w:val="00FA4FBB"/>
    <w:rsid w:val="00FA5162"/>
    <w:rsid w:val="00FA5177"/>
    <w:rsid w:val="00FA5575"/>
    <w:rsid w:val="00FA55FE"/>
    <w:rsid w:val="00FA59DD"/>
    <w:rsid w:val="00FA5C02"/>
    <w:rsid w:val="00FA5CFE"/>
    <w:rsid w:val="00FA5F3B"/>
    <w:rsid w:val="00FA61A0"/>
    <w:rsid w:val="00FA6363"/>
    <w:rsid w:val="00FA6496"/>
    <w:rsid w:val="00FA6809"/>
    <w:rsid w:val="00FA6FEB"/>
    <w:rsid w:val="00FA7221"/>
    <w:rsid w:val="00FA7962"/>
    <w:rsid w:val="00FA7CA6"/>
    <w:rsid w:val="00FA7DA5"/>
    <w:rsid w:val="00FA7F71"/>
    <w:rsid w:val="00FA7FD1"/>
    <w:rsid w:val="00FB0624"/>
    <w:rsid w:val="00FB07ED"/>
    <w:rsid w:val="00FB0A86"/>
    <w:rsid w:val="00FB0C77"/>
    <w:rsid w:val="00FB0C80"/>
    <w:rsid w:val="00FB0F4A"/>
    <w:rsid w:val="00FB13BF"/>
    <w:rsid w:val="00FB1510"/>
    <w:rsid w:val="00FB175F"/>
    <w:rsid w:val="00FB1C7F"/>
    <w:rsid w:val="00FB2483"/>
    <w:rsid w:val="00FB2826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400D"/>
    <w:rsid w:val="00FB44DE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1058"/>
    <w:rsid w:val="00FC12C7"/>
    <w:rsid w:val="00FC14B8"/>
    <w:rsid w:val="00FC14D6"/>
    <w:rsid w:val="00FC18C1"/>
    <w:rsid w:val="00FC1903"/>
    <w:rsid w:val="00FC1E4E"/>
    <w:rsid w:val="00FC2150"/>
    <w:rsid w:val="00FC21CA"/>
    <w:rsid w:val="00FC25AE"/>
    <w:rsid w:val="00FC25BD"/>
    <w:rsid w:val="00FC26FF"/>
    <w:rsid w:val="00FC2E2F"/>
    <w:rsid w:val="00FC3A4D"/>
    <w:rsid w:val="00FC3A7F"/>
    <w:rsid w:val="00FC3ACD"/>
    <w:rsid w:val="00FC3D75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C0"/>
    <w:rsid w:val="00FC58C7"/>
    <w:rsid w:val="00FC5A87"/>
    <w:rsid w:val="00FC5FCF"/>
    <w:rsid w:val="00FC668B"/>
    <w:rsid w:val="00FC6810"/>
    <w:rsid w:val="00FC699D"/>
    <w:rsid w:val="00FC7432"/>
    <w:rsid w:val="00FC758D"/>
    <w:rsid w:val="00FC7928"/>
    <w:rsid w:val="00FC7E64"/>
    <w:rsid w:val="00FD053A"/>
    <w:rsid w:val="00FD063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31B"/>
    <w:rsid w:val="00FD53F7"/>
    <w:rsid w:val="00FD5BAB"/>
    <w:rsid w:val="00FD5BD0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412"/>
    <w:rsid w:val="00FE0581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2A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Heading1">
    <w:name w:val="heading 1"/>
    <w:basedOn w:val="Normal"/>
    <w:next w:val="Normal"/>
    <w:link w:val="Heading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aliases w:val="H2"/>
    <w:basedOn w:val="Normal"/>
    <w:next w:val="Normal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1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Heading5">
    <w:name w:val="heading 5"/>
    <w:basedOn w:val="Normal"/>
    <w:next w:val="NormalIndent"/>
    <w:link w:val="Heading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Heading6">
    <w:name w:val="heading 6"/>
    <w:basedOn w:val="Normal"/>
    <w:next w:val="NormalIndent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Heading7">
    <w:name w:val="heading 7"/>
    <w:basedOn w:val="Normal"/>
    <w:next w:val="NormalIndent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Heading8">
    <w:name w:val="heading 8"/>
    <w:basedOn w:val="Normal"/>
    <w:next w:val="NormalIndent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Heading9">
    <w:name w:val="heading 9"/>
    <w:basedOn w:val="Heading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Normal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890A4A"/>
    <w:pPr>
      <w:ind w:left="720" w:hanging="720"/>
    </w:pPr>
    <w:rPr>
      <w:sz w:val="22"/>
    </w:rPr>
  </w:style>
  <w:style w:type="character" w:styleId="Hyperlink">
    <w:name w:val="Hyperlink"/>
    <w:basedOn w:val="DefaultParagraphFont"/>
    <w:uiPriority w:val="99"/>
    <w:rsid w:val="00890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Heading4Char1">
    <w:name w:val="Heading 4 Char1"/>
    <w:basedOn w:val="DefaultParagraphFont"/>
    <w:link w:val="Heading4"/>
    <w:rsid w:val="00B8176C"/>
    <w:rPr>
      <w:rFonts w:ascii="Helvetica" w:eastAsia="MS Mincho" w:hAnsi="Helvetica"/>
      <w:b/>
      <w:sz w:val="24"/>
      <w:lang w:eastAsia="en-US"/>
    </w:rPr>
  </w:style>
  <w:style w:type="paragraph" w:styleId="NormalIndent">
    <w:name w:val="Normal Indent"/>
    <w:basedOn w:val="Normal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Normal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Normal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Normal"/>
    <w:next w:val="Normal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Normal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Normal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Normal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Normal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BalloonText">
    <w:name w:val="Balloon Text"/>
    <w:basedOn w:val="Normal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LineNumber">
    <w:name w:val="line number"/>
    <w:basedOn w:val="DefaultParagraphFont"/>
    <w:rsid w:val="00890A4A"/>
  </w:style>
  <w:style w:type="paragraph" w:styleId="BodyText">
    <w:name w:val="Body Text"/>
    <w:basedOn w:val="Normal"/>
    <w:link w:val="BodyTextChar1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TOC1">
    <w:name w:val="toc 1"/>
    <w:basedOn w:val="Normal"/>
    <w:next w:val="Normal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TOC2">
    <w:name w:val="toc 2"/>
    <w:basedOn w:val="Normal"/>
    <w:next w:val="Normal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TOC3">
    <w:name w:val="toc 3"/>
    <w:basedOn w:val="Normal"/>
    <w:next w:val="Normal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TableofFigures">
    <w:name w:val="table of figures"/>
    <w:basedOn w:val="Normal"/>
    <w:next w:val="Normal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FootnoteReference">
    <w:name w:val="footnote reference"/>
    <w:basedOn w:val="DefaultParagraphFont"/>
    <w:semiHidden/>
    <w:rsid w:val="00890A4A"/>
    <w:rPr>
      <w:vertAlign w:val="superscript"/>
    </w:rPr>
  </w:style>
  <w:style w:type="character" w:customStyle="1" w:styleId="MTEquationSection">
    <w:name w:val="MTEquationSection"/>
    <w:basedOn w:val="DefaultParagraphFont"/>
    <w:rsid w:val="00890A4A"/>
    <w:rPr>
      <w:rFonts w:ascii="Helvetica" w:hAnsi="Helvetica" w:cs="Helvetica"/>
      <w:vanish/>
      <w:color w:val="FF0000"/>
    </w:rPr>
  </w:style>
  <w:style w:type="character" w:styleId="CommentReference">
    <w:name w:val="annotation reference"/>
    <w:basedOn w:val="DefaultParagraphFont"/>
    <w:rsid w:val="00890A4A"/>
    <w:rPr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hAnsi="Helvetica"/>
      <w:lang w:bidi="ar-SA"/>
    </w:rPr>
  </w:style>
  <w:style w:type="paragraph" w:styleId="BodyText3">
    <w:name w:val="Body Text 3"/>
    <w:basedOn w:val="Normal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FootnoteText">
    <w:name w:val="footnote text"/>
    <w:basedOn w:val="Normal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PageNumber">
    <w:name w:val="page number"/>
    <w:basedOn w:val="DefaultParagraphFont"/>
    <w:rsid w:val="00890A4A"/>
  </w:style>
  <w:style w:type="paragraph" w:styleId="CommentText">
    <w:name w:val="annotation text"/>
    <w:basedOn w:val="Normal"/>
    <w:link w:val="CommentTextChar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TOC4">
    <w:name w:val="toc 4"/>
    <w:basedOn w:val="Normal"/>
    <w:next w:val="Normal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FollowedHyperlink">
    <w:name w:val="FollowedHyperlink"/>
    <w:basedOn w:val="DefaultParagraphFont"/>
    <w:rsid w:val="00890A4A"/>
    <w:rPr>
      <w:color w:val="800080"/>
      <w:u w:val="single"/>
    </w:rPr>
  </w:style>
  <w:style w:type="paragraph" w:styleId="DocumentMap">
    <w:name w:val="Document Map"/>
    <w:basedOn w:val="Normal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BodyText2">
    <w:name w:val="Body Text 2"/>
    <w:basedOn w:val="Normal"/>
    <w:rsid w:val="00890A4A"/>
    <w:pPr>
      <w:spacing w:before="60" w:after="60"/>
      <w:jc w:val="both"/>
    </w:pPr>
    <w:rPr>
      <w:i/>
      <w:iCs/>
      <w:lang w:bidi="ar-SA"/>
    </w:rPr>
  </w:style>
  <w:style w:type="paragraph" w:styleId="TOC5">
    <w:name w:val="toc 5"/>
    <w:basedOn w:val="Normal"/>
    <w:next w:val="Normal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TOC6">
    <w:name w:val="toc 6"/>
    <w:basedOn w:val="Normal"/>
    <w:next w:val="Normal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90A4A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90A4A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90A4A"/>
    <w:pPr>
      <w:ind w:left="1920"/>
    </w:pPr>
    <w:rPr>
      <w:sz w:val="18"/>
      <w:szCs w:val="18"/>
    </w:rPr>
  </w:style>
  <w:style w:type="paragraph" w:styleId="BodyTextIndent2">
    <w:name w:val="Body Text Indent 2"/>
    <w:basedOn w:val="Normal"/>
    <w:rsid w:val="00890A4A"/>
    <w:pPr>
      <w:spacing w:after="60"/>
      <w:ind w:left="426" w:hanging="426"/>
    </w:pPr>
    <w:rPr>
      <w:rFonts w:ascii="Helvetica" w:hAnsi="Helvetica"/>
      <w:szCs w:val="20"/>
      <w:lang w:bidi="ar-SA"/>
    </w:rPr>
  </w:style>
  <w:style w:type="paragraph" w:styleId="Title">
    <w:name w:val="Title"/>
    <w:basedOn w:val="Normal"/>
    <w:qFormat/>
    <w:rsid w:val="00890A4A"/>
    <w:pPr>
      <w:keepNext/>
      <w:keepLines/>
      <w:spacing w:before="360" w:after="160"/>
      <w:jc w:val="center"/>
    </w:pPr>
    <w:rPr>
      <w:rFonts w:ascii="Arial" w:hAnsi="Arial"/>
      <w:b/>
      <w:bCs/>
      <w:kern w:val="28"/>
      <w:sz w:val="40"/>
      <w:szCs w:val="40"/>
      <w:lang w:bidi="ar-SA"/>
    </w:rPr>
  </w:style>
  <w:style w:type="paragraph" w:styleId="CommentSubject">
    <w:name w:val="annotation subject"/>
    <w:basedOn w:val="CommentText"/>
    <w:next w:val="CommentText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DefaultParagraphFont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890A4A"/>
    <w:rPr>
      <w:b/>
      <w:bCs/>
    </w:rPr>
  </w:style>
  <w:style w:type="table" w:styleId="TableGrid">
    <w:name w:val="Table Grid"/>
    <w:basedOn w:val="TableNormal"/>
    <w:rsid w:val="00890A4A"/>
    <w:pPr>
      <w:spacing w:before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Normal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Normal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DefaultParagraphFont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Normal"/>
    <w:rsid w:val="00890A4A"/>
    <w:rPr>
      <w:rFonts w:ascii="Arial" w:hAnsi="Arial"/>
      <w:b/>
      <w:sz w:val="28"/>
      <w:szCs w:val="28"/>
    </w:rPr>
  </w:style>
  <w:style w:type="table" w:styleId="TableGrid1">
    <w:name w:val="Table Grid 1"/>
    <w:basedOn w:val="TableNormal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Normal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Normal"/>
    <w:next w:val="Normal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Normal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Normal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Normal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Normal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DefaultParagraphFont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Normal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Normal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DefaultParagraphFont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rsid w:val="00B026C4"/>
    <w:rPr>
      <w:color w:val="800080"/>
    </w:rPr>
  </w:style>
  <w:style w:type="paragraph" w:customStyle="1" w:styleId="Caption1">
    <w:name w:val="Caption1"/>
    <w:basedOn w:val="Normal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Normal"/>
    <w:next w:val="Normal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Heading3Char">
    <w:name w:val="Heading 3 Char"/>
    <w:basedOn w:val="DefaultParagraphFont"/>
    <w:link w:val="Heading3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Normal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ommentTextChar">
    <w:name w:val="Comment Text Char"/>
    <w:basedOn w:val="DefaultParagraphFont"/>
    <w:link w:val="CommentText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DefaultParagraphFont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Normal"/>
    <w:next w:val="Normal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Normal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Heading3"/>
    <w:rsid w:val="008C36FC"/>
    <w:pPr>
      <w:tabs>
        <w:tab w:val="num" w:pos="1800"/>
      </w:tabs>
      <w:ind w:left="1800"/>
    </w:pPr>
  </w:style>
  <w:style w:type="paragraph" w:styleId="NormalWeb">
    <w:name w:val="Normal (Web)"/>
    <w:basedOn w:val="Normal"/>
    <w:uiPriority w:val="99"/>
    <w:rsid w:val="008C36FC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DefaultParagraphFont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Normal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Heading2"/>
    <w:rsid w:val="00487DE4"/>
    <w:pPr>
      <w:suppressAutoHyphens/>
    </w:pPr>
    <w:rPr>
      <w:rFonts w:eastAsia="MS Mincho"/>
      <w:lang w:eastAsia="he-IL"/>
    </w:rPr>
  </w:style>
  <w:style w:type="paragraph" w:styleId="Revision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ListParagraph">
    <w:name w:val="List Paragraph"/>
    <w:basedOn w:val="Normal"/>
    <w:uiPriority w:val="34"/>
    <w:qFormat/>
    <w:rsid w:val="00FA22D4"/>
    <w:pPr>
      <w:ind w:left="720"/>
    </w:pPr>
    <w:rPr>
      <w:rFonts w:eastAsia="Batang"/>
    </w:rPr>
  </w:style>
  <w:style w:type="paragraph" w:styleId="TOCHeading0">
    <w:name w:val="TOC Heading"/>
    <w:basedOn w:val="Heading1"/>
    <w:next w:val="Normal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BodyTextChar1">
    <w:name w:val="Body Text Char1"/>
    <w:basedOn w:val="DefaultParagraphFont"/>
    <w:link w:val="BodyText"/>
    <w:rsid w:val="00215C57"/>
    <w:rPr>
      <w:rFonts w:ascii="Helvetica" w:eastAsia="MS Mincho" w:hAnsi="Helvetica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215C57"/>
    <w:rPr>
      <w:sz w:val="22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573D"/>
  </w:style>
  <w:style w:type="paragraph" w:styleId="BlockText">
    <w:name w:val="Block Text"/>
    <w:basedOn w:val="Normal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BodyTextFirstIndentChar">
    <w:name w:val="Body Text First Indent Char"/>
    <w:basedOn w:val="BodyTextChar1"/>
    <w:link w:val="BodyTextFirstIndent"/>
    <w:rsid w:val="00BC573D"/>
    <w:rPr>
      <w:szCs w:val="24"/>
    </w:rPr>
  </w:style>
  <w:style w:type="paragraph" w:styleId="BodyTextFirstIndent2">
    <w:name w:val="Body Text First Indent 2"/>
    <w:basedOn w:val="BodyTextIndent"/>
    <w:link w:val="BodyTextFirstIndent2Char"/>
    <w:rsid w:val="00BC573D"/>
    <w:pPr>
      <w:ind w:left="360" w:firstLine="360"/>
    </w:pPr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BC573D"/>
    <w:rPr>
      <w:sz w:val="24"/>
    </w:rPr>
  </w:style>
  <w:style w:type="paragraph" w:styleId="BodyTextIndent3">
    <w:name w:val="Body Text Indent 3"/>
    <w:basedOn w:val="Normal"/>
    <w:link w:val="BodyTextIndent3Char"/>
    <w:rsid w:val="00BC573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573D"/>
    <w:rPr>
      <w:sz w:val="16"/>
      <w:szCs w:val="16"/>
    </w:rPr>
  </w:style>
  <w:style w:type="paragraph" w:styleId="Closing">
    <w:name w:val="Closing"/>
    <w:basedOn w:val="Normal"/>
    <w:link w:val="ClosingChar"/>
    <w:rsid w:val="00BC573D"/>
    <w:pPr>
      <w:ind w:left="4320"/>
    </w:pPr>
  </w:style>
  <w:style w:type="character" w:customStyle="1" w:styleId="ClosingChar">
    <w:name w:val="Closing Char"/>
    <w:basedOn w:val="DefaultParagraphFont"/>
    <w:link w:val="Closing"/>
    <w:rsid w:val="00BC573D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BC573D"/>
  </w:style>
  <w:style w:type="character" w:customStyle="1" w:styleId="DateChar">
    <w:name w:val="Date Char"/>
    <w:basedOn w:val="DefaultParagraphFont"/>
    <w:link w:val="Date"/>
    <w:rsid w:val="00BC573D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BC573D"/>
  </w:style>
  <w:style w:type="character" w:customStyle="1" w:styleId="E-mailSignatureChar">
    <w:name w:val="E-mail Signature Char"/>
    <w:basedOn w:val="DefaultParagraphFont"/>
    <w:link w:val="E-mailSignature"/>
    <w:rsid w:val="00BC573D"/>
    <w:rPr>
      <w:sz w:val="24"/>
      <w:szCs w:val="24"/>
    </w:rPr>
  </w:style>
  <w:style w:type="paragraph" w:styleId="EndnoteText">
    <w:name w:val="endnote text"/>
    <w:basedOn w:val="Normal"/>
    <w:link w:val="EndnoteTextChar"/>
    <w:rsid w:val="00BC57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C573D"/>
  </w:style>
  <w:style w:type="paragraph" w:styleId="EnvelopeAddress">
    <w:name w:val="envelope address"/>
    <w:basedOn w:val="Normal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BC573D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rsid w:val="00BC573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573D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BC573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C573D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BC573D"/>
    <w:pPr>
      <w:ind w:left="240" w:hanging="240"/>
    </w:pPr>
  </w:style>
  <w:style w:type="paragraph" w:styleId="Index2">
    <w:name w:val="index 2"/>
    <w:basedOn w:val="Normal"/>
    <w:next w:val="Normal"/>
    <w:autoRedefine/>
    <w:rsid w:val="00BC573D"/>
    <w:pPr>
      <w:ind w:left="480" w:hanging="240"/>
    </w:pPr>
  </w:style>
  <w:style w:type="paragraph" w:styleId="Index3">
    <w:name w:val="index 3"/>
    <w:basedOn w:val="Normal"/>
    <w:next w:val="Normal"/>
    <w:autoRedefine/>
    <w:rsid w:val="00BC573D"/>
    <w:pPr>
      <w:ind w:left="720" w:hanging="240"/>
    </w:pPr>
  </w:style>
  <w:style w:type="paragraph" w:styleId="Index4">
    <w:name w:val="index 4"/>
    <w:basedOn w:val="Normal"/>
    <w:next w:val="Normal"/>
    <w:autoRedefine/>
    <w:rsid w:val="00BC573D"/>
    <w:pPr>
      <w:ind w:left="960" w:hanging="240"/>
    </w:pPr>
  </w:style>
  <w:style w:type="paragraph" w:styleId="Index5">
    <w:name w:val="index 5"/>
    <w:basedOn w:val="Normal"/>
    <w:next w:val="Normal"/>
    <w:autoRedefine/>
    <w:rsid w:val="00BC573D"/>
    <w:pPr>
      <w:ind w:left="1200" w:hanging="240"/>
    </w:pPr>
  </w:style>
  <w:style w:type="paragraph" w:styleId="Index6">
    <w:name w:val="index 6"/>
    <w:basedOn w:val="Normal"/>
    <w:next w:val="Normal"/>
    <w:autoRedefine/>
    <w:rsid w:val="00BC573D"/>
    <w:pPr>
      <w:ind w:left="1440" w:hanging="240"/>
    </w:pPr>
  </w:style>
  <w:style w:type="paragraph" w:styleId="Index7">
    <w:name w:val="index 7"/>
    <w:basedOn w:val="Normal"/>
    <w:next w:val="Normal"/>
    <w:autoRedefine/>
    <w:rsid w:val="00BC573D"/>
    <w:pPr>
      <w:ind w:left="1680" w:hanging="240"/>
    </w:pPr>
  </w:style>
  <w:style w:type="paragraph" w:styleId="Index8">
    <w:name w:val="index 8"/>
    <w:basedOn w:val="Normal"/>
    <w:next w:val="Normal"/>
    <w:autoRedefine/>
    <w:rsid w:val="00BC573D"/>
    <w:pPr>
      <w:ind w:left="1920" w:hanging="240"/>
    </w:pPr>
  </w:style>
  <w:style w:type="paragraph" w:styleId="Index9">
    <w:name w:val="index 9"/>
    <w:basedOn w:val="Normal"/>
    <w:next w:val="Normal"/>
    <w:autoRedefine/>
    <w:rsid w:val="00BC573D"/>
    <w:pPr>
      <w:ind w:left="2160" w:hanging="240"/>
    </w:pPr>
  </w:style>
  <w:style w:type="paragraph" w:styleId="IndexHeading">
    <w:name w:val="index heading"/>
    <w:basedOn w:val="Normal"/>
    <w:next w:val="Index1"/>
    <w:rsid w:val="00BC573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BC573D"/>
    <w:pPr>
      <w:ind w:left="360" w:hanging="360"/>
      <w:contextualSpacing/>
    </w:pPr>
  </w:style>
  <w:style w:type="paragraph" w:styleId="List2">
    <w:name w:val="List 2"/>
    <w:basedOn w:val="Normal"/>
    <w:rsid w:val="00BC573D"/>
    <w:pPr>
      <w:ind w:left="720" w:hanging="360"/>
      <w:contextualSpacing/>
    </w:pPr>
  </w:style>
  <w:style w:type="paragraph" w:styleId="List3">
    <w:name w:val="List 3"/>
    <w:basedOn w:val="Normal"/>
    <w:rsid w:val="00BC573D"/>
    <w:pPr>
      <w:ind w:left="1080" w:hanging="360"/>
      <w:contextualSpacing/>
    </w:pPr>
  </w:style>
  <w:style w:type="paragraph" w:styleId="List4">
    <w:name w:val="List 4"/>
    <w:basedOn w:val="Normal"/>
    <w:rsid w:val="00BC573D"/>
    <w:pPr>
      <w:ind w:left="1440" w:hanging="360"/>
      <w:contextualSpacing/>
    </w:pPr>
  </w:style>
  <w:style w:type="paragraph" w:styleId="List5">
    <w:name w:val="List 5"/>
    <w:basedOn w:val="Normal"/>
    <w:rsid w:val="00BC573D"/>
    <w:pPr>
      <w:ind w:left="1800" w:hanging="360"/>
      <w:contextualSpacing/>
    </w:pPr>
  </w:style>
  <w:style w:type="paragraph" w:styleId="ListBullet">
    <w:name w:val="List Bullet"/>
    <w:basedOn w:val="Normal"/>
    <w:rsid w:val="00BC573D"/>
    <w:pPr>
      <w:numPr>
        <w:numId w:val="1"/>
      </w:numPr>
      <w:contextualSpacing/>
    </w:pPr>
  </w:style>
  <w:style w:type="paragraph" w:styleId="ListBullet2">
    <w:name w:val="List Bullet 2"/>
    <w:basedOn w:val="Normal"/>
    <w:rsid w:val="00BC573D"/>
    <w:pPr>
      <w:numPr>
        <w:numId w:val="2"/>
      </w:numPr>
      <w:contextualSpacing/>
    </w:pPr>
  </w:style>
  <w:style w:type="paragraph" w:styleId="ListBullet3">
    <w:name w:val="List Bullet 3"/>
    <w:basedOn w:val="Normal"/>
    <w:rsid w:val="00BC573D"/>
    <w:pPr>
      <w:numPr>
        <w:numId w:val="3"/>
      </w:numPr>
      <w:contextualSpacing/>
    </w:pPr>
  </w:style>
  <w:style w:type="paragraph" w:styleId="ListBullet4">
    <w:name w:val="List Bullet 4"/>
    <w:basedOn w:val="Normal"/>
    <w:rsid w:val="00BC573D"/>
    <w:pPr>
      <w:numPr>
        <w:numId w:val="4"/>
      </w:numPr>
      <w:contextualSpacing/>
    </w:pPr>
  </w:style>
  <w:style w:type="paragraph" w:styleId="ListBullet5">
    <w:name w:val="List Bullet 5"/>
    <w:basedOn w:val="Normal"/>
    <w:rsid w:val="00BC573D"/>
    <w:pPr>
      <w:numPr>
        <w:numId w:val="5"/>
      </w:numPr>
      <w:contextualSpacing/>
    </w:pPr>
  </w:style>
  <w:style w:type="paragraph" w:styleId="ListContinue">
    <w:name w:val="List Continue"/>
    <w:basedOn w:val="Normal"/>
    <w:rsid w:val="00BC573D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C573D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BC573D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BC573D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BC573D"/>
    <w:pPr>
      <w:spacing w:after="120"/>
      <w:ind w:left="1800"/>
      <w:contextualSpacing/>
    </w:pPr>
  </w:style>
  <w:style w:type="paragraph" w:styleId="ListNumber">
    <w:name w:val="List Number"/>
    <w:basedOn w:val="Normal"/>
    <w:rsid w:val="00BC573D"/>
    <w:pPr>
      <w:numPr>
        <w:numId w:val="6"/>
      </w:numPr>
      <w:contextualSpacing/>
    </w:pPr>
  </w:style>
  <w:style w:type="paragraph" w:styleId="ListNumber2">
    <w:name w:val="List Number 2"/>
    <w:basedOn w:val="Normal"/>
    <w:rsid w:val="00BC573D"/>
    <w:pPr>
      <w:numPr>
        <w:numId w:val="7"/>
      </w:numPr>
      <w:contextualSpacing/>
    </w:pPr>
  </w:style>
  <w:style w:type="paragraph" w:styleId="ListNumber3">
    <w:name w:val="List Number 3"/>
    <w:basedOn w:val="Normal"/>
    <w:rsid w:val="00BC573D"/>
    <w:pPr>
      <w:numPr>
        <w:numId w:val="8"/>
      </w:numPr>
      <w:contextualSpacing/>
    </w:pPr>
  </w:style>
  <w:style w:type="paragraph" w:styleId="ListNumber4">
    <w:name w:val="List Number 4"/>
    <w:basedOn w:val="Normal"/>
    <w:rsid w:val="00BC573D"/>
    <w:pPr>
      <w:numPr>
        <w:numId w:val="9"/>
      </w:numPr>
      <w:contextualSpacing/>
    </w:pPr>
  </w:style>
  <w:style w:type="paragraph" w:styleId="ListNumber5">
    <w:name w:val="List Number 5"/>
    <w:basedOn w:val="Normal"/>
    <w:rsid w:val="00BC573D"/>
    <w:pPr>
      <w:numPr>
        <w:numId w:val="10"/>
      </w:numPr>
      <w:contextualSpacing/>
    </w:pPr>
  </w:style>
  <w:style w:type="paragraph" w:styleId="MacroText">
    <w:name w:val="macro"/>
    <w:link w:val="MacroTextChar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MacroTextChar">
    <w:name w:val="Macro Text Char"/>
    <w:basedOn w:val="DefaultParagraphFont"/>
    <w:link w:val="MacroText"/>
    <w:rsid w:val="00BC573D"/>
    <w:rPr>
      <w:rFonts w:ascii="Consolas" w:hAnsi="Consolas"/>
      <w:lang w:val="en-US" w:eastAsia="en-US" w:bidi="he-IL"/>
    </w:rPr>
  </w:style>
  <w:style w:type="paragraph" w:styleId="MessageHeader">
    <w:name w:val="Message Header"/>
    <w:basedOn w:val="Normal"/>
    <w:link w:val="MessageHeaderChar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BC573D"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NoteHeading">
    <w:name w:val="Note Heading"/>
    <w:basedOn w:val="Normal"/>
    <w:next w:val="Normal"/>
    <w:link w:val="NoteHeadingChar"/>
    <w:rsid w:val="00BC573D"/>
  </w:style>
  <w:style w:type="character" w:customStyle="1" w:styleId="NoteHeadingChar">
    <w:name w:val="Note Heading Char"/>
    <w:basedOn w:val="DefaultParagraphFont"/>
    <w:link w:val="NoteHeading"/>
    <w:rsid w:val="00BC573D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C573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C573D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BC573D"/>
  </w:style>
  <w:style w:type="character" w:customStyle="1" w:styleId="SalutationChar">
    <w:name w:val="Salutation Char"/>
    <w:basedOn w:val="DefaultParagraphFont"/>
    <w:link w:val="Salutation"/>
    <w:rsid w:val="00BC573D"/>
    <w:rPr>
      <w:sz w:val="24"/>
      <w:szCs w:val="24"/>
    </w:rPr>
  </w:style>
  <w:style w:type="paragraph" w:styleId="Signature">
    <w:name w:val="Signature"/>
    <w:basedOn w:val="Normal"/>
    <w:link w:val="SignatureChar"/>
    <w:rsid w:val="00BC573D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BC573D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BC573D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BC573D"/>
    <w:pPr>
      <w:ind w:left="240" w:hanging="240"/>
    </w:pPr>
  </w:style>
  <w:style w:type="paragraph" w:styleId="TOAHeading">
    <w:name w:val="toa heading"/>
    <w:basedOn w:val="Normal"/>
    <w:next w:val="Normal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DefaultParagraphFont"/>
    <w:rsid w:val="00213158"/>
  </w:style>
  <w:style w:type="character" w:styleId="PlaceholderText">
    <w:name w:val="Placeholder Text"/>
    <w:basedOn w:val="DefaultParagraphFont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Normal"/>
    <w:rsid w:val="007C6270"/>
    <w:pPr>
      <w:autoSpaceDE w:val="0"/>
      <w:autoSpaceDN w:val="0"/>
      <w:adjustRightInd w:val="0"/>
    </w:pPr>
    <w:rPr>
      <w:sz w:val="23"/>
      <w:szCs w:val="23"/>
      <w:lang w:eastAsia="zh-CN" w:bidi="ar-SA"/>
    </w:rPr>
  </w:style>
  <w:style w:type="paragraph" w:customStyle="1" w:styleId="Normal115">
    <w:name w:val="Normal (11.5)"/>
    <w:basedOn w:val="Normal"/>
    <w:rsid w:val="000A772D"/>
    <w:rPr>
      <w:rFonts w:ascii="Arial-BoldMT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DefaultParagraphFont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DefaultParagraphFont"/>
    <w:rsid w:val="000A345C"/>
  </w:style>
  <w:style w:type="character" w:customStyle="1" w:styleId="FooterChar">
    <w:name w:val="Footer Char"/>
    <w:basedOn w:val="DefaultParagraphFont"/>
    <w:link w:val="Footer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DefaultParagraphFont"/>
    <w:rsid w:val="00E1000B"/>
    <w:rPr>
      <w:lang w:val="en-US" w:eastAsia="ja-JP" w:bidi="yi-Hebr"/>
    </w:rPr>
  </w:style>
  <w:style w:type="character" w:customStyle="1" w:styleId="EmailStyle224">
    <w:name w:val="EmailStyle2241"/>
    <w:aliases w:val="EmailStyle2241"/>
    <w:basedOn w:val="DefaultParagraphFont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DefaultParagraphFont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uiPriority w:val="99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Normal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Heading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Heading2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1">
    <w:name w:val="EmailStyle237"/>
    <w:aliases w:val="EmailStyle237"/>
    <w:basedOn w:val="DefaultParagraphFont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Caption"/>
    <w:link w:val="TableCaptionv2Char"/>
    <w:qFormat/>
    <w:rsid w:val="00CB2B76"/>
  </w:style>
  <w:style w:type="character" w:customStyle="1" w:styleId="TableCaptionv2Char">
    <w:name w:val="Table Caption v2 Char"/>
    <w:basedOn w:val="CaptionChar3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Normal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DefaultParagraphFont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Normal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SimSun" w:hAnsi="Arial" w:cs="Arial"/>
      <w:color w:val="auto"/>
      <w:lang w:eastAsia="zh-CN"/>
    </w:rPr>
  </w:style>
  <w:style w:type="paragraph" w:customStyle="1" w:styleId="A-dot11-e">
    <w:name w:val="A-dot11-e"/>
    <w:basedOn w:val="Normal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DefaultParagraphFont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Normal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DefaultParagraphFont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DefaultParagraphFont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SimSun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SimSun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SimSun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SimSun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SimSun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SimSun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SimSun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B9CC-BF39-442F-B6EC-717DB89D0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F9AF8-548E-4806-B8A4-4FEA6F24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321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Comment resolution</dc:subject>
  <cp:lastModifiedBy>mtk30143</cp:lastModifiedBy>
  <cp:revision>23</cp:revision>
  <cp:lastPrinted>2014-09-05T03:24:00Z</cp:lastPrinted>
  <dcterms:created xsi:type="dcterms:W3CDTF">2016-10-06T03:25:00Z</dcterms:created>
  <dcterms:modified xsi:type="dcterms:W3CDTF">2016-11-07T19:49:00Z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1468410247</vt:lpwstr>
  </property>
</Properties>
</file>