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5D2D92" w:rsidRDefault="00CF7466" w:rsidP="00BB54D2">
      <w:pPr>
        <w:pStyle w:val="T1"/>
        <w:pBdr>
          <w:bottom w:val="single" w:sz="6" w:space="0" w:color="auto"/>
        </w:pBdr>
      </w:pPr>
      <w:r w:rsidRPr="005D2D92">
        <w:rPr>
          <w:lang w:eastAsia="zh-CN"/>
        </w:rPr>
        <w:t>IEEE P802.11</w:t>
      </w:r>
      <w:r w:rsidR="00BB54D2" w:rsidRPr="005D2D92">
        <w:br/>
      </w:r>
      <w:r w:rsidRPr="005D2D92">
        <w:rPr>
          <w:lang w:eastAsia="zh-CN"/>
        </w:rPr>
        <w:t>Wireless LANs</w:t>
      </w:r>
    </w:p>
    <w:tbl>
      <w:tblPr>
        <w:tblW w:w="10557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2376"/>
        <w:gridCol w:w="1660"/>
        <w:gridCol w:w="1124"/>
        <w:gridCol w:w="3561"/>
      </w:tblGrid>
      <w:tr w:rsidR="0004181C" w:rsidRPr="005D2D92" w:rsidTr="00BD2081">
        <w:trPr>
          <w:trHeight w:val="485"/>
          <w:jc w:val="center"/>
        </w:trPr>
        <w:tc>
          <w:tcPr>
            <w:tcW w:w="10557" w:type="dxa"/>
            <w:gridSpan w:val="5"/>
            <w:vAlign w:val="center"/>
          </w:tcPr>
          <w:p w:rsidR="0004181C" w:rsidRPr="005D2D92" w:rsidRDefault="0056539C" w:rsidP="00A2625F">
            <w:pPr>
              <w:pStyle w:val="T2"/>
              <w:rPr>
                <w:lang w:eastAsia="zh-CN"/>
              </w:rPr>
            </w:pPr>
            <w:r w:rsidRPr="0056539C">
              <w:rPr>
                <w:lang w:val="en-GB" w:eastAsia="zh-CN"/>
              </w:rPr>
              <w:t>TGa</w:t>
            </w:r>
            <w:r w:rsidRPr="0056539C">
              <w:rPr>
                <w:rFonts w:hint="eastAsia"/>
                <w:lang w:val="en-GB" w:eastAsia="zh-CN"/>
              </w:rPr>
              <w:t>j</w:t>
            </w:r>
            <w:r w:rsidRPr="0056539C">
              <w:rPr>
                <w:lang w:val="en-GB" w:eastAsia="zh-CN"/>
              </w:rPr>
              <w:t xml:space="preserve"> PAR Extension</w:t>
            </w:r>
          </w:p>
        </w:tc>
      </w:tr>
      <w:tr w:rsidR="0004181C" w:rsidRPr="005D2D92" w:rsidTr="00BD2081">
        <w:trPr>
          <w:trHeight w:val="359"/>
          <w:jc w:val="center"/>
        </w:trPr>
        <w:tc>
          <w:tcPr>
            <w:tcW w:w="10557" w:type="dxa"/>
            <w:gridSpan w:val="5"/>
            <w:vAlign w:val="center"/>
          </w:tcPr>
          <w:p w:rsidR="0004181C" w:rsidRPr="005D2D92" w:rsidRDefault="00CF7466" w:rsidP="0056539C">
            <w:pPr>
              <w:pStyle w:val="T2"/>
              <w:ind w:left="0"/>
              <w:rPr>
                <w:sz w:val="20"/>
                <w:lang w:eastAsia="zh-CN"/>
              </w:rPr>
            </w:pPr>
            <w:r w:rsidRPr="005D2D92">
              <w:rPr>
                <w:sz w:val="20"/>
                <w:lang w:eastAsia="zh-CN"/>
              </w:rPr>
              <w:t>Date:</w:t>
            </w:r>
            <w:r w:rsidRPr="005D2D92">
              <w:rPr>
                <w:b w:val="0"/>
                <w:sz w:val="20"/>
                <w:lang w:eastAsia="zh-CN"/>
              </w:rPr>
              <w:t xml:space="preserve">  201</w:t>
            </w:r>
            <w:r w:rsidR="00484B3C" w:rsidRPr="005D2D92">
              <w:rPr>
                <w:b w:val="0"/>
                <w:sz w:val="20"/>
                <w:lang w:eastAsia="zh-CN"/>
              </w:rPr>
              <w:t>6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870347" w:rsidRPr="005D2D92">
              <w:rPr>
                <w:b w:val="0"/>
                <w:sz w:val="20"/>
                <w:lang w:eastAsia="zh-CN"/>
              </w:rPr>
              <w:t>0</w:t>
            </w:r>
            <w:r w:rsidR="00EA609B">
              <w:rPr>
                <w:rFonts w:hint="eastAsia"/>
                <w:b w:val="0"/>
                <w:sz w:val="20"/>
                <w:lang w:eastAsia="zh-CN"/>
              </w:rPr>
              <w:t>7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56539C">
              <w:rPr>
                <w:rFonts w:hint="eastAsia"/>
                <w:b w:val="0"/>
                <w:sz w:val="20"/>
                <w:lang w:eastAsia="zh-CN"/>
              </w:rPr>
              <w:t>26</w:t>
            </w:r>
          </w:p>
        </w:tc>
      </w:tr>
      <w:tr w:rsidR="0004181C" w:rsidRPr="005D2D92" w:rsidTr="00BD2081">
        <w:trPr>
          <w:cantSplit/>
          <w:jc w:val="center"/>
        </w:trPr>
        <w:tc>
          <w:tcPr>
            <w:tcW w:w="10557" w:type="dxa"/>
            <w:gridSpan w:val="5"/>
            <w:vAlign w:val="center"/>
          </w:tcPr>
          <w:p w:rsidR="0004181C" w:rsidRPr="005D2D92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2D92">
              <w:rPr>
                <w:sz w:val="20"/>
                <w:lang w:eastAsia="zh-CN"/>
              </w:rPr>
              <w:t>Author(s):</w:t>
            </w:r>
            <w:r w:rsidR="00CA64BC" w:rsidRPr="005D2D92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5D2D92" w:rsidTr="00BD2081">
        <w:trPr>
          <w:cantSplit/>
          <w:trHeight w:val="287"/>
          <w:jc w:val="center"/>
        </w:trPr>
        <w:tc>
          <w:tcPr>
            <w:tcW w:w="18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237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1660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DF427E" w:rsidRPr="005D2D92" w:rsidTr="00BD2081">
        <w:trPr>
          <w:cantSplit/>
          <w:jc w:val="center"/>
        </w:trPr>
        <w:tc>
          <w:tcPr>
            <w:tcW w:w="1836" w:type="dxa"/>
            <w:vAlign w:val="center"/>
          </w:tcPr>
          <w:p w:rsidR="00DF427E" w:rsidRDefault="00DF427E" w:rsidP="00E332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Jiamin Chen</w:t>
            </w:r>
          </w:p>
        </w:tc>
        <w:tc>
          <w:tcPr>
            <w:tcW w:w="2376" w:type="dxa"/>
            <w:vAlign w:val="center"/>
          </w:tcPr>
          <w:p w:rsidR="00DF427E" w:rsidRDefault="00DF427E" w:rsidP="009334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1660" w:type="dxa"/>
            <w:vAlign w:val="center"/>
          </w:tcPr>
          <w:p w:rsidR="00DF427E" w:rsidRPr="005D2D92" w:rsidRDefault="00DF427E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F427E" w:rsidRPr="005D2D92" w:rsidRDefault="00DF427E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DF427E" w:rsidRPr="005D2D92" w:rsidRDefault="00DF427E" w:rsidP="00E332A4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>
              <w:rPr>
                <w:b w:val="0"/>
                <w:sz w:val="20"/>
                <w:szCs w:val="20"/>
                <w:lang w:eastAsia="zh-CN"/>
              </w:rPr>
              <w:t>J</w:t>
            </w:r>
            <w:r>
              <w:rPr>
                <w:rFonts w:hint="eastAsia"/>
                <w:b w:val="0"/>
                <w:sz w:val="20"/>
                <w:szCs w:val="20"/>
                <w:lang w:eastAsia="zh-CN"/>
              </w:rPr>
              <w:t>iamin.chen@mail01.huawei.com</w:t>
            </w:r>
          </w:p>
        </w:tc>
      </w:tr>
      <w:tr w:rsidR="00DF427E" w:rsidRPr="005D2D92" w:rsidTr="00BD2081">
        <w:trPr>
          <w:cantSplit/>
          <w:jc w:val="center"/>
        </w:trPr>
        <w:tc>
          <w:tcPr>
            <w:tcW w:w="1836" w:type="dxa"/>
            <w:vAlign w:val="center"/>
          </w:tcPr>
          <w:p w:rsidR="00DF427E" w:rsidRPr="005D2D92" w:rsidRDefault="00DF427E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DF427E" w:rsidRPr="005D2D92" w:rsidRDefault="00DF427E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F427E" w:rsidRPr="005D2D92" w:rsidRDefault="00DF427E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DF427E" w:rsidRPr="005D2D92" w:rsidRDefault="00DF427E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DF427E" w:rsidRPr="005D2D92" w:rsidRDefault="00DF427E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:rsidR="00BB54D2" w:rsidRPr="005D2D92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5D2D92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5D2D92">
        <w:rPr>
          <w:sz w:val="32"/>
          <w:lang w:eastAsia="zh-CN"/>
        </w:rPr>
        <w:tab/>
        <w:t>Abstract</w:t>
      </w:r>
      <w:r w:rsidRPr="005D2D92">
        <w:rPr>
          <w:sz w:val="32"/>
          <w:lang w:eastAsia="zh-CN"/>
        </w:rPr>
        <w:tab/>
      </w:r>
    </w:p>
    <w:p w:rsidR="00113BB6" w:rsidRPr="005D2D92" w:rsidRDefault="00113BB6" w:rsidP="00BB54D2">
      <w:pPr>
        <w:pStyle w:val="T1"/>
        <w:spacing w:after="120"/>
        <w:rPr>
          <w:sz w:val="32"/>
          <w:lang w:eastAsia="zh-CN"/>
        </w:rPr>
      </w:pPr>
    </w:p>
    <w:p w:rsidR="006B0744" w:rsidRDefault="006B0744" w:rsidP="006B0744">
      <w:pPr>
        <w:jc w:val="both"/>
        <w:rPr>
          <w:rFonts w:hint="eastAsia"/>
          <w:lang w:eastAsia="zh-CN"/>
        </w:rPr>
      </w:pPr>
      <w:r>
        <w:t xml:space="preserve">This document contains </w:t>
      </w:r>
      <w:r w:rsidR="003A032D">
        <w:rPr>
          <w:rFonts w:hint="eastAsia"/>
          <w:lang w:eastAsia="zh-CN"/>
        </w:rPr>
        <w:t xml:space="preserve">the </w:t>
      </w:r>
      <w:r>
        <w:t>TGa</w:t>
      </w:r>
      <w:r>
        <w:rPr>
          <w:rFonts w:hint="eastAsia"/>
          <w:lang w:eastAsia="zh-CN"/>
        </w:rPr>
        <w:t>j</w:t>
      </w:r>
      <w:r>
        <w:t xml:space="preserve"> PAR extension request</w:t>
      </w:r>
      <w:r w:rsidR="003A032D">
        <w:rPr>
          <w:rFonts w:hint="eastAsia"/>
          <w:lang w:eastAsia="zh-CN"/>
        </w:rPr>
        <w:t xml:space="preserve"> information</w:t>
      </w:r>
      <w:r>
        <w:t>.</w:t>
      </w:r>
      <w:bookmarkStart w:id="0" w:name="OLE_LINK3"/>
      <w:bookmarkStart w:id="1" w:name="OLE_LINK4"/>
      <w:r w:rsidR="003A032D">
        <w:rPr>
          <w:rFonts w:hint="eastAsia"/>
          <w:lang w:eastAsia="zh-CN"/>
        </w:rPr>
        <w:t xml:space="preserve"> </w:t>
      </w:r>
      <w:r w:rsidR="003A032D">
        <w:t>The actual PAR extension will be created by the 802.11 WG Chair using the red text in this document.</w:t>
      </w:r>
      <w:bookmarkEnd w:id="0"/>
      <w:bookmarkEnd w:id="1"/>
    </w:p>
    <w:p w:rsidR="00F61CBD" w:rsidRPr="006B0744" w:rsidRDefault="00F61CBD" w:rsidP="00055A69">
      <w:pPr>
        <w:rPr>
          <w:lang w:eastAsia="zh-CN"/>
        </w:rPr>
      </w:pPr>
    </w:p>
    <w:p w:rsidR="005A68EC" w:rsidRPr="00CA44D0" w:rsidRDefault="005A68EC" w:rsidP="00055A69">
      <w:pPr>
        <w:rPr>
          <w:lang w:eastAsia="zh-CN"/>
        </w:rPr>
      </w:pPr>
    </w:p>
    <w:p w:rsidR="005A68EC" w:rsidRPr="007438FE" w:rsidRDefault="005A68EC" w:rsidP="00055A69">
      <w:pPr>
        <w:rPr>
          <w:lang w:eastAsia="zh-CN"/>
        </w:rPr>
      </w:pPr>
    </w:p>
    <w:p w:rsidR="00983B22" w:rsidRPr="005D2D92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5D2D92">
        <w:rPr>
          <w:b/>
          <w:color w:val="000000"/>
          <w:sz w:val="20"/>
          <w:lang w:eastAsia="zh-CN"/>
        </w:rPr>
        <w:t>Revision History</w:t>
      </w:r>
    </w:p>
    <w:p w:rsidR="00983B22" w:rsidRDefault="00983B22" w:rsidP="00983B22">
      <w:pPr>
        <w:rPr>
          <w:color w:val="000000"/>
          <w:sz w:val="20"/>
          <w:lang w:eastAsia="zh-CN"/>
        </w:rPr>
      </w:pPr>
      <w:r w:rsidRPr="005D2D92">
        <w:rPr>
          <w:color w:val="000000"/>
          <w:sz w:val="20"/>
          <w:lang w:eastAsia="zh-CN"/>
        </w:rPr>
        <w:t>R0: Initial version.</w:t>
      </w:r>
    </w:p>
    <w:p w:rsidR="00DC44F3" w:rsidRPr="00DC44F3" w:rsidRDefault="00414BAE" w:rsidP="00DC44F3">
      <w:pPr>
        <w:rPr>
          <w:rFonts w:ascii="Tahoma" w:hAnsi="Tahoma" w:cs="Tahoma"/>
          <w:color w:val="000000"/>
          <w:sz w:val="10"/>
          <w:szCs w:val="10"/>
          <w:lang w:eastAsia="zh-CN" w:bidi="ar-SA"/>
        </w:rPr>
      </w:pPr>
      <w:r w:rsidRPr="005D2D92">
        <w:rPr>
          <w:b/>
          <w:color w:val="000000"/>
          <w:sz w:val="32"/>
          <w:lang w:eastAsia="zh-CN"/>
        </w:rPr>
        <w:br w:type="page"/>
      </w:r>
    </w:p>
    <w:p w:rsidR="00B10A7F" w:rsidRDefault="00EF3763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>
        <w:rPr>
          <w:rFonts w:eastAsiaTheme="minorEastAsia" w:hint="eastAsia"/>
          <w:sz w:val="28"/>
          <w:szCs w:val="20"/>
          <w:lang w:val="en-GB" w:eastAsia="zh-CN" w:bidi="ar-SA"/>
        </w:rPr>
        <w:lastRenderedPageBreak/>
        <w:t>TGaj PAR Extension:</w:t>
      </w:r>
    </w:p>
    <w:p w:rsidR="00EF3763" w:rsidRDefault="00EF3763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EF3763" w:rsidRDefault="00EF3763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>
        <w:rPr>
          <w:rFonts w:eastAsiaTheme="minorEastAsia" w:hint="eastAsia"/>
          <w:sz w:val="28"/>
          <w:szCs w:val="20"/>
          <w:lang w:val="en-GB" w:eastAsia="zh-CN" w:bidi="ar-SA"/>
        </w:rPr>
        <w:t>Number of Previous Extensions Requested:</w:t>
      </w:r>
      <w:r w:rsidR="00A308FE">
        <w:rPr>
          <w:rFonts w:eastAsiaTheme="minorEastAsia" w:hint="eastAsia"/>
          <w:sz w:val="28"/>
          <w:szCs w:val="20"/>
          <w:lang w:val="en-GB" w:eastAsia="zh-CN" w:bidi="ar-SA"/>
        </w:rPr>
        <w:t xml:space="preserve"> </w:t>
      </w:r>
      <w:r w:rsidRPr="00A308F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0</w:t>
      </w:r>
      <w:r>
        <w:rPr>
          <w:rFonts w:eastAsiaTheme="minorEastAsia" w:hint="eastAsia"/>
          <w:sz w:val="28"/>
          <w:szCs w:val="20"/>
          <w:lang w:val="en-GB" w:eastAsia="zh-CN" w:bidi="ar-SA"/>
        </w:rPr>
        <w:t xml:space="preserve"> </w:t>
      </w:r>
    </w:p>
    <w:p w:rsidR="00EF3763" w:rsidRPr="00B10A7F" w:rsidRDefault="00EF3763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1. Number of years that the extension is being requested: </w:t>
      </w:r>
      <w:r w:rsidRPr="00A308FE">
        <w:rPr>
          <w:rFonts w:eastAsiaTheme="minorEastAsia"/>
          <w:color w:val="FF0000"/>
          <w:sz w:val="28"/>
          <w:szCs w:val="20"/>
          <w:lang w:val="en-GB" w:eastAsia="zh-CN" w:bidi="ar-SA"/>
        </w:rPr>
        <w:t>2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A308FE" w:rsidRDefault="00B10A7F" w:rsidP="00B10A7F">
      <w:pPr>
        <w:spacing w:before="0" w:after="0"/>
        <w:rPr>
          <w:rFonts w:eastAsiaTheme="minorEastAsia"/>
          <w:color w:val="FF0000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2. Why an Extension is Required (include actions to complete): </w:t>
      </w:r>
      <w:r w:rsidR="00000F3F" w:rsidRPr="00A308FE">
        <w:rPr>
          <w:rFonts w:eastAsiaTheme="minorEastAsia"/>
          <w:color w:val="FF0000"/>
          <w:sz w:val="28"/>
          <w:szCs w:val="20"/>
          <w:lang w:val="en-GB" w:eastAsia="zh-CN" w:bidi="ar-SA"/>
        </w:rPr>
        <w:t xml:space="preserve">An extension is needed to complete the balloting and publication process on the document. The task group has completed balloting on D1.0 and D2.0 which have received 88% and </w:t>
      </w:r>
      <w:r w:rsidR="00A308F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89</w:t>
      </w:r>
      <w:r w:rsidR="00000F3F" w:rsidRPr="00A308FE">
        <w:rPr>
          <w:rFonts w:eastAsiaTheme="minorEastAsia"/>
          <w:color w:val="FF0000"/>
          <w:sz w:val="28"/>
          <w:szCs w:val="20"/>
          <w:lang w:val="en-GB" w:eastAsia="zh-CN" w:bidi="ar-SA"/>
        </w:rPr>
        <w:t>% approval rate respectively. The first sponsor ballot is currently expected to stat in November 2016 and submission to REVCOM in July 2017.</w:t>
      </w:r>
    </w:p>
    <w:p w:rsidR="00B10A7F" w:rsidRPr="003C7C37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3.1. What date did you begin writing the first draft: </w:t>
      </w:r>
      <w:r w:rsidRPr="003C7C37">
        <w:rPr>
          <w:rFonts w:eastAsiaTheme="minorEastAsia"/>
          <w:color w:val="FF0000"/>
          <w:sz w:val="28"/>
          <w:szCs w:val="20"/>
          <w:lang w:val="en-GB" w:eastAsia="zh-CN" w:bidi="ar-SA"/>
        </w:rPr>
        <w:t>January 2014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3.2. How many people are actively working on the project: </w:t>
      </w:r>
      <w:r w:rsidR="003C7C37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20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3.3. How many times a year does the working group meet? 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>6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In person: 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>6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Via teleconference: </w:t>
      </w:r>
      <w:r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6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3.4. How many times a year is a draft circulated to the working group: </w:t>
      </w:r>
      <w:r w:rsidR="00707624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3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3.5. What percentage of the Draft is stable: </w:t>
      </w:r>
      <w:r w:rsidR="00707624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8</w:t>
      </w:r>
      <w:r w:rsidR="00103E91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0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>%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>3.6. How many significant work revisio</w:t>
      </w:r>
      <w:r w:rsidR="00707624">
        <w:rPr>
          <w:rFonts w:eastAsiaTheme="minorEastAsia"/>
          <w:sz w:val="28"/>
          <w:szCs w:val="20"/>
          <w:lang w:val="en-GB" w:eastAsia="zh-CN" w:bidi="ar-SA"/>
        </w:rPr>
        <w:t xml:space="preserve">ns has the Draft been through: </w:t>
      </w:r>
      <w:r w:rsidR="00707624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2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4. When will/did initial sponsor balloting begin: </w:t>
      </w:r>
      <w:r w:rsidR="00707624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November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 xml:space="preserve"> 2016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When do you expect to submit the proposed standard to RevCom:  </w:t>
      </w:r>
      <w:r w:rsidR="00707624" w:rsidRPr="005E404E">
        <w:rPr>
          <w:rFonts w:eastAsiaTheme="minorEastAsia" w:hint="eastAsia"/>
          <w:color w:val="FF0000"/>
          <w:sz w:val="28"/>
          <w:szCs w:val="20"/>
          <w:lang w:val="en-GB" w:eastAsia="zh-CN" w:bidi="ar-SA"/>
        </w:rPr>
        <w:t>July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 xml:space="preserve"> 2017</w:t>
      </w:r>
    </w:p>
    <w:p w:rsidR="00B10A7F" w:rsidRPr="00B10A7F" w:rsidRDefault="00B10A7F" w:rsidP="00B10A7F">
      <w:pPr>
        <w:spacing w:before="0" w:after="0"/>
        <w:rPr>
          <w:rFonts w:eastAsiaTheme="minorEastAsia"/>
          <w:sz w:val="28"/>
          <w:szCs w:val="20"/>
          <w:lang w:val="en-GB" w:eastAsia="zh-CN" w:bidi="ar-SA"/>
        </w:rPr>
      </w:pPr>
    </w:p>
    <w:p w:rsidR="00FC0D82" w:rsidRPr="005E404E" w:rsidRDefault="00B10A7F" w:rsidP="00B10A7F">
      <w:pPr>
        <w:spacing w:before="0" w:after="0"/>
        <w:rPr>
          <w:rFonts w:eastAsiaTheme="minorEastAsia"/>
          <w:color w:val="FF0000"/>
          <w:sz w:val="28"/>
          <w:szCs w:val="20"/>
          <w:lang w:val="en-GB" w:eastAsia="zh-CN" w:bidi="ar-SA"/>
        </w:rPr>
      </w:pPr>
      <w:r w:rsidRPr="00B10A7F">
        <w:rPr>
          <w:rFonts w:eastAsiaTheme="minorEastAsia"/>
          <w:sz w:val="28"/>
          <w:szCs w:val="20"/>
          <w:lang w:val="en-GB" w:eastAsia="zh-CN" w:bidi="ar-SA"/>
        </w:rPr>
        <w:t xml:space="preserve">Has this document already been adopted by another source? (if so please identify): </w:t>
      </w:r>
      <w:r w:rsidRPr="005E404E">
        <w:rPr>
          <w:rFonts w:eastAsiaTheme="minorEastAsia"/>
          <w:color w:val="FF0000"/>
          <w:sz w:val="28"/>
          <w:szCs w:val="20"/>
          <w:lang w:val="en-GB" w:eastAsia="zh-CN" w:bidi="ar-SA"/>
        </w:rPr>
        <w:t>Unknown</w:t>
      </w:r>
    </w:p>
    <w:p w:rsidR="003020B4" w:rsidRDefault="003020B4" w:rsidP="00FC0D82">
      <w:pPr>
        <w:spacing w:before="0" w:after="0"/>
        <w:rPr>
          <w:rFonts w:eastAsiaTheme="minorEastAsia"/>
          <w:sz w:val="22"/>
          <w:szCs w:val="20"/>
          <w:lang w:val="en-GB" w:eastAsia="zh-CN" w:bidi="ar-SA"/>
        </w:rPr>
      </w:pPr>
    </w:p>
    <w:p w:rsidR="003020B4" w:rsidRDefault="003020B4" w:rsidP="00FC0D82">
      <w:pPr>
        <w:spacing w:before="0" w:after="0"/>
        <w:rPr>
          <w:rFonts w:eastAsiaTheme="minorEastAsia"/>
          <w:sz w:val="22"/>
          <w:szCs w:val="20"/>
          <w:lang w:val="en-GB" w:eastAsia="zh-CN" w:bidi="ar-SA"/>
        </w:rPr>
      </w:pPr>
    </w:p>
    <w:p w:rsidR="003020B4" w:rsidRDefault="003020B4" w:rsidP="00FC0D82">
      <w:pPr>
        <w:spacing w:before="0" w:after="0"/>
        <w:rPr>
          <w:rFonts w:eastAsiaTheme="minorEastAsia"/>
          <w:sz w:val="22"/>
          <w:szCs w:val="20"/>
          <w:lang w:val="en-GB" w:eastAsia="zh-CN" w:bidi="ar-SA"/>
        </w:rPr>
      </w:pPr>
    </w:p>
    <w:sectPr w:rsidR="003020B4" w:rsidSect="007438F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2034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C1" w:rsidRDefault="002941C1">
      <w:r>
        <w:separator/>
      </w:r>
    </w:p>
  </w:endnote>
  <w:endnote w:type="continuationSeparator" w:id="1">
    <w:p w:rsidR="002941C1" w:rsidRDefault="00294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default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Default="003D5406" w:rsidP="00890A4A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C44F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C44F3">
      <w:rPr>
        <w:rStyle w:val="af2"/>
        <w:noProof/>
        <w:lang w:eastAsia="zh-CN"/>
      </w:rPr>
      <w:t>8</w:t>
    </w:r>
    <w:r>
      <w:rPr>
        <w:rStyle w:val="af2"/>
      </w:rPr>
      <w:fldChar w:fldCharType="end"/>
    </w:r>
  </w:p>
  <w:p w:rsidR="00DC44F3" w:rsidRDefault="00DC44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Pr="00C55759" w:rsidRDefault="00DC44F3" w:rsidP="00ED1B0D">
    <w:pPr>
      <w:pStyle w:val="a6"/>
      <w:widowControl w:val="0"/>
      <w:pBdr>
        <w:top w:val="single" w:sz="6" w:space="0" w:color="auto"/>
      </w:pBdr>
      <w:tabs>
        <w:tab w:val="center" w:pos="4680"/>
        <w:tab w:val="right" w:pos="9360"/>
      </w:tabs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  <w:t xml:space="preserve"> Page </w:t>
    </w:r>
    <w:r w:rsidR="003D5406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PAGE </w:instrText>
    </w:r>
    <w:r w:rsidR="003D5406" w:rsidRPr="0075002C">
      <w:rPr>
        <w:sz w:val="21"/>
        <w:szCs w:val="21"/>
      </w:rPr>
      <w:fldChar w:fldCharType="separate"/>
    </w:r>
    <w:r w:rsidR="003D7444">
      <w:rPr>
        <w:noProof/>
        <w:sz w:val="21"/>
        <w:szCs w:val="21"/>
      </w:rPr>
      <w:t>1</w:t>
    </w:r>
    <w:r w:rsidR="003D5406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3D5406" w:rsidRPr="0075002C">
      <w:rPr>
        <w:sz w:val="21"/>
        <w:szCs w:val="21"/>
      </w:rPr>
      <w:fldChar w:fldCharType="begin"/>
    </w:r>
    <w:r w:rsidRPr="0075002C">
      <w:rPr>
        <w:sz w:val="21"/>
        <w:szCs w:val="21"/>
      </w:rPr>
      <w:instrText xml:space="preserve"> NUMPAGES </w:instrText>
    </w:r>
    <w:r w:rsidR="003D5406" w:rsidRPr="0075002C">
      <w:rPr>
        <w:sz w:val="21"/>
        <w:szCs w:val="21"/>
      </w:rPr>
      <w:fldChar w:fldCharType="separate"/>
    </w:r>
    <w:r w:rsidR="003D7444">
      <w:rPr>
        <w:noProof/>
        <w:sz w:val="21"/>
        <w:szCs w:val="21"/>
      </w:rPr>
      <w:t>2</w:t>
    </w:r>
    <w:r w:rsidR="003D5406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           </w:t>
    </w:r>
    <w:r w:rsidRPr="0075002C">
      <w:rPr>
        <w:sz w:val="21"/>
        <w:szCs w:val="21"/>
        <w:lang w:eastAsia="zh-CN"/>
      </w:rPr>
      <w:t xml:space="preserve">Jiamin </w:t>
    </w:r>
    <w:r>
      <w:rPr>
        <w:sz w:val="21"/>
        <w:szCs w:val="21"/>
        <w:lang w:eastAsia="zh-CN"/>
      </w:rPr>
      <w:t>C</w:t>
    </w:r>
    <w:r w:rsidRPr="0075002C">
      <w:rPr>
        <w:sz w:val="21"/>
        <w:szCs w:val="21"/>
        <w:lang w:eastAsia="zh-CN"/>
      </w:rPr>
      <w:t>HEN/Huawei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Default="00DC44F3" w:rsidP="0030094C">
    <w:pPr>
      <w:pStyle w:val="a6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C1" w:rsidRDefault="002941C1">
      <w:r>
        <w:separator/>
      </w:r>
    </w:p>
  </w:footnote>
  <w:footnote w:type="continuationSeparator" w:id="1">
    <w:p w:rsidR="002941C1" w:rsidRDefault="00294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Pr="00DB2FDE" w:rsidRDefault="00A2625F" w:rsidP="007310AC">
    <w:pPr>
      <w:pStyle w:val="a7"/>
      <w:pBdr>
        <w:bottom w:val="single" w:sz="6" w:space="0" w:color="auto"/>
      </w:pBdr>
      <w:rPr>
        <w:b w:val="0"/>
        <w:bCs w:val="0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July</w:t>
    </w:r>
    <w:r w:rsidR="00DC44F3">
      <w:rPr>
        <w:rFonts w:hint="eastAsia"/>
        <w:sz w:val="21"/>
        <w:szCs w:val="21"/>
        <w:lang w:eastAsia="zh-CN"/>
      </w:rPr>
      <w:t xml:space="preserve"> </w:t>
    </w:r>
    <w:r w:rsidR="00DC44F3" w:rsidRPr="00DB2FDE">
      <w:rPr>
        <w:sz w:val="21"/>
        <w:szCs w:val="21"/>
        <w:lang w:eastAsia="zh-CN"/>
      </w:rPr>
      <w:t>201</w:t>
    </w:r>
    <w:r w:rsidR="00DC44F3">
      <w:rPr>
        <w:rFonts w:hint="eastAsia"/>
        <w:sz w:val="21"/>
        <w:szCs w:val="21"/>
        <w:lang w:eastAsia="zh-CN"/>
      </w:rPr>
      <w:t>6</w:t>
    </w:r>
    <w:r w:rsidR="00DC44F3" w:rsidRPr="00DB2FDE">
      <w:rPr>
        <w:b w:val="0"/>
        <w:bCs w:val="0"/>
        <w:sz w:val="21"/>
        <w:szCs w:val="21"/>
        <w:lang w:eastAsia="zh-CN"/>
      </w:rPr>
      <w:t xml:space="preserve">                                                   </w:t>
    </w:r>
    <w:r w:rsidR="00DC44F3">
      <w:rPr>
        <w:b w:val="0"/>
        <w:bCs w:val="0"/>
        <w:sz w:val="21"/>
        <w:szCs w:val="21"/>
        <w:lang w:eastAsia="zh-CN"/>
      </w:rPr>
      <w:t xml:space="preserve">                             </w:t>
    </w:r>
    <w:r w:rsidR="00DC44F3">
      <w:rPr>
        <w:rFonts w:hint="eastAsia"/>
        <w:b w:val="0"/>
        <w:bCs w:val="0"/>
        <w:sz w:val="21"/>
        <w:szCs w:val="21"/>
        <w:lang w:eastAsia="zh-CN"/>
      </w:rPr>
      <w:t xml:space="preserve">    </w:t>
    </w:r>
    <w:r w:rsidR="00DC44F3">
      <w:rPr>
        <w:b w:val="0"/>
        <w:bCs w:val="0"/>
        <w:sz w:val="21"/>
        <w:szCs w:val="21"/>
        <w:lang w:eastAsia="zh-CN"/>
      </w:rPr>
      <w:t xml:space="preserve"> </w:t>
    </w:r>
    <w:r w:rsidR="003D7444">
      <w:rPr>
        <w:rFonts w:hint="eastAsia"/>
        <w:b w:val="0"/>
        <w:bCs w:val="0"/>
        <w:sz w:val="21"/>
        <w:szCs w:val="21"/>
        <w:lang w:eastAsia="zh-CN"/>
      </w:rPr>
      <w:t xml:space="preserve">               </w:t>
    </w:r>
    <w:r w:rsidR="00DC44F3" w:rsidRPr="00DB2FDE">
      <w:rPr>
        <w:sz w:val="21"/>
        <w:szCs w:val="21"/>
        <w:lang w:eastAsia="zh-CN"/>
      </w:rPr>
      <w:t>doc.: IEEE 802.11-1</w:t>
    </w:r>
    <w:r w:rsidR="00DC44F3">
      <w:rPr>
        <w:rFonts w:hint="eastAsia"/>
        <w:sz w:val="21"/>
        <w:szCs w:val="21"/>
        <w:lang w:eastAsia="zh-CN"/>
      </w:rPr>
      <w:t>6</w:t>
    </w:r>
    <w:r w:rsidR="00DC44F3" w:rsidRPr="00DB2FDE">
      <w:rPr>
        <w:sz w:val="21"/>
        <w:szCs w:val="21"/>
        <w:lang w:eastAsia="zh-CN"/>
      </w:rPr>
      <w:t>/</w:t>
    </w:r>
    <w:r w:rsidR="00DC44F3">
      <w:rPr>
        <w:rFonts w:hint="eastAsia"/>
        <w:sz w:val="21"/>
        <w:szCs w:val="21"/>
        <w:lang w:eastAsia="zh-CN"/>
      </w:rPr>
      <w:t>0</w:t>
    </w:r>
    <w:r w:rsidR="000B73EF">
      <w:rPr>
        <w:rFonts w:hint="eastAsia"/>
        <w:sz w:val="21"/>
        <w:szCs w:val="21"/>
        <w:lang w:eastAsia="zh-CN"/>
      </w:rPr>
      <w:t>987</w:t>
    </w:r>
    <w:r w:rsidR="00DC44F3">
      <w:rPr>
        <w:sz w:val="21"/>
        <w:szCs w:val="21"/>
        <w:lang w:eastAsia="zh-CN"/>
      </w:rPr>
      <w:t>r</w:t>
    </w:r>
    <w:r>
      <w:rPr>
        <w:rFonts w:hint="eastAsia"/>
        <w:sz w:val="21"/>
        <w:szCs w:val="21"/>
        <w:lang w:eastAsia="zh-CN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F3" w:rsidRDefault="00DC44F3" w:rsidP="0030094C">
    <w:pPr>
      <w:pStyle w:val="a7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E32488D"/>
    <w:multiLevelType w:val="multilevel"/>
    <w:tmpl w:val="123279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10A72A7"/>
    <w:multiLevelType w:val="multilevel"/>
    <w:tmpl w:val="7A50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eastAsiaTheme="minorEastAsia" w:hint="default"/>
      </w:rPr>
    </w:lvl>
  </w:abstractNum>
  <w:abstractNum w:abstractNumId="21">
    <w:nsid w:val="13E90E44"/>
    <w:multiLevelType w:val="multilevel"/>
    <w:tmpl w:val="F72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150C1BAE"/>
    <w:multiLevelType w:val="hybridMultilevel"/>
    <w:tmpl w:val="A8821A48"/>
    <w:lvl w:ilvl="0" w:tplc="BE44E6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4">
    <w:nsid w:val="1AD055BA"/>
    <w:multiLevelType w:val="multilevel"/>
    <w:tmpl w:val="59023C00"/>
    <w:styleLink w:val="AJ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21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31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41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60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5">
    <w:nsid w:val="26030321"/>
    <w:multiLevelType w:val="hybridMultilevel"/>
    <w:tmpl w:val="516855BE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2D217677"/>
    <w:multiLevelType w:val="hybridMultilevel"/>
    <w:tmpl w:val="FA9CC43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A07B55"/>
    <w:multiLevelType w:val="hybridMultilevel"/>
    <w:tmpl w:val="726C353E"/>
    <w:lvl w:ilvl="0" w:tplc="E2F09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0A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E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63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6A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EF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08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E4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A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11736C"/>
    <w:multiLevelType w:val="hybridMultilevel"/>
    <w:tmpl w:val="9E5463A0"/>
    <w:lvl w:ilvl="0" w:tplc="623403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1DA0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A8297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B6AA3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5A420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1213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E46B5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1C4CF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06E55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9">
    <w:nsid w:val="48775070"/>
    <w:multiLevelType w:val="hybridMultilevel"/>
    <w:tmpl w:val="27B46E62"/>
    <w:lvl w:ilvl="0" w:tplc="45CAB9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CA280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D61D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862EA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B26C7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BC1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403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D3EDB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746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>
    <w:nsid w:val="4B3D1EBC"/>
    <w:multiLevelType w:val="hybridMultilevel"/>
    <w:tmpl w:val="8B06D6AA"/>
    <w:lvl w:ilvl="0" w:tplc="FEB4F838">
      <w:start w:val="1"/>
      <w:numFmt w:val="decimal"/>
      <w:lvlText w:val="1.%1"/>
      <w:lvlJc w:val="left"/>
      <w:pPr>
        <w:ind w:left="420" w:hanging="42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18759E"/>
    <w:multiLevelType w:val="hybridMultilevel"/>
    <w:tmpl w:val="F44222F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5C7137"/>
    <w:multiLevelType w:val="hybridMultilevel"/>
    <w:tmpl w:val="8B06D6AA"/>
    <w:lvl w:ilvl="0" w:tplc="FEB4F838">
      <w:start w:val="1"/>
      <w:numFmt w:val="decimal"/>
      <w:lvlText w:val="1.%1"/>
      <w:lvlJc w:val="left"/>
      <w:pPr>
        <w:ind w:left="420" w:hanging="42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6C5345E"/>
    <w:multiLevelType w:val="hybridMultilevel"/>
    <w:tmpl w:val="6950A50C"/>
    <w:lvl w:ilvl="0" w:tplc="62282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C3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07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07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6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C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4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4D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EC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4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4"/>
  </w:num>
  <w:num w:numId="14">
    <w:abstractNumId w:val="26"/>
  </w:num>
  <w:num w:numId="15">
    <w:abstractNumId w:val="25"/>
  </w:num>
  <w:num w:numId="16">
    <w:abstractNumId w:val="30"/>
  </w:num>
  <w:num w:numId="17">
    <w:abstractNumId w:val="20"/>
  </w:num>
  <w:num w:numId="18">
    <w:abstractNumId w:val="31"/>
  </w:num>
  <w:num w:numId="19">
    <w:abstractNumId w:val="1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lvl w:ilvl="0">
        <w:start w:val="1"/>
        <w:numFmt w:val="bullet"/>
        <w:lvlText w:val="B.4.28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B.4.28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  <w:lvlOverride w:ilvl="0">
      <w:lvl w:ilvl="0">
        <w:start w:val="1"/>
        <w:numFmt w:val="bullet"/>
        <w:lvlText w:val="B.4.28 "/>
        <w:legacy w:legacy="1" w:legacySpace="0" w:legacyIndent="0"/>
        <w:lvlJc w:val="left"/>
        <w:pPr>
          <w:ind w:left="851"/>
        </w:pPr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32"/>
  </w:num>
  <w:num w:numId="29">
    <w:abstractNumId w:val="19"/>
  </w:num>
  <w:num w:numId="30">
    <w:abstractNumId w:val="33"/>
  </w:num>
  <w:num w:numId="31">
    <w:abstractNumId w:val="22"/>
  </w:num>
  <w:num w:numId="32">
    <w:abstractNumId w:val="27"/>
  </w:num>
  <w:num w:numId="33">
    <w:abstractNumId w:val="28"/>
  </w:num>
  <w:num w:numId="34">
    <w:abstractNumId w:val="1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00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344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3F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096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A79"/>
    <w:rsid w:val="00017BFE"/>
    <w:rsid w:val="00017C9E"/>
    <w:rsid w:val="00020287"/>
    <w:rsid w:val="00020796"/>
    <w:rsid w:val="0002093A"/>
    <w:rsid w:val="00020952"/>
    <w:rsid w:val="00020BEC"/>
    <w:rsid w:val="00020E96"/>
    <w:rsid w:val="00021121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9FD"/>
    <w:rsid w:val="00022C45"/>
    <w:rsid w:val="00022D1A"/>
    <w:rsid w:val="00022F62"/>
    <w:rsid w:val="00022F6D"/>
    <w:rsid w:val="000231D1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A87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CEE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37CF0"/>
    <w:rsid w:val="00037FC4"/>
    <w:rsid w:val="000404F9"/>
    <w:rsid w:val="00040631"/>
    <w:rsid w:val="0004077D"/>
    <w:rsid w:val="0004087A"/>
    <w:rsid w:val="00040919"/>
    <w:rsid w:val="0004091F"/>
    <w:rsid w:val="00040AA0"/>
    <w:rsid w:val="00040B4F"/>
    <w:rsid w:val="00040D9E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28A"/>
    <w:rsid w:val="000445BC"/>
    <w:rsid w:val="000446EA"/>
    <w:rsid w:val="000447EF"/>
    <w:rsid w:val="00044E63"/>
    <w:rsid w:val="00044EF8"/>
    <w:rsid w:val="00045034"/>
    <w:rsid w:val="00045397"/>
    <w:rsid w:val="000455AC"/>
    <w:rsid w:val="000456BF"/>
    <w:rsid w:val="00045718"/>
    <w:rsid w:val="000458E4"/>
    <w:rsid w:val="00045A4E"/>
    <w:rsid w:val="00045EFF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20E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2E96"/>
    <w:rsid w:val="00053DA8"/>
    <w:rsid w:val="00053DA9"/>
    <w:rsid w:val="00053EAB"/>
    <w:rsid w:val="00053FD2"/>
    <w:rsid w:val="00054020"/>
    <w:rsid w:val="000543BC"/>
    <w:rsid w:val="0005478B"/>
    <w:rsid w:val="00054839"/>
    <w:rsid w:val="0005515D"/>
    <w:rsid w:val="0005531F"/>
    <w:rsid w:val="000553BD"/>
    <w:rsid w:val="00055878"/>
    <w:rsid w:val="00055959"/>
    <w:rsid w:val="00055A69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303"/>
    <w:rsid w:val="000624DC"/>
    <w:rsid w:val="00062639"/>
    <w:rsid w:val="00062750"/>
    <w:rsid w:val="00062782"/>
    <w:rsid w:val="000627A9"/>
    <w:rsid w:val="000627BB"/>
    <w:rsid w:val="000627CF"/>
    <w:rsid w:val="0006285E"/>
    <w:rsid w:val="00062FF3"/>
    <w:rsid w:val="000633EF"/>
    <w:rsid w:val="000639D7"/>
    <w:rsid w:val="000642EF"/>
    <w:rsid w:val="0006459C"/>
    <w:rsid w:val="000645E5"/>
    <w:rsid w:val="00064616"/>
    <w:rsid w:val="000646AC"/>
    <w:rsid w:val="00064E6D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A2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81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52D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77E4E"/>
    <w:rsid w:val="00077EA8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62B"/>
    <w:rsid w:val="0008276B"/>
    <w:rsid w:val="00082779"/>
    <w:rsid w:val="00082AF2"/>
    <w:rsid w:val="0008307E"/>
    <w:rsid w:val="000833A8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BCB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B14"/>
    <w:rsid w:val="00087F8F"/>
    <w:rsid w:val="00090142"/>
    <w:rsid w:val="000901C6"/>
    <w:rsid w:val="0009040F"/>
    <w:rsid w:val="000904AA"/>
    <w:rsid w:val="000904BC"/>
    <w:rsid w:val="0009050D"/>
    <w:rsid w:val="000905E3"/>
    <w:rsid w:val="0009099E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94F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FD"/>
    <w:rsid w:val="00097B5A"/>
    <w:rsid w:val="00097CE0"/>
    <w:rsid w:val="000A0065"/>
    <w:rsid w:val="000A00B5"/>
    <w:rsid w:val="000A0288"/>
    <w:rsid w:val="000A03BB"/>
    <w:rsid w:val="000A03E3"/>
    <w:rsid w:val="000A055D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52D"/>
    <w:rsid w:val="000A17CB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DF3"/>
    <w:rsid w:val="000A2FB7"/>
    <w:rsid w:val="000A2FDF"/>
    <w:rsid w:val="000A31B2"/>
    <w:rsid w:val="000A33CE"/>
    <w:rsid w:val="000A343B"/>
    <w:rsid w:val="000A345C"/>
    <w:rsid w:val="000A3511"/>
    <w:rsid w:val="000A36DB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AC7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BCD"/>
    <w:rsid w:val="000A7C44"/>
    <w:rsid w:val="000A7D52"/>
    <w:rsid w:val="000A7EC6"/>
    <w:rsid w:val="000A7FED"/>
    <w:rsid w:val="000B0464"/>
    <w:rsid w:val="000B0482"/>
    <w:rsid w:val="000B0762"/>
    <w:rsid w:val="000B07AB"/>
    <w:rsid w:val="000B0C54"/>
    <w:rsid w:val="000B0E75"/>
    <w:rsid w:val="000B0E91"/>
    <w:rsid w:val="000B11B6"/>
    <w:rsid w:val="000B120C"/>
    <w:rsid w:val="000B15B2"/>
    <w:rsid w:val="000B16B6"/>
    <w:rsid w:val="000B177B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3EF"/>
    <w:rsid w:val="000B7433"/>
    <w:rsid w:val="000B7B3C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A1B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D86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46A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5F19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8DB"/>
    <w:rsid w:val="000C78F4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92C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265"/>
    <w:rsid w:val="000D326B"/>
    <w:rsid w:val="000D3578"/>
    <w:rsid w:val="000D3819"/>
    <w:rsid w:val="000D39E7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44B"/>
    <w:rsid w:val="000D5944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116"/>
    <w:rsid w:val="000E345A"/>
    <w:rsid w:val="000E3613"/>
    <w:rsid w:val="000E3A33"/>
    <w:rsid w:val="000E3ADC"/>
    <w:rsid w:val="000E3C72"/>
    <w:rsid w:val="000E3DB7"/>
    <w:rsid w:val="000E3DF1"/>
    <w:rsid w:val="000E3E6C"/>
    <w:rsid w:val="000E3FA5"/>
    <w:rsid w:val="000E443C"/>
    <w:rsid w:val="000E45A7"/>
    <w:rsid w:val="000E4815"/>
    <w:rsid w:val="000E495B"/>
    <w:rsid w:val="000E4F4D"/>
    <w:rsid w:val="000E4FC1"/>
    <w:rsid w:val="000E555A"/>
    <w:rsid w:val="000E5698"/>
    <w:rsid w:val="000E5899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68"/>
    <w:rsid w:val="000E7889"/>
    <w:rsid w:val="000E7DBA"/>
    <w:rsid w:val="000E7E88"/>
    <w:rsid w:val="000F01D1"/>
    <w:rsid w:val="000F0319"/>
    <w:rsid w:val="000F0532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2440"/>
    <w:rsid w:val="000F2636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40"/>
    <w:rsid w:val="000F58C1"/>
    <w:rsid w:val="000F5A0E"/>
    <w:rsid w:val="000F5DFB"/>
    <w:rsid w:val="000F5E11"/>
    <w:rsid w:val="000F5F08"/>
    <w:rsid w:val="000F6021"/>
    <w:rsid w:val="000F6082"/>
    <w:rsid w:val="000F619F"/>
    <w:rsid w:val="000F66F8"/>
    <w:rsid w:val="000F6866"/>
    <w:rsid w:val="000F6FB0"/>
    <w:rsid w:val="000F72E4"/>
    <w:rsid w:val="000F7406"/>
    <w:rsid w:val="000F7631"/>
    <w:rsid w:val="000F76EC"/>
    <w:rsid w:val="000F76FA"/>
    <w:rsid w:val="000F77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64"/>
    <w:rsid w:val="00103797"/>
    <w:rsid w:val="0010379D"/>
    <w:rsid w:val="0010385E"/>
    <w:rsid w:val="00103CB6"/>
    <w:rsid w:val="00103D87"/>
    <w:rsid w:val="00103E91"/>
    <w:rsid w:val="00104423"/>
    <w:rsid w:val="0010479B"/>
    <w:rsid w:val="001051D9"/>
    <w:rsid w:val="001051E5"/>
    <w:rsid w:val="001052A8"/>
    <w:rsid w:val="001052B8"/>
    <w:rsid w:val="001054F5"/>
    <w:rsid w:val="001056FD"/>
    <w:rsid w:val="001057B6"/>
    <w:rsid w:val="00105961"/>
    <w:rsid w:val="001059D5"/>
    <w:rsid w:val="001059DA"/>
    <w:rsid w:val="001059E9"/>
    <w:rsid w:val="001059ED"/>
    <w:rsid w:val="00105D44"/>
    <w:rsid w:val="0010679A"/>
    <w:rsid w:val="0010688F"/>
    <w:rsid w:val="0010699B"/>
    <w:rsid w:val="00106B62"/>
    <w:rsid w:val="00106C17"/>
    <w:rsid w:val="00106CEA"/>
    <w:rsid w:val="00106D18"/>
    <w:rsid w:val="00106EF4"/>
    <w:rsid w:val="00106F90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56C"/>
    <w:rsid w:val="001117D5"/>
    <w:rsid w:val="00111BB0"/>
    <w:rsid w:val="00111EB3"/>
    <w:rsid w:val="00112221"/>
    <w:rsid w:val="00112312"/>
    <w:rsid w:val="00112342"/>
    <w:rsid w:val="001129F3"/>
    <w:rsid w:val="00112AD7"/>
    <w:rsid w:val="00112E9F"/>
    <w:rsid w:val="00112F8C"/>
    <w:rsid w:val="00113449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B20"/>
    <w:rsid w:val="00114F94"/>
    <w:rsid w:val="001150C7"/>
    <w:rsid w:val="0011521B"/>
    <w:rsid w:val="00115227"/>
    <w:rsid w:val="00115233"/>
    <w:rsid w:val="001152BF"/>
    <w:rsid w:val="001153ED"/>
    <w:rsid w:val="0011543A"/>
    <w:rsid w:val="001158D5"/>
    <w:rsid w:val="00115A6F"/>
    <w:rsid w:val="00115B58"/>
    <w:rsid w:val="00115F57"/>
    <w:rsid w:val="00115F7E"/>
    <w:rsid w:val="00115FAE"/>
    <w:rsid w:val="001161EA"/>
    <w:rsid w:val="0011630A"/>
    <w:rsid w:val="00116343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4B8"/>
    <w:rsid w:val="001235CA"/>
    <w:rsid w:val="001238F1"/>
    <w:rsid w:val="00123B09"/>
    <w:rsid w:val="00123BB1"/>
    <w:rsid w:val="0012405F"/>
    <w:rsid w:val="001240B4"/>
    <w:rsid w:val="00124146"/>
    <w:rsid w:val="0012441F"/>
    <w:rsid w:val="00124634"/>
    <w:rsid w:val="0012468A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955"/>
    <w:rsid w:val="001279B1"/>
    <w:rsid w:val="00127EC5"/>
    <w:rsid w:val="00130292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42F"/>
    <w:rsid w:val="00132BD2"/>
    <w:rsid w:val="00132E77"/>
    <w:rsid w:val="0013309F"/>
    <w:rsid w:val="0013322C"/>
    <w:rsid w:val="00133298"/>
    <w:rsid w:val="00133356"/>
    <w:rsid w:val="00133641"/>
    <w:rsid w:val="0013378D"/>
    <w:rsid w:val="001337A8"/>
    <w:rsid w:val="00133972"/>
    <w:rsid w:val="001339BF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627"/>
    <w:rsid w:val="00135970"/>
    <w:rsid w:val="00135A40"/>
    <w:rsid w:val="00135ABB"/>
    <w:rsid w:val="00136024"/>
    <w:rsid w:val="00136077"/>
    <w:rsid w:val="001362E5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F8"/>
    <w:rsid w:val="00140777"/>
    <w:rsid w:val="00140830"/>
    <w:rsid w:val="00140A6E"/>
    <w:rsid w:val="00140D33"/>
    <w:rsid w:val="00140EEE"/>
    <w:rsid w:val="001411EA"/>
    <w:rsid w:val="001416C0"/>
    <w:rsid w:val="001417C9"/>
    <w:rsid w:val="00141CA3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6090"/>
    <w:rsid w:val="00146234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F2A"/>
    <w:rsid w:val="00150741"/>
    <w:rsid w:val="001507AB"/>
    <w:rsid w:val="001509A7"/>
    <w:rsid w:val="00150AC3"/>
    <w:rsid w:val="00150AED"/>
    <w:rsid w:val="00150B84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AFC"/>
    <w:rsid w:val="00157B6D"/>
    <w:rsid w:val="00157EE7"/>
    <w:rsid w:val="00157F33"/>
    <w:rsid w:val="00157FFB"/>
    <w:rsid w:val="00160046"/>
    <w:rsid w:val="0016071E"/>
    <w:rsid w:val="0016090B"/>
    <w:rsid w:val="001609D7"/>
    <w:rsid w:val="00160D01"/>
    <w:rsid w:val="00160E41"/>
    <w:rsid w:val="00160F94"/>
    <w:rsid w:val="00160FFD"/>
    <w:rsid w:val="001611AC"/>
    <w:rsid w:val="0016138A"/>
    <w:rsid w:val="001614A2"/>
    <w:rsid w:val="00161954"/>
    <w:rsid w:val="00161BF5"/>
    <w:rsid w:val="00161E59"/>
    <w:rsid w:val="001622DC"/>
    <w:rsid w:val="001622ED"/>
    <w:rsid w:val="001623F2"/>
    <w:rsid w:val="001625ED"/>
    <w:rsid w:val="0016263A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3F3A"/>
    <w:rsid w:val="001641FC"/>
    <w:rsid w:val="001643F6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605C"/>
    <w:rsid w:val="00166456"/>
    <w:rsid w:val="00166D34"/>
    <w:rsid w:val="00166F46"/>
    <w:rsid w:val="00166FCB"/>
    <w:rsid w:val="00167001"/>
    <w:rsid w:val="00167569"/>
    <w:rsid w:val="00167D64"/>
    <w:rsid w:val="00167F9F"/>
    <w:rsid w:val="00170300"/>
    <w:rsid w:val="00170434"/>
    <w:rsid w:val="00170506"/>
    <w:rsid w:val="00170AA8"/>
    <w:rsid w:val="00171243"/>
    <w:rsid w:val="0017173C"/>
    <w:rsid w:val="00171A7F"/>
    <w:rsid w:val="00171B57"/>
    <w:rsid w:val="00171E16"/>
    <w:rsid w:val="00172269"/>
    <w:rsid w:val="001725DB"/>
    <w:rsid w:val="00172B2B"/>
    <w:rsid w:val="00172D2B"/>
    <w:rsid w:val="0017355A"/>
    <w:rsid w:val="001736CE"/>
    <w:rsid w:val="00173930"/>
    <w:rsid w:val="00173AA9"/>
    <w:rsid w:val="00174026"/>
    <w:rsid w:val="00174178"/>
    <w:rsid w:val="001741EF"/>
    <w:rsid w:val="0017420E"/>
    <w:rsid w:val="00174959"/>
    <w:rsid w:val="00174ABF"/>
    <w:rsid w:val="00174AEF"/>
    <w:rsid w:val="00174E1B"/>
    <w:rsid w:val="00174F2D"/>
    <w:rsid w:val="00175248"/>
    <w:rsid w:val="001755EE"/>
    <w:rsid w:val="0017564A"/>
    <w:rsid w:val="00175769"/>
    <w:rsid w:val="001757AF"/>
    <w:rsid w:val="00175BC9"/>
    <w:rsid w:val="0017659A"/>
    <w:rsid w:val="0017664F"/>
    <w:rsid w:val="00176720"/>
    <w:rsid w:val="00176753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98B"/>
    <w:rsid w:val="00184D21"/>
    <w:rsid w:val="00184E3D"/>
    <w:rsid w:val="00185145"/>
    <w:rsid w:val="00185357"/>
    <w:rsid w:val="00185365"/>
    <w:rsid w:val="001853AC"/>
    <w:rsid w:val="0018595A"/>
    <w:rsid w:val="00185AE8"/>
    <w:rsid w:val="00185BA9"/>
    <w:rsid w:val="00185CAE"/>
    <w:rsid w:val="00185FAE"/>
    <w:rsid w:val="00186147"/>
    <w:rsid w:val="00186CAF"/>
    <w:rsid w:val="00186D96"/>
    <w:rsid w:val="00186FDF"/>
    <w:rsid w:val="0018721F"/>
    <w:rsid w:val="00187547"/>
    <w:rsid w:val="0018767B"/>
    <w:rsid w:val="00187796"/>
    <w:rsid w:val="00187C3D"/>
    <w:rsid w:val="00187D7B"/>
    <w:rsid w:val="00187E86"/>
    <w:rsid w:val="00187ED9"/>
    <w:rsid w:val="001904A4"/>
    <w:rsid w:val="001907C8"/>
    <w:rsid w:val="00190B3E"/>
    <w:rsid w:val="00190DFD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41E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D5A"/>
    <w:rsid w:val="001A3D7E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DEA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385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2C6"/>
    <w:rsid w:val="001B3770"/>
    <w:rsid w:val="001B37CC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C02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4"/>
    <w:rsid w:val="001C13DA"/>
    <w:rsid w:val="001C146A"/>
    <w:rsid w:val="001C165E"/>
    <w:rsid w:val="001C16B3"/>
    <w:rsid w:val="001C1712"/>
    <w:rsid w:val="001C18C3"/>
    <w:rsid w:val="001C18FC"/>
    <w:rsid w:val="001C1919"/>
    <w:rsid w:val="001C1C41"/>
    <w:rsid w:val="001C1C8E"/>
    <w:rsid w:val="001C1DE1"/>
    <w:rsid w:val="001C2331"/>
    <w:rsid w:val="001C23CC"/>
    <w:rsid w:val="001C2606"/>
    <w:rsid w:val="001C28FC"/>
    <w:rsid w:val="001C2CCF"/>
    <w:rsid w:val="001C2D82"/>
    <w:rsid w:val="001C3517"/>
    <w:rsid w:val="001C35E8"/>
    <w:rsid w:val="001C3B55"/>
    <w:rsid w:val="001C3B58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9FD"/>
    <w:rsid w:val="001C5E96"/>
    <w:rsid w:val="001C612B"/>
    <w:rsid w:val="001C6374"/>
    <w:rsid w:val="001C6432"/>
    <w:rsid w:val="001C6B87"/>
    <w:rsid w:val="001C6C13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2A4"/>
    <w:rsid w:val="001D24F4"/>
    <w:rsid w:val="001D266E"/>
    <w:rsid w:val="001D26D6"/>
    <w:rsid w:val="001D2851"/>
    <w:rsid w:val="001D28A1"/>
    <w:rsid w:val="001D2982"/>
    <w:rsid w:val="001D2DBC"/>
    <w:rsid w:val="001D2F7A"/>
    <w:rsid w:val="001D3153"/>
    <w:rsid w:val="001D3275"/>
    <w:rsid w:val="001D3430"/>
    <w:rsid w:val="001D3D19"/>
    <w:rsid w:val="001D4350"/>
    <w:rsid w:val="001D444E"/>
    <w:rsid w:val="001D45B6"/>
    <w:rsid w:val="001D46F8"/>
    <w:rsid w:val="001D470F"/>
    <w:rsid w:val="001D495A"/>
    <w:rsid w:val="001D49DB"/>
    <w:rsid w:val="001D49F1"/>
    <w:rsid w:val="001D4BE3"/>
    <w:rsid w:val="001D509D"/>
    <w:rsid w:val="001D51C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B2A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2293"/>
    <w:rsid w:val="001F2620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DD5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230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0AC5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C96"/>
    <w:rsid w:val="00202F6E"/>
    <w:rsid w:val="00202FB2"/>
    <w:rsid w:val="00202FD9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752"/>
    <w:rsid w:val="002068D6"/>
    <w:rsid w:val="00206F11"/>
    <w:rsid w:val="002073BD"/>
    <w:rsid w:val="002073CE"/>
    <w:rsid w:val="00207404"/>
    <w:rsid w:val="00207D48"/>
    <w:rsid w:val="00210136"/>
    <w:rsid w:val="0021013E"/>
    <w:rsid w:val="002104AC"/>
    <w:rsid w:val="0021054F"/>
    <w:rsid w:val="00210C51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53"/>
    <w:rsid w:val="0021265A"/>
    <w:rsid w:val="00212BC5"/>
    <w:rsid w:val="00212C3E"/>
    <w:rsid w:val="00212C74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B8"/>
    <w:rsid w:val="00213C21"/>
    <w:rsid w:val="002142F2"/>
    <w:rsid w:val="00214689"/>
    <w:rsid w:val="002148B4"/>
    <w:rsid w:val="00214B35"/>
    <w:rsid w:val="00214D15"/>
    <w:rsid w:val="00215326"/>
    <w:rsid w:val="0021543B"/>
    <w:rsid w:val="0021545C"/>
    <w:rsid w:val="002154C5"/>
    <w:rsid w:val="00215C57"/>
    <w:rsid w:val="00215DC5"/>
    <w:rsid w:val="00215FEB"/>
    <w:rsid w:val="002164E7"/>
    <w:rsid w:val="00216704"/>
    <w:rsid w:val="002169F9"/>
    <w:rsid w:val="00216B73"/>
    <w:rsid w:val="00216FF8"/>
    <w:rsid w:val="00217626"/>
    <w:rsid w:val="00217B7D"/>
    <w:rsid w:val="00217D4A"/>
    <w:rsid w:val="00217D55"/>
    <w:rsid w:val="00217E09"/>
    <w:rsid w:val="00220520"/>
    <w:rsid w:val="0022080A"/>
    <w:rsid w:val="002209D4"/>
    <w:rsid w:val="00220AD9"/>
    <w:rsid w:val="00220AF4"/>
    <w:rsid w:val="00220EB7"/>
    <w:rsid w:val="00220F2D"/>
    <w:rsid w:val="00220F80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E4B"/>
    <w:rsid w:val="00226E89"/>
    <w:rsid w:val="00226FCF"/>
    <w:rsid w:val="002270C7"/>
    <w:rsid w:val="00227B88"/>
    <w:rsid w:val="00227BB9"/>
    <w:rsid w:val="00227DB3"/>
    <w:rsid w:val="00230372"/>
    <w:rsid w:val="00230685"/>
    <w:rsid w:val="002306B7"/>
    <w:rsid w:val="002306F8"/>
    <w:rsid w:val="00230799"/>
    <w:rsid w:val="00230998"/>
    <w:rsid w:val="00230D7A"/>
    <w:rsid w:val="00230F04"/>
    <w:rsid w:val="00230F86"/>
    <w:rsid w:val="00230FFB"/>
    <w:rsid w:val="0023146D"/>
    <w:rsid w:val="00231513"/>
    <w:rsid w:val="002318DE"/>
    <w:rsid w:val="00231BED"/>
    <w:rsid w:val="002326FC"/>
    <w:rsid w:val="00232ABA"/>
    <w:rsid w:val="00232BAE"/>
    <w:rsid w:val="00232C01"/>
    <w:rsid w:val="00232C8D"/>
    <w:rsid w:val="002333FE"/>
    <w:rsid w:val="00233F0D"/>
    <w:rsid w:val="00234232"/>
    <w:rsid w:val="00234380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297"/>
    <w:rsid w:val="002378C5"/>
    <w:rsid w:val="00237B38"/>
    <w:rsid w:val="00237C86"/>
    <w:rsid w:val="00237CCB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5D1"/>
    <w:rsid w:val="0024479E"/>
    <w:rsid w:val="00244BE7"/>
    <w:rsid w:val="00244F9C"/>
    <w:rsid w:val="002460DD"/>
    <w:rsid w:val="00246256"/>
    <w:rsid w:val="002462E7"/>
    <w:rsid w:val="00246546"/>
    <w:rsid w:val="0024656A"/>
    <w:rsid w:val="002466B2"/>
    <w:rsid w:val="002466D4"/>
    <w:rsid w:val="00246736"/>
    <w:rsid w:val="00246AD2"/>
    <w:rsid w:val="00246E8A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141"/>
    <w:rsid w:val="00251315"/>
    <w:rsid w:val="0025140E"/>
    <w:rsid w:val="002517B1"/>
    <w:rsid w:val="00251823"/>
    <w:rsid w:val="002519AD"/>
    <w:rsid w:val="00252045"/>
    <w:rsid w:val="0025209B"/>
    <w:rsid w:val="002521C5"/>
    <w:rsid w:val="00252381"/>
    <w:rsid w:val="00252D2F"/>
    <w:rsid w:val="00253249"/>
    <w:rsid w:val="002533B1"/>
    <w:rsid w:val="00253956"/>
    <w:rsid w:val="00253A2E"/>
    <w:rsid w:val="00253AF1"/>
    <w:rsid w:val="00253F69"/>
    <w:rsid w:val="002540BA"/>
    <w:rsid w:val="002541A3"/>
    <w:rsid w:val="00254C8A"/>
    <w:rsid w:val="00254DC4"/>
    <w:rsid w:val="0025502E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60020"/>
    <w:rsid w:val="0026016D"/>
    <w:rsid w:val="00260345"/>
    <w:rsid w:val="00260493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CF"/>
    <w:rsid w:val="002637C6"/>
    <w:rsid w:val="0026384C"/>
    <w:rsid w:val="00263C9C"/>
    <w:rsid w:val="00263D10"/>
    <w:rsid w:val="0026429E"/>
    <w:rsid w:val="00264637"/>
    <w:rsid w:val="002652FB"/>
    <w:rsid w:val="00265782"/>
    <w:rsid w:val="00265ACB"/>
    <w:rsid w:val="00265E31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E77"/>
    <w:rsid w:val="00276F82"/>
    <w:rsid w:val="00277242"/>
    <w:rsid w:val="00277286"/>
    <w:rsid w:val="002772A8"/>
    <w:rsid w:val="00277462"/>
    <w:rsid w:val="00277607"/>
    <w:rsid w:val="00277784"/>
    <w:rsid w:val="0027792A"/>
    <w:rsid w:val="0027799F"/>
    <w:rsid w:val="00277A48"/>
    <w:rsid w:val="00277E81"/>
    <w:rsid w:val="00277F48"/>
    <w:rsid w:val="00280150"/>
    <w:rsid w:val="0028024B"/>
    <w:rsid w:val="002802F7"/>
    <w:rsid w:val="0028065D"/>
    <w:rsid w:val="00280832"/>
    <w:rsid w:val="00280CB3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30EC"/>
    <w:rsid w:val="00283196"/>
    <w:rsid w:val="002834CD"/>
    <w:rsid w:val="0028352E"/>
    <w:rsid w:val="002839F3"/>
    <w:rsid w:val="00283B7D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CD0"/>
    <w:rsid w:val="00284FB7"/>
    <w:rsid w:val="002850D1"/>
    <w:rsid w:val="00285230"/>
    <w:rsid w:val="00285238"/>
    <w:rsid w:val="00285271"/>
    <w:rsid w:val="002854C1"/>
    <w:rsid w:val="002854F4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B76"/>
    <w:rsid w:val="00291083"/>
    <w:rsid w:val="002913E7"/>
    <w:rsid w:val="0029145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1DF"/>
    <w:rsid w:val="00293306"/>
    <w:rsid w:val="002933D4"/>
    <w:rsid w:val="00293712"/>
    <w:rsid w:val="00293A80"/>
    <w:rsid w:val="00293AA6"/>
    <w:rsid w:val="00293AE2"/>
    <w:rsid w:val="00293BB2"/>
    <w:rsid w:val="00293BD2"/>
    <w:rsid w:val="002941C1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6B"/>
    <w:rsid w:val="00296281"/>
    <w:rsid w:val="002966F3"/>
    <w:rsid w:val="00296754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A80"/>
    <w:rsid w:val="002A1AC0"/>
    <w:rsid w:val="002A1F5A"/>
    <w:rsid w:val="002A1F9B"/>
    <w:rsid w:val="002A216A"/>
    <w:rsid w:val="002A22E0"/>
    <w:rsid w:val="002A26C0"/>
    <w:rsid w:val="002A2EC2"/>
    <w:rsid w:val="002A2FFF"/>
    <w:rsid w:val="002A308D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23C"/>
    <w:rsid w:val="002A638E"/>
    <w:rsid w:val="002A6498"/>
    <w:rsid w:val="002A67DE"/>
    <w:rsid w:val="002A6A3E"/>
    <w:rsid w:val="002A6EE7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848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2E"/>
    <w:rsid w:val="002B5EA0"/>
    <w:rsid w:val="002B5EC3"/>
    <w:rsid w:val="002B65BE"/>
    <w:rsid w:val="002B66A6"/>
    <w:rsid w:val="002B6B80"/>
    <w:rsid w:val="002B6C04"/>
    <w:rsid w:val="002B6EAE"/>
    <w:rsid w:val="002B7709"/>
    <w:rsid w:val="002B7DE3"/>
    <w:rsid w:val="002B7F4B"/>
    <w:rsid w:val="002B7FE6"/>
    <w:rsid w:val="002C072A"/>
    <w:rsid w:val="002C0BC6"/>
    <w:rsid w:val="002C0E46"/>
    <w:rsid w:val="002C0E5A"/>
    <w:rsid w:val="002C1066"/>
    <w:rsid w:val="002C10D5"/>
    <w:rsid w:val="002C10FA"/>
    <w:rsid w:val="002C1254"/>
    <w:rsid w:val="002C1260"/>
    <w:rsid w:val="002C152B"/>
    <w:rsid w:val="002C1543"/>
    <w:rsid w:val="002C1653"/>
    <w:rsid w:val="002C1AC7"/>
    <w:rsid w:val="002C1ACA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64D"/>
    <w:rsid w:val="002C381B"/>
    <w:rsid w:val="002C3833"/>
    <w:rsid w:val="002C3C41"/>
    <w:rsid w:val="002C3E9C"/>
    <w:rsid w:val="002C457F"/>
    <w:rsid w:val="002C48BC"/>
    <w:rsid w:val="002C4D9B"/>
    <w:rsid w:val="002C4DE6"/>
    <w:rsid w:val="002C4DE9"/>
    <w:rsid w:val="002C53B2"/>
    <w:rsid w:val="002C5581"/>
    <w:rsid w:val="002C5716"/>
    <w:rsid w:val="002C5727"/>
    <w:rsid w:val="002C57DD"/>
    <w:rsid w:val="002C5846"/>
    <w:rsid w:val="002C5A5A"/>
    <w:rsid w:val="002C5D74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272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4F8B"/>
    <w:rsid w:val="002D5011"/>
    <w:rsid w:val="002D501C"/>
    <w:rsid w:val="002D5192"/>
    <w:rsid w:val="002D52D7"/>
    <w:rsid w:val="002D5307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6FF4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0F84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33FC"/>
    <w:rsid w:val="002E3BA3"/>
    <w:rsid w:val="002E3F2D"/>
    <w:rsid w:val="002E4073"/>
    <w:rsid w:val="002E4292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2CF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8C"/>
    <w:rsid w:val="002F4305"/>
    <w:rsid w:val="002F43D2"/>
    <w:rsid w:val="002F5369"/>
    <w:rsid w:val="002F59BB"/>
    <w:rsid w:val="002F638F"/>
    <w:rsid w:val="002F6FBA"/>
    <w:rsid w:val="002F7077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310"/>
    <w:rsid w:val="0030179D"/>
    <w:rsid w:val="00301940"/>
    <w:rsid w:val="00301B58"/>
    <w:rsid w:val="00301B59"/>
    <w:rsid w:val="00301BDB"/>
    <w:rsid w:val="00301EF6"/>
    <w:rsid w:val="003020B4"/>
    <w:rsid w:val="00302802"/>
    <w:rsid w:val="003028FF"/>
    <w:rsid w:val="00302960"/>
    <w:rsid w:val="00302B30"/>
    <w:rsid w:val="00302C7F"/>
    <w:rsid w:val="00302E15"/>
    <w:rsid w:val="00302E81"/>
    <w:rsid w:val="00302EDC"/>
    <w:rsid w:val="00303019"/>
    <w:rsid w:val="003033B0"/>
    <w:rsid w:val="0030386C"/>
    <w:rsid w:val="00303F59"/>
    <w:rsid w:val="00304494"/>
    <w:rsid w:val="003046EF"/>
    <w:rsid w:val="0030493E"/>
    <w:rsid w:val="0030498B"/>
    <w:rsid w:val="00304E41"/>
    <w:rsid w:val="00305119"/>
    <w:rsid w:val="003054D3"/>
    <w:rsid w:val="0030587B"/>
    <w:rsid w:val="00305C72"/>
    <w:rsid w:val="00305E20"/>
    <w:rsid w:val="00305F1C"/>
    <w:rsid w:val="00305FA5"/>
    <w:rsid w:val="00306138"/>
    <w:rsid w:val="0030614E"/>
    <w:rsid w:val="003069D6"/>
    <w:rsid w:val="00306AA6"/>
    <w:rsid w:val="00306AF1"/>
    <w:rsid w:val="00306E3F"/>
    <w:rsid w:val="00306EDC"/>
    <w:rsid w:val="0030715A"/>
    <w:rsid w:val="0030718D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110A"/>
    <w:rsid w:val="003111C8"/>
    <w:rsid w:val="0031178D"/>
    <w:rsid w:val="00311849"/>
    <w:rsid w:val="00311B85"/>
    <w:rsid w:val="00311C76"/>
    <w:rsid w:val="00311E21"/>
    <w:rsid w:val="003123B2"/>
    <w:rsid w:val="003124A3"/>
    <w:rsid w:val="00312841"/>
    <w:rsid w:val="003129D3"/>
    <w:rsid w:val="00312B54"/>
    <w:rsid w:val="00312D6E"/>
    <w:rsid w:val="00312D9F"/>
    <w:rsid w:val="00312FE4"/>
    <w:rsid w:val="00313467"/>
    <w:rsid w:val="00313C6F"/>
    <w:rsid w:val="00313FD2"/>
    <w:rsid w:val="0031418A"/>
    <w:rsid w:val="003141E9"/>
    <w:rsid w:val="00314759"/>
    <w:rsid w:val="0031526E"/>
    <w:rsid w:val="00315404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F37"/>
    <w:rsid w:val="0032035E"/>
    <w:rsid w:val="00320362"/>
    <w:rsid w:val="0032037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676"/>
    <w:rsid w:val="003246C3"/>
    <w:rsid w:val="003247C7"/>
    <w:rsid w:val="00324AF9"/>
    <w:rsid w:val="00324CE9"/>
    <w:rsid w:val="00324D25"/>
    <w:rsid w:val="00324D66"/>
    <w:rsid w:val="00325065"/>
    <w:rsid w:val="003255E4"/>
    <w:rsid w:val="003256EB"/>
    <w:rsid w:val="0032587C"/>
    <w:rsid w:val="00325ACD"/>
    <w:rsid w:val="003261E8"/>
    <w:rsid w:val="0032645B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2A0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1A6"/>
    <w:rsid w:val="00333749"/>
    <w:rsid w:val="00333774"/>
    <w:rsid w:val="0033377A"/>
    <w:rsid w:val="003339D4"/>
    <w:rsid w:val="003339FA"/>
    <w:rsid w:val="00333AFB"/>
    <w:rsid w:val="00333CE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26F"/>
    <w:rsid w:val="00335390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7181"/>
    <w:rsid w:val="0033719F"/>
    <w:rsid w:val="00337490"/>
    <w:rsid w:val="003375C1"/>
    <w:rsid w:val="003375DF"/>
    <w:rsid w:val="003376F3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540"/>
    <w:rsid w:val="003435D1"/>
    <w:rsid w:val="003437C7"/>
    <w:rsid w:val="003439C2"/>
    <w:rsid w:val="003439CF"/>
    <w:rsid w:val="00343D43"/>
    <w:rsid w:val="00344133"/>
    <w:rsid w:val="0034414E"/>
    <w:rsid w:val="003442CF"/>
    <w:rsid w:val="003445AC"/>
    <w:rsid w:val="003446EA"/>
    <w:rsid w:val="00344753"/>
    <w:rsid w:val="00344DB2"/>
    <w:rsid w:val="00344EE5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75B"/>
    <w:rsid w:val="00347844"/>
    <w:rsid w:val="00347B50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6EF0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36ED"/>
    <w:rsid w:val="00363A28"/>
    <w:rsid w:val="00363C13"/>
    <w:rsid w:val="00363D35"/>
    <w:rsid w:val="0036405E"/>
    <w:rsid w:val="0036442A"/>
    <w:rsid w:val="00364BF8"/>
    <w:rsid w:val="00364C4B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157"/>
    <w:rsid w:val="003672F7"/>
    <w:rsid w:val="00367385"/>
    <w:rsid w:val="003673FA"/>
    <w:rsid w:val="003676BE"/>
    <w:rsid w:val="00367947"/>
    <w:rsid w:val="00367C9E"/>
    <w:rsid w:val="00367E39"/>
    <w:rsid w:val="003701DB"/>
    <w:rsid w:val="00370289"/>
    <w:rsid w:val="0037053C"/>
    <w:rsid w:val="00370717"/>
    <w:rsid w:val="00370890"/>
    <w:rsid w:val="003708E4"/>
    <w:rsid w:val="00370CE2"/>
    <w:rsid w:val="00371404"/>
    <w:rsid w:val="0037178D"/>
    <w:rsid w:val="00371F48"/>
    <w:rsid w:val="00371F9B"/>
    <w:rsid w:val="00372469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EAC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368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7A0"/>
    <w:rsid w:val="00387B56"/>
    <w:rsid w:val="00387BB9"/>
    <w:rsid w:val="00387C7E"/>
    <w:rsid w:val="00390548"/>
    <w:rsid w:val="00390561"/>
    <w:rsid w:val="003906BA"/>
    <w:rsid w:val="003909F8"/>
    <w:rsid w:val="00390C1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7AC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32D"/>
    <w:rsid w:val="003A057B"/>
    <w:rsid w:val="003A05B3"/>
    <w:rsid w:val="003A062B"/>
    <w:rsid w:val="003A0776"/>
    <w:rsid w:val="003A0A0C"/>
    <w:rsid w:val="003A0B8E"/>
    <w:rsid w:val="003A0BAA"/>
    <w:rsid w:val="003A0EFB"/>
    <w:rsid w:val="003A0FCF"/>
    <w:rsid w:val="003A1307"/>
    <w:rsid w:val="003A192C"/>
    <w:rsid w:val="003A1AEA"/>
    <w:rsid w:val="003A1BCA"/>
    <w:rsid w:val="003A1E74"/>
    <w:rsid w:val="003A2251"/>
    <w:rsid w:val="003A24AB"/>
    <w:rsid w:val="003A288C"/>
    <w:rsid w:val="003A2C14"/>
    <w:rsid w:val="003A360E"/>
    <w:rsid w:val="003A38AB"/>
    <w:rsid w:val="003A3946"/>
    <w:rsid w:val="003A3AD3"/>
    <w:rsid w:val="003A4193"/>
    <w:rsid w:val="003A41C8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A45"/>
    <w:rsid w:val="003A5F40"/>
    <w:rsid w:val="003A60A3"/>
    <w:rsid w:val="003A60A6"/>
    <w:rsid w:val="003A60F0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C7"/>
    <w:rsid w:val="003B001F"/>
    <w:rsid w:val="003B0A87"/>
    <w:rsid w:val="003B0CA4"/>
    <w:rsid w:val="003B126E"/>
    <w:rsid w:val="003B1680"/>
    <w:rsid w:val="003B18F0"/>
    <w:rsid w:val="003B1E60"/>
    <w:rsid w:val="003B208B"/>
    <w:rsid w:val="003B2596"/>
    <w:rsid w:val="003B287D"/>
    <w:rsid w:val="003B2951"/>
    <w:rsid w:val="003B2965"/>
    <w:rsid w:val="003B2DB5"/>
    <w:rsid w:val="003B30F1"/>
    <w:rsid w:val="003B318B"/>
    <w:rsid w:val="003B33B8"/>
    <w:rsid w:val="003B34EB"/>
    <w:rsid w:val="003B362C"/>
    <w:rsid w:val="003B3829"/>
    <w:rsid w:val="003B3AAF"/>
    <w:rsid w:val="003B3DEC"/>
    <w:rsid w:val="003B3F81"/>
    <w:rsid w:val="003B4066"/>
    <w:rsid w:val="003B4529"/>
    <w:rsid w:val="003B457E"/>
    <w:rsid w:val="003B468D"/>
    <w:rsid w:val="003B46D4"/>
    <w:rsid w:val="003B46E0"/>
    <w:rsid w:val="003B490A"/>
    <w:rsid w:val="003B4D64"/>
    <w:rsid w:val="003B4DBF"/>
    <w:rsid w:val="003B5932"/>
    <w:rsid w:val="003B5C9C"/>
    <w:rsid w:val="003B5CE1"/>
    <w:rsid w:val="003B5D92"/>
    <w:rsid w:val="003B5E53"/>
    <w:rsid w:val="003B626D"/>
    <w:rsid w:val="003B6299"/>
    <w:rsid w:val="003B6354"/>
    <w:rsid w:val="003B64E3"/>
    <w:rsid w:val="003B66BE"/>
    <w:rsid w:val="003B67F4"/>
    <w:rsid w:val="003B6825"/>
    <w:rsid w:val="003B6EBD"/>
    <w:rsid w:val="003B7387"/>
    <w:rsid w:val="003B73B3"/>
    <w:rsid w:val="003B7432"/>
    <w:rsid w:val="003B74E1"/>
    <w:rsid w:val="003B75F4"/>
    <w:rsid w:val="003B7B11"/>
    <w:rsid w:val="003B7FBB"/>
    <w:rsid w:val="003C0081"/>
    <w:rsid w:val="003C00A4"/>
    <w:rsid w:val="003C03C4"/>
    <w:rsid w:val="003C0485"/>
    <w:rsid w:val="003C0A2E"/>
    <w:rsid w:val="003C0B46"/>
    <w:rsid w:val="003C1135"/>
    <w:rsid w:val="003C11A0"/>
    <w:rsid w:val="003C15FE"/>
    <w:rsid w:val="003C1667"/>
    <w:rsid w:val="003C189E"/>
    <w:rsid w:val="003C224E"/>
    <w:rsid w:val="003C26B4"/>
    <w:rsid w:val="003C282E"/>
    <w:rsid w:val="003C28F7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4D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DDF"/>
    <w:rsid w:val="003C6F0C"/>
    <w:rsid w:val="003C79C7"/>
    <w:rsid w:val="003C7BF7"/>
    <w:rsid w:val="003C7C3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203"/>
    <w:rsid w:val="003D2404"/>
    <w:rsid w:val="003D2684"/>
    <w:rsid w:val="003D2714"/>
    <w:rsid w:val="003D2CC4"/>
    <w:rsid w:val="003D2DF7"/>
    <w:rsid w:val="003D2E66"/>
    <w:rsid w:val="003D31A0"/>
    <w:rsid w:val="003D3231"/>
    <w:rsid w:val="003D329E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406"/>
    <w:rsid w:val="003D5590"/>
    <w:rsid w:val="003D570B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444"/>
    <w:rsid w:val="003D7752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E29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8D4"/>
    <w:rsid w:val="003E69D0"/>
    <w:rsid w:val="003E6AD3"/>
    <w:rsid w:val="003E6DB0"/>
    <w:rsid w:val="003E6E0B"/>
    <w:rsid w:val="003E7178"/>
    <w:rsid w:val="003E72D5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C51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66D"/>
    <w:rsid w:val="004007C0"/>
    <w:rsid w:val="004008A2"/>
    <w:rsid w:val="00400B2A"/>
    <w:rsid w:val="00400B53"/>
    <w:rsid w:val="00401133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DF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5AD"/>
    <w:rsid w:val="0040788A"/>
    <w:rsid w:val="00407CF2"/>
    <w:rsid w:val="0041003B"/>
    <w:rsid w:val="00410969"/>
    <w:rsid w:val="004109E2"/>
    <w:rsid w:val="00410A61"/>
    <w:rsid w:val="0041122E"/>
    <w:rsid w:val="00411497"/>
    <w:rsid w:val="00411681"/>
    <w:rsid w:val="00411B53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448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D6"/>
    <w:rsid w:val="00417336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1D37"/>
    <w:rsid w:val="004225B3"/>
    <w:rsid w:val="00422842"/>
    <w:rsid w:val="00422A26"/>
    <w:rsid w:val="00422B50"/>
    <w:rsid w:val="00422B58"/>
    <w:rsid w:val="00422BA0"/>
    <w:rsid w:val="00422F00"/>
    <w:rsid w:val="00422F98"/>
    <w:rsid w:val="0042324C"/>
    <w:rsid w:val="00423397"/>
    <w:rsid w:val="00423451"/>
    <w:rsid w:val="00423664"/>
    <w:rsid w:val="00423767"/>
    <w:rsid w:val="00423A9E"/>
    <w:rsid w:val="00423AB2"/>
    <w:rsid w:val="00423B54"/>
    <w:rsid w:val="00423DF1"/>
    <w:rsid w:val="00424064"/>
    <w:rsid w:val="00424421"/>
    <w:rsid w:val="004244E7"/>
    <w:rsid w:val="00424762"/>
    <w:rsid w:val="004248D0"/>
    <w:rsid w:val="004249C6"/>
    <w:rsid w:val="00424A21"/>
    <w:rsid w:val="00424B9D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9F5"/>
    <w:rsid w:val="00426EFC"/>
    <w:rsid w:val="00426FFC"/>
    <w:rsid w:val="00427122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112"/>
    <w:rsid w:val="004321EE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54D"/>
    <w:rsid w:val="0044361B"/>
    <w:rsid w:val="00443800"/>
    <w:rsid w:val="004438B5"/>
    <w:rsid w:val="00443A55"/>
    <w:rsid w:val="0044403D"/>
    <w:rsid w:val="00444106"/>
    <w:rsid w:val="0044413D"/>
    <w:rsid w:val="004441BE"/>
    <w:rsid w:val="004441DD"/>
    <w:rsid w:val="0044468E"/>
    <w:rsid w:val="004446D2"/>
    <w:rsid w:val="004446E3"/>
    <w:rsid w:val="00444738"/>
    <w:rsid w:val="0044491E"/>
    <w:rsid w:val="00444B19"/>
    <w:rsid w:val="00444C87"/>
    <w:rsid w:val="00444EB5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92B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5FA1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1C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451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58F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479"/>
    <w:rsid w:val="00485776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93F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20C"/>
    <w:rsid w:val="0049722E"/>
    <w:rsid w:val="00497A2F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F74"/>
    <w:rsid w:val="004A236E"/>
    <w:rsid w:val="004A23A3"/>
    <w:rsid w:val="004A23E0"/>
    <w:rsid w:val="004A2621"/>
    <w:rsid w:val="004A280C"/>
    <w:rsid w:val="004A28B6"/>
    <w:rsid w:val="004A292F"/>
    <w:rsid w:val="004A2AD2"/>
    <w:rsid w:val="004A2EA2"/>
    <w:rsid w:val="004A3176"/>
    <w:rsid w:val="004A3218"/>
    <w:rsid w:val="004A32D0"/>
    <w:rsid w:val="004A373F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310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7F3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617"/>
    <w:rsid w:val="004B5A14"/>
    <w:rsid w:val="004B5BC2"/>
    <w:rsid w:val="004B5F1C"/>
    <w:rsid w:val="004B6237"/>
    <w:rsid w:val="004B65F6"/>
    <w:rsid w:val="004B67A5"/>
    <w:rsid w:val="004B6FCB"/>
    <w:rsid w:val="004B738B"/>
    <w:rsid w:val="004B750F"/>
    <w:rsid w:val="004B7535"/>
    <w:rsid w:val="004B78C9"/>
    <w:rsid w:val="004B7A98"/>
    <w:rsid w:val="004B7AF1"/>
    <w:rsid w:val="004C0048"/>
    <w:rsid w:val="004C0390"/>
    <w:rsid w:val="004C0779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C7"/>
    <w:rsid w:val="004C23E3"/>
    <w:rsid w:val="004C264B"/>
    <w:rsid w:val="004C2718"/>
    <w:rsid w:val="004C28A3"/>
    <w:rsid w:val="004C2A5E"/>
    <w:rsid w:val="004C3611"/>
    <w:rsid w:val="004C3702"/>
    <w:rsid w:val="004C38CF"/>
    <w:rsid w:val="004C3C9F"/>
    <w:rsid w:val="004C3EAF"/>
    <w:rsid w:val="004C408A"/>
    <w:rsid w:val="004C4745"/>
    <w:rsid w:val="004C492D"/>
    <w:rsid w:val="004C4937"/>
    <w:rsid w:val="004C4C64"/>
    <w:rsid w:val="004C4D43"/>
    <w:rsid w:val="004C4E52"/>
    <w:rsid w:val="004C4FA4"/>
    <w:rsid w:val="004C5218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6D0C"/>
    <w:rsid w:val="004C72FF"/>
    <w:rsid w:val="004C73F2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F7"/>
    <w:rsid w:val="004D2E87"/>
    <w:rsid w:val="004D36E1"/>
    <w:rsid w:val="004D37A7"/>
    <w:rsid w:val="004D3860"/>
    <w:rsid w:val="004D3B79"/>
    <w:rsid w:val="004D3BA9"/>
    <w:rsid w:val="004D3F13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DB0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14"/>
    <w:rsid w:val="004D664C"/>
    <w:rsid w:val="004D6B18"/>
    <w:rsid w:val="004D6B4F"/>
    <w:rsid w:val="004D7214"/>
    <w:rsid w:val="004D7260"/>
    <w:rsid w:val="004D728C"/>
    <w:rsid w:val="004D729C"/>
    <w:rsid w:val="004D73BA"/>
    <w:rsid w:val="004D73C5"/>
    <w:rsid w:val="004D7786"/>
    <w:rsid w:val="004D785E"/>
    <w:rsid w:val="004D78C9"/>
    <w:rsid w:val="004D7E0D"/>
    <w:rsid w:val="004D7F1A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9B8"/>
    <w:rsid w:val="004E5E70"/>
    <w:rsid w:val="004E5E8F"/>
    <w:rsid w:val="004E5EB9"/>
    <w:rsid w:val="004E6376"/>
    <w:rsid w:val="004E637B"/>
    <w:rsid w:val="004E66FE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82A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340"/>
    <w:rsid w:val="004F45A8"/>
    <w:rsid w:val="004F4A78"/>
    <w:rsid w:val="004F4BAD"/>
    <w:rsid w:val="004F4EBE"/>
    <w:rsid w:val="004F4F48"/>
    <w:rsid w:val="004F4F93"/>
    <w:rsid w:val="004F53BE"/>
    <w:rsid w:val="004F558B"/>
    <w:rsid w:val="004F60D5"/>
    <w:rsid w:val="004F60EE"/>
    <w:rsid w:val="004F64E6"/>
    <w:rsid w:val="004F6C0C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18"/>
    <w:rsid w:val="0050176D"/>
    <w:rsid w:val="005018D3"/>
    <w:rsid w:val="00501956"/>
    <w:rsid w:val="00501C8B"/>
    <w:rsid w:val="00502187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C"/>
    <w:rsid w:val="0050461D"/>
    <w:rsid w:val="0050463A"/>
    <w:rsid w:val="005049AB"/>
    <w:rsid w:val="00504D41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6AB"/>
    <w:rsid w:val="0050774F"/>
    <w:rsid w:val="00507C89"/>
    <w:rsid w:val="00507F8B"/>
    <w:rsid w:val="005103B0"/>
    <w:rsid w:val="00510607"/>
    <w:rsid w:val="0051080E"/>
    <w:rsid w:val="00510C44"/>
    <w:rsid w:val="00510F8F"/>
    <w:rsid w:val="005111BA"/>
    <w:rsid w:val="005116BB"/>
    <w:rsid w:val="005118E6"/>
    <w:rsid w:val="005119FD"/>
    <w:rsid w:val="00511BC6"/>
    <w:rsid w:val="00511BE1"/>
    <w:rsid w:val="00511E91"/>
    <w:rsid w:val="00511F3C"/>
    <w:rsid w:val="005123E0"/>
    <w:rsid w:val="00512525"/>
    <w:rsid w:val="005125C2"/>
    <w:rsid w:val="005127A6"/>
    <w:rsid w:val="005129D9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347"/>
    <w:rsid w:val="00515383"/>
    <w:rsid w:val="005153A6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2F4"/>
    <w:rsid w:val="0052464B"/>
    <w:rsid w:val="00524809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791"/>
    <w:rsid w:val="00534847"/>
    <w:rsid w:val="00534B7C"/>
    <w:rsid w:val="00534D0B"/>
    <w:rsid w:val="00534EEC"/>
    <w:rsid w:val="0053519F"/>
    <w:rsid w:val="005353F9"/>
    <w:rsid w:val="005354A6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1C3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10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E6"/>
    <w:rsid w:val="00556C6C"/>
    <w:rsid w:val="005571EC"/>
    <w:rsid w:val="0055772C"/>
    <w:rsid w:val="005577CA"/>
    <w:rsid w:val="0055790F"/>
    <w:rsid w:val="00557B6F"/>
    <w:rsid w:val="00557BBA"/>
    <w:rsid w:val="00557BD5"/>
    <w:rsid w:val="00557C7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A94"/>
    <w:rsid w:val="00562FAA"/>
    <w:rsid w:val="005630E0"/>
    <w:rsid w:val="005639A2"/>
    <w:rsid w:val="005639C3"/>
    <w:rsid w:val="00563C81"/>
    <w:rsid w:val="00563F1E"/>
    <w:rsid w:val="005643D3"/>
    <w:rsid w:val="00564CB6"/>
    <w:rsid w:val="00564CD3"/>
    <w:rsid w:val="00564D36"/>
    <w:rsid w:val="005650F3"/>
    <w:rsid w:val="0056515C"/>
    <w:rsid w:val="0056539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E4A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79"/>
    <w:rsid w:val="00571D97"/>
    <w:rsid w:val="00571EA3"/>
    <w:rsid w:val="005721B6"/>
    <w:rsid w:val="005721BD"/>
    <w:rsid w:val="0057224A"/>
    <w:rsid w:val="00572415"/>
    <w:rsid w:val="00572C2F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19C"/>
    <w:rsid w:val="00574323"/>
    <w:rsid w:val="005746B9"/>
    <w:rsid w:val="0057499C"/>
    <w:rsid w:val="00574A74"/>
    <w:rsid w:val="00574B7B"/>
    <w:rsid w:val="00574B97"/>
    <w:rsid w:val="0057501D"/>
    <w:rsid w:val="005752B1"/>
    <w:rsid w:val="00575366"/>
    <w:rsid w:val="00575367"/>
    <w:rsid w:val="0057574C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6F54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21A5"/>
    <w:rsid w:val="005823C5"/>
    <w:rsid w:val="0058243D"/>
    <w:rsid w:val="005827CE"/>
    <w:rsid w:val="00582CE1"/>
    <w:rsid w:val="00582DA9"/>
    <w:rsid w:val="00582DD5"/>
    <w:rsid w:val="00582F15"/>
    <w:rsid w:val="00582F39"/>
    <w:rsid w:val="005833EB"/>
    <w:rsid w:val="0058386F"/>
    <w:rsid w:val="00583AF4"/>
    <w:rsid w:val="00583D6E"/>
    <w:rsid w:val="00583E7B"/>
    <w:rsid w:val="005841FF"/>
    <w:rsid w:val="005843C5"/>
    <w:rsid w:val="005843DF"/>
    <w:rsid w:val="0058446F"/>
    <w:rsid w:val="00584553"/>
    <w:rsid w:val="00584B27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59A"/>
    <w:rsid w:val="00593027"/>
    <w:rsid w:val="0059318B"/>
    <w:rsid w:val="00593348"/>
    <w:rsid w:val="0059348E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15"/>
    <w:rsid w:val="00595F37"/>
    <w:rsid w:val="00595F71"/>
    <w:rsid w:val="005962FA"/>
    <w:rsid w:val="0059664C"/>
    <w:rsid w:val="005969AA"/>
    <w:rsid w:val="00596C05"/>
    <w:rsid w:val="00596E7C"/>
    <w:rsid w:val="005974A3"/>
    <w:rsid w:val="005977DF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37"/>
    <w:rsid w:val="005A5FEA"/>
    <w:rsid w:val="005A5FFE"/>
    <w:rsid w:val="005A6025"/>
    <w:rsid w:val="005A6037"/>
    <w:rsid w:val="005A615F"/>
    <w:rsid w:val="005A62C7"/>
    <w:rsid w:val="005A68EC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14A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81B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500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1D6D"/>
    <w:rsid w:val="005C20D0"/>
    <w:rsid w:val="005C20D4"/>
    <w:rsid w:val="005C20DF"/>
    <w:rsid w:val="005C24A8"/>
    <w:rsid w:val="005C24D3"/>
    <w:rsid w:val="005C25BE"/>
    <w:rsid w:val="005C269A"/>
    <w:rsid w:val="005C2703"/>
    <w:rsid w:val="005C2876"/>
    <w:rsid w:val="005C2D79"/>
    <w:rsid w:val="005C2F13"/>
    <w:rsid w:val="005C30A5"/>
    <w:rsid w:val="005C3899"/>
    <w:rsid w:val="005C3943"/>
    <w:rsid w:val="005C3E7D"/>
    <w:rsid w:val="005C4374"/>
    <w:rsid w:val="005C4511"/>
    <w:rsid w:val="005C4927"/>
    <w:rsid w:val="005C4938"/>
    <w:rsid w:val="005C4A18"/>
    <w:rsid w:val="005C4A4E"/>
    <w:rsid w:val="005C4B36"/>
    <w:rsid w:val="005C4CCC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EE1"/>
    <w:rsid w:val="005D108E"/>
    <w:rsid w:val="005D13C8"/>
    <w:rsid w:val="005D170B"/>
    <w:rsid w:val="005D18B4"/>
    <w:rsid w:val="005D1B3F"/>
    <w:rsid w:val="005D22C3"/>
    <w:rsid w:val="005D2322"/>
    <w:rsid w:val="005D28CA"/>
    <w:rsid w:val="005D2986"/>
    <w:rsid w:val="005D2C93"/>
    <w:rsid w:val="005D2D1C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0BC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D78F3"/>
    <w:rsid w:val="005E0759"/>
    <w:rsid w:val="005E0C55"/>
    <w:rsid w:val="005E0E38"/>
    <w:rsid w:val="005E1055"/>
    <w:rsid w:val="005E1693"/>
    <w:rsid w:val="005E1A36"/>
    <w:rsid w:val="005E1A47"/>
    <w:rsid w:val="005E1ABC"/>
    <w:rsid w:val="005E1CD5"/>
    <w:rsid w:val="005E1DD2"/>
    <w:rsid w:val="005E24CB"/>
    <w:rsid w:val="005E27FC"/>
    <w:rsid w:val="005E2BFC"/>
    <w:rsid w:val="005E338B"/>
    <w:rsid w:val="005E34B4"/>
    <w:rsid w:val="005E3965"/>
    <w:rsid w:val="005E404E"/>
    <w:rsid w:val="005E411B"/>
    <w:rsid w:val="005E436A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54C"/>
    <w:rsid w:val="005F09A9"/>
    <w:rsid w:val="005F09DD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1AB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CF0"/>
    <w:rsid w:val="005F4DB3"/>
    <w:rsid w:val="005F4F7E"/>
    <w:rsid w:val="005F50CF"/>
    <w:rsid w:val="005F5220"/>
    <w:rsid w:val="005F54EE"/>
    <w:rsid w:val="005F55E3"/>
    <w:rsid w:val="005F57E2"/>
    <w:rsid w:val="005F588E"/>
    <w:rsid w:val="005F595F"/>
    <w:rsid w:val="005F5D6A"/>
    <w:rsid w:val="005F5FC0"/>
    <w:rsid w:val="005F60E1"/>
    <w:rsid w:val="005F684C"/>
    <w:rsid w:val="005F6A04"/>
    <w:rsid w:val="005F6C37"/>
    <w:rsid w:val="005F6EFC"/>
    <w:rsid w:val="005F6F7E"/>
    <w:rsid w:val="005F7103"/>
    <w:rsid w:val="005F7464"/>
    <w:rsid w:val="005F748D"/>
    <w:rsid w:val="005F765D"/>
    <w:rsid w:val="005F77F3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E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3B6"/>
    <w:rsid w:val="00602544"/>
    <w:rsid w:val="0060260F"/>
    <w:rsid w:val="0060275E"/>
    <w:rsid w:val="00602A6E"/>
    <w:rsid w:val="00602B46"/>
    <w:rsid w:val="00602D1C"/>
    <w:rsid w:val="00602F9F"/>
    <w:rsid w:val="0060356C"/>
    <w:rsid w:val="00603761"/>
    <w:rsid w:val="006037A7"/>
    <w:rsid w:val="00603C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028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DAD"/>
    <w:rsid w:val="00606E54"/>
    <w:rsid w:val="00607480"/>
    <w:rsid w:val="00607778"/>
    <w:rsid w:val="00607B6B"/>
    <w:rsid w:val="00607BB9"/>
    <w:rsid w:val="00607C0F"/>
    <w:rsid w:val="00610278"/>
    <w:rsid w:val="00610AE3"/>
    <w:rsid w:val="00610EFF"/>
    <w:rsid w:val="00611087"/>
    <w:rsid w:val="0061118C"/>
    <w:rsid w:val="006112DD"/>
    <w:rsid w:val="006114B5"/>
    <w:rsid w:val="00611ED6"/>
    <w:rsid w:val="006123D0"/>
    <w:rsid w:val="00612505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34"/>
    <w:rsid w:val="00620273"/>
    <w:rsid w:val="006205B7"/>
    <w:rsid w:val="00620601"/>
    <w:rsid w:val="00620C87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A15"/>
    <w:rsid w:val="00623AD2"/>
    <w:rsid w:val="00623B19"/>
    <w:rsid w:val="00623BB9"/>
    <w:rsid w:val="00623E2B"/>
    <w:rsid w:val="006240AB"/>
    <w:rsid w:val="006242D7"/>
    <w:rsid w:val="00624402"/>
    <w:rsid w:val="006244CB"/>
    <w:rsid w:val="0062477C"/>
    <w:rsid w:val="00624BB8"/>
    <w:rsid w:val="00624FB5"/>
    <w:rsid w:val="0062512F"/>
    <w:rsid w:val="0062574B"/>
    <w:rsid w:val="00625AB3"/>
    <w:rsid w:val="00625B73"/>
    <w:rsid w:val="00625CE4"/>
    <w:rsid w:val="00625D10"/>
    <w:rsid w:val="00625FC1"/>
    <w:rsid w:val="00626762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641"/>
    <w:rsid w:val="006317E1"/>
    <w:rsid w:val="00631CA9"/>
    <w:rsid w:val="00631D14"/>
    <w:rsid w:val="00631DAF"/>
    <w:rsid w:val="00631E47"/>
    <w:rsid w:val="00631E8A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5C"/>
    <w:rsid w:val="006371E2"/>
    <w:rsid w:val="0063752D"/>
    <w:rsid w:val="006375D3"/>
    <w:rsid w:val="00637A39"/>
    <w:rsid w:val="00637A77"/>
    <w:rsid w:val="00637A7D"/>
    <w:rsid w:val="00637B9A"/>
    <w:rsid w:val="00637CDD"/>
    <w:rsid w:val="006405E5"/>
    <w:rsid w:val="00640668"/>
    <w:rsid w:val="0064087A"/>
    <w:rsid w:val="00640B1F"/>
    <w:rsid w:val="00640BF6"/>
    <w:rsid w:val="00640C4C"/>
    <w:rsid w:val="00640D39"/>
    <w:rsid w:val="00640E19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14C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3D"/>
    <w:rsid w:val="00646679"/>
    <w:rsid w:val="00646AB9"/>
    <w:rsid w:val="00646AED"/>
    <w:rsid w:val="0064758A"/>
    <w:rsid w:val="0064765A"/>
    <w:rsid w:val="00647845"/>
    <w:rsid w:val="0064784C"/>
    <w:rsid w:val="00647AEC"/>
    <w:rsid w:val="00647B5E"/>
    <w:rsid w:val="00647BA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60F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ECA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88F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D34"/>
    <w:rsid w:val="00662E23"/>
    <w:rsid w:val="0066306E"/>
    <w:rsid w:val="00663084"/>
    <w:rsid w:val="0066317D"/>
    <w:rsid w:val="00663914"/>
    <w:rsid w:val="00663972"/>
    <w:rsid w:val="00663A1E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7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8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964"/>
    <w:rsid w:val="00697B32"/>
    <w:rsid w:val="006A025C"/>
    <w:rsid w:val="006A0401"/>
    <w:rsid w:val="006A050E"/>
    <w:rsid w:val="006A0799"/>
    <w:rsid w:val="006A0BC9"/>
    <w:rsid w:val="006A0DB2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41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744"/>
    <w:rsid w:val="006B0A86"/>
    <w:rsid w:val="006B0F95"/>
    <w:rsid w:val="006B131C"/>
    <w:rsid w:val="006B1359"/>
    <w:rsid w:val="006B1510"/>
    <w:rsid w:val="006B15C3"/>
    <w:rsid w:val="006B1612"/>
    <w:rsid w:val="006B1691"/>
    <w:rsid w:val="006B16D9"/>
    <w:rsid w:val="006B1965"/>
    <w:rsid w:val="006B1CC9"/>
    <w:rsid w:val="006B1F10"/>
    <w:rsid w:val="006B1F83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4026"/>
    <w:rsid w:val="006B421D"/>
    <w:rsid w:val="006B4454"/>
    <w:rsid w:val="006B466E"/>
    <w:rsid w:val="006B4B96"/>
    <w:rsid w:val="006B4D2C"/>
    <w:rsid w:val="006B523A"/>
    <w:rsid w:val="006B528E"/>
    <w:rsid w:val="006B549F"/>
    <w:rsid w:val="006B56C0"/>
    <w:rsid w:val="006B57BF"/>
    <w:rsid w:val="006B5879"/>
    <w:rsid w:val="006B5947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78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37C"/>
    <w:rsid w:val="006C54E1"/>
    <w:rsid w:val="006C55BD"/>
    <w:rsid w:val="006C6482"/>
    <w:rsid w:val="006C671C"/>
    <w:rsid w:val="006C6926"/>
    <w:rsid w:val="006C6929"/>
    <w:rsid w:val="006C69FB"/>
    <w:rsid w:val="006C73C8"/>
    <w:rsid w:val="006C7441"/>
    <w:rsid w:val="006C7448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785"/>
    <w:rsid w:val="006D3928"/>
    <w:rsid w:val="006D3A8C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042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635"/>
    <w:rsid w:val="006F7667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4235"/>
    <w:rsid w:val="007045FD"/>
    <w:rsid w:val="00704922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624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C0"/>
    <w:rsid w:val="007125DF"/>
    <w:rsid w:val="00712764"/>
    <w:rsid w:val="00712853"/>
    <w:rsid w:val="00712F89"/>
    <w:rsid w:val="0071315F"/>
    <w:rsid w:val="0071323B"/>
    <w:rsid w:val="00713447"/>
    <w:rsid w:val="00713881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281"/>
    <w:rsid w:val="007225C7"/>
    <w:rsid w:val="007228C7"/>
    <w:rsid w:val="00722B4C"/>
    <w:rsid w:val="00722D3D"/>
    <w:rsid w:val="00722EB9"/>
    <w:rsid w:val="007234EF"/>
    <w:rsid w:val="007234F0"/>
    <w:rsid w:val="007235D0"/>
    <w:rsid w:val="00723649"/>
    <w:rsid w:val="00723849"/>
    <w:rsid w:val="007238A6"/>
    <w:rsid w:val="00723A32"/>
    <w:rsid w:val="00723B84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625"/>
    <w:rsid w:val="007256A6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253"/>
    <w:rsid w:val="00727545"/>
    <w:rsid w:val="007275A1"/>
    <w:rsid w:val="00727659"/>
    <w:rsid w:val="007276A4"/>
    <w:rsid w:val="00727A6D"/>
    <w:rsid w:val="00727B1B"/>
    <w:rsid w:val="00727B27"/>
    <w:rsid w:val="007300AC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6B"/>
    <w:rsid w:val="0073208A"/>
    <w:rsid w:val="007322A6"/>
    <w:rsid w:val="007325EB"/>
    <w:rsid w:val="0073283A"/>
    <w:rsid w:val="00732A39"/>
    <w:rsid w:val="00732F0F"/>
    <w:rsid w:val="00732FB8"/>
    <w:rsid w:val="00733142"/>
    <w:rsid w:val="00733397"/>
    <w:rsid w:val="007333B2"/>
    <w:rsid w:val="0073344E"/>
    <w:rsid w:val="00733877"/>
    <w:rsid w:val="00733936"/>
    <w:rsid w:val="00733B3F"/>
    <w:rsid w:val="00733D3E"/>
    <w:rsid w:val="00734000"/>
    <w:rsid w:val="00734829"/>
    <w:rsid w:val="007349ED"/>
    <w:rsid w:val="00734D78"/>
    <w:rsid w:val="00734D7C"/>
    <w:rsid w:val="00735151"/>
    <w:rsid w:val="00735377"/>
    <w:rsid w:val="00735380"/>
    <w:rsid w:val="0073559A"/>
    <w:rsid w:val="007355C3"/>
    <w:rsid w:val="00735A98"/>
    <w:rsid w:val="00735DC0"/>
    <w:rsid w:val="00735FF6"/>
    <w:rsid w:val="0073641B"/>
    <w:rsid w:val="0073643B"/>
    <w:rsid w:val="007366B1"/>
    <w:rsid w:val="007368EA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9EE"/>
    <w:rsid w:val="00742DA0"/>
    <w:rsid w:val="00742ED2"/>
    <w:rsid w:val="00743011"/>
    <w:rsid w:val="0074301E"/>
    <w:rsid w:val="007431AC"/>
    <w:rsid w:val="00743364"/>
    <w:rsid w:val="007433A9"/>
    <w:rsid w:val="00743522"/>
    <w:rsid w:val="007437F2"/>
    <w:rsid w:val="0074382A"/>
    <w:rsid w:val="007438FE"/>
    <w:rsid w:val="00743D5E"/>
    <w:rsid w:val="00743D6B"/>
    <w:rsid w:val="00743DC3"/>
    <w:rsid w:val="00743DD6"/>
    <w:rsid w:val="00743E54"/>
    <w:rsid w:val="00744494"/>
    <w:rsid w:val="007444E8"/>
    <w:rsid w:val="0074491A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A0"/>
    <w:rsid w:val="007466CF"/>
    <w:rsid w:val="00746B4E"/>
    <w:rsid w:val="00746BC1"/>
    <w:rsid w:val="00746C98"/>
    <w:rsid w:val="00746D1D"/>
    <w:rsid w:val="00746EA0"/>
    <w:rsid w:val="00747241"/>
    <w:rsid w:val="007475BF"/>
    <w:rsid w:val="00747625"/>
    <w:rsid w:val="0074777C"/>
    <w:rsid w:val="00747785"/>
    <w:rsid w:val="007477C4"/>
    <w:rsid w:val="007477D8"/>
    <w:rsid w:val="00747886"/>
    <w:rsid w:val="0074797A"/>
    <w:rsid w:val="00747CBA"/>
    <w:rsid w:val="00747D53"/>
    <w:rsid w:val="0075002C"/>
    <w:rsid w:val="0075034C"/>
    <w:rsid w:val="0075035B"/>
    <w:rsid w:val="007504D6"/>
    <w:rsid w:val="007507ED"/>
    <w:rsid w:val="00751151"/>
    <w:rsid w:val="00751390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333"/>
    <w:rsid w:val="0075333E"/>
    <w:rsid w:val="007533BE"/>
    <w:rsid w:val="00753499"/>
    <w:rsid w:val="00753922"/>
    <w:rsid w:val="00753942"/>
    <w:rsid w:val="00753B9B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96D"/>
    <w:rsid w:val="00755C8D"/>
    <w:rsid w:val="00755DC8"/>
    <w:rsid w:val="007560FC"/>
    <w:rsid w:val="007561A3"/>
    <w:rsid w:val="007563A3"/>
    <w:rsid w:val="007564BE"/>
    <w:rsid w:val="0075653A"/>
    <w:rsid w:val="007565A8"/>
    <w:rsid w:val="00756873"/>
    <w:rsid w:val="007569D3"/>
    <w:rsid w:val="00756D40"/>
    <w:rsid w:val="00756DA7"/>
    <w:rsid w:val="007572C5"/>
    <w:rsid w:val="00757896"/>
    <w:rsid w:val="00757AEA"/>
    <w:rsid w:val="00757BA9"/>
    <w:rsid w:val="00757D25"/>
    <w:rsid w:val="00757E3C"/>
    <w:rsid w:val="00760077"/>
    <w:rsid w:val="0076019D"/>
    <w:rsid w:val="00760511"/>
    <w:rsid w:val="00760553"/>
    <w:rsid w:val="007607F2"/>
    <w:rsid w:val="00760B14"/>
    <w:rsid w:val="007610F0"/>
    <w:rsid w:val="0076115E"/>
    <w:rsid w:val="0076136A"/>
    <w:rsid w:val="007617E5"/>
    <w:rsid w:val="00761C6A"/>
    <w:rsid w:val="007620F6"/>
    <w:rsid w:val="00762536"/>
    <w:rsid w:val="00762578"/>
    <w:rsid w:val="0076261F"/>
    <w:rsid w:val="00762EAC"/>
    <w:rsid w:val="00763374"/>
    <w:rsid w:val="007633E6"/>
    <w:rsid w:val="00763893"/>
    <w:rsid w:val="00763E56"/>
    <w:rsid w:val="00764001"/>
    <w:rsid w:val="0076478D"/>
    <w:rsid w:val="0076479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AF"/>
    <w:rsid w:val="00766CDA"/>
    <w:rsid w:val="00766EB4"/>
    <w:rsid w:val="00767033"/>
    <w:rsid w:val="0076744A"/>
    <w:rsid w:val="0076747A"/>
    <w:rsid w:val="00767618"/>
    <w:rsid w:val="00767632"/>
    <w:rsid w:val="00767913"/>
    <w:rsid w:val="00767934"/>
    <w:rsid w:val="007679A0"/>
    <w:rsid w:val="00767F4F"/>
    <w:rsid w:val="00767FA9"/>
    <w:rsid w:val="00767FF2"/>
    <w:rsid w:val="00770023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6C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B90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1A8"/>
    <w:rsid w:val="007804DC"/>
    <w:rsid w:val="00780540"/>
    <w:rsid w:val="0078057E"/>
    <w:rsid w:val="007808AE"/>
    <w:rsid w:val="007808BC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71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C17"/>
    <w:rsid w:val="00790D04"/>
    <w:rsid w:val="0079103A"/>
    <w:rsid w:val="00791315"/>
    <w:rsid w:val="007913C4"/>
    <w:rsid w:val="007913FA"/>
    <w:rsid w:val="0079169C"/>
    <w:rsid w:val="00791852"/>
    <w:rsid w:val="00791856"/>
    <w:rsid w:val="00791B96"/>
    <w:rsid w:val="00791C61"/>
    <w:rsid w:val="00791E1F"/>
    <w:rsid w:val="00791EAA"/>
    <w:rsid w:val="007920CF"/>
    <w:rsid w:val="007921F3"/>
    <w:rsid w:val="0079253D"/>
    <w:rsid w:val="007927FC"/>
    <w:rsid w:val="007928F4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11F"/>
    <w:rsid w:val="007967BF"/>
    <w:rsid w:val="00796A83"/>
    <w:rsid w:val="00796B6B"/>
    <w:rsid w:val="00796BBF"/>
    <w:rsid w:val="00796CC1"/>
    <w:rsid w:val="00796DE8"/>
    <w:rsid w:val="0079716C"/>
    <w:rsid w:val="007974BD"/>
    <w:rsid w:val="00797524"/>
    <w:rsid w:val="007977F2"/>
    <w:rsid w:val="0079793A"/>
    <w:rsid w:val="007979B5"/>
    <w:rsid w:val="00797D41"/>
    <w:rsid w:val="00797DCB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7D9"/>
    <w:rsid w:val="007A2D16"/>
    <w:rsid w:val="007A2E7A"/>
    <w:rsid w:val="007A2EC8"/>
    <w:rsid w:val="007A3046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DB9"/>
    <w:rsid w:val="007A5E59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297"/>
    <w:rsid w:val="007B1353"/>
    <w:rsid w:val="007B1612"/>
    <w:rsid w:val="007B1882"/>
    <w:rsid w:val="007B18A6"/>
    <w:rsid w:val="007B1B29"/>
    <w:rsid w:val="007B1E44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4EF"/>
    <w:rsid w:val="007C07F1"/>
    <w:rsid w:val="007C0913"/>
    <w:rsid w:val="007C0DA6"/>
    <w:rsid w:val="007C11A2"/>
    <w:rsid w:val="007C17CD"/>
    <w:rsid w:val="007C1AE4"/>
    <w:rsid w:val="007C1D95"/>
    <w:rsid w:val="007C1E5D"/>
    <w:rsid w:val="007C201A"/>
    <w:rsid w:val="007C20BA"/>
    <w:rsid w:val="007C2180"/>
    <w:rsid w:val="007C2212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487"/>
    <w:rsid w:val="007C4539"/>
    <w:rsid w:val="007C456A"/>
    <w:rsid w:val="007C46D4"/>
    <w:rsid w:val="007C4830"/>
    <w:rsid w:val="007C4963"/>
    <w:rsid w:val="007C4C82"/>
    <w:rsid w:val="007C4D67"/>
    <w:rsid w:val="007C4E3F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65F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908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C8"/>
    <w:rsid w:val="007E0A9D"/>
    <w:rsid w:val="007E0C3D"/>
    <w:rsid w:val="007E106F"/>
    <w:rsid w:val="007E1750"/>
    <w:rsid w:val="007E1E9B"/>
    <w:rsid w:val="007E24A1"/>
    <w:rsid w:val="007E2C1D"/>
    <w:rsid w:val="007E2F5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317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BA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36B"/>
    <w:rsid w:val="007F479D"/>
    <w:rsid w:val="007F48EF"/>
    <w:rsid w:val="007F4C63"/>
    <w:rsid w:val="007F549E"/>
    <w:rsid w:val="007F56FA"/>
    <w:rsid w:val="007F5BE8"/>
    <w:rsid w:val="007F5EC1"/>
    <w:rsid w:val="007F60BF"/>
    <w:rsid w:val="007F60ED"/>
    <w:rsid w:val="007F6138"/>
    <w:rsid w:val="007F620C"/>
    <w:rsid w:val="007F6662"/>
    <w:rsid w:val="007F66D3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CA5"/>
    <w:rsid w:val="007F7DF6"/>
    <w:rsid w:val="0080004E"/>
    <w:rsid w:val="00800186"/>
    <w:rsid w:val="008001E0"/>
    <w:rsid w:val="008003F2"/>
    <w:rsid w:val="00800507"/>
    <w:rsid w:val="00800BFA"/>
    <w:rsid w:val="00801316"/>
    <w:rsid w:val="00801544"/>
    <w:rsid w:val="0080181F"/>
    <w:rsid w:val="00801CE2"/>
    <w:rsid w:val="00801DA7"/>
    <w:rsid w:val="00802268"/>
    <w:rsid w:val="008024F0"/>
    <w:rsid w:val="0080260A"/>
    <w:rsid w:val="0080280C"/>
    <w:rsid w:val="00802B4C"/>
    <w:rsid w:val="00802EA0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2E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0A7A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2FA5"/>
    <w:rsid w:val="00813010"/>
    <w:rsid w:val="008131E2"/>
    <w:rsid w:val="0081385E"/>
    <w:rsid w:val="00813A98"/>
    <w:rsid w:val="00813C95"/>
    <w:rsid w:val="00813D1D"/>
    <w:rsid w:val="00813D37"/>
    <w:rsid w:val="00813EC3"/>
    <w:rsid w:val="008143AB"/>
    <w:rsid w:val="00814791"/>
    <w:rsid w:val="00814850"/>
    <w:rsid w:val="008149E8"/>
    <w:rsid w:val="00814AD8"/>
    <w:rsid w:val="00814F65"/>
    <w:rsid w:val="008151E8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4D2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38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419B"/>
    <w:rsid w:val="008245FD"/>
    <w:rsid w:val="0082490B"/>
    <w:rsid w:val="00824D42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27E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443"/>
    <w:rsid w:val="0083252A"/>
    <w:rsid w:val="00832B18"/>
    <w:rsid w:val="00832CAB"/>
    <w:rsid w:val="00833076"/>
    <w:rsid w:val="00833141"/>
    <w:rsid w:val="00833311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B5"/>
    <w:rsid w:val="00841362"/>
    <w:rsid w:val="0084178F"/>
    <w:rsid w:val="0084182B"/>
    <w:rsid w:val="00841A2E"/>
    <w:rsid w:val="00841BF4"/>
    <w:rsid w:val="00841D7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01C"/>
    <w:rsid w:val="00844523"/>
    <w:rsid w:val="008448CA"/>
    <w:rsid w:val="0084506B"/>
    <w:rsid w:val="008453E9"/>
    <w:rsid w:val="0084542C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F0"/>
    <w:rsid w:val="00846F73"/>
    <w:rsid w:val="00847455"/>
    <w:rsid w:val="0084765D"/>
    <w:rsid w:val="00847666"/>
    <w:rsid w:val="008476D5"/>
    <w:rsid w:val="008478A3"/>
    <w:rsid w:val="00847ADE"/>
    <w:rsid w:val="00847B5C"/>
    <w:rsid w:val="008500F8"/>
    <w:rsid w:val="00850730"/>
    <w:rsid w:val="008508F3"/>
    <w:rsid w:val="008512B1"/>
    <w:rsid w:val="00851A84"/>
    <w:rsid w:val="00851C97"/>
    <w:rsid w:val="00851ECE"/>
    <w:rsid w:val="0085211A"/>
    <w:rsid w:val="00852227"/>
    <w:rsid w:val="008523E5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7F0"/>
    <w:rsid w:val="00854AE2"/>
    <w:rsid w:val="00854C2E"/>
    <w:rsid w:val="00854D55"/>
    <w:rsid w:val="00854E6F"/>
    <w:rsid w:val="00854F52"/>
    <w:rsid w:val="00854F65"/>
    <w:rsid w:val="0085503D"/>
    <w:rsid w:val="008550D1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8B7"/>
    <w:rsid w:val="00856989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202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310F"/>
    <w:rsid w:val="00863333"/>
    <w:rsid w:val="0086374C"/>
    <w:rsid w:val="00863761"/>
    <w:rsid w:val="00863763"/>
    <w:rsid w:val="00863868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F2A"/>
    <w:rsid w:val="00866013"/>
    <w:rsid w:val="008665D5"/>
    <w:rsid w:val="00866965"/>
    <w:rsid w:val="0086699A"/>
    <w:rsid w:val="00866A90"/>
    <w:rsid w:val="00866AD4"/>
    <w:rsid w:val="00866C1D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0BBC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131"/>
    <w:rsid w:val="0087231D"/>
    <w:rsid w:val="008723A7"/>
    <w:rsid w:val="008727EA"/>
    <w:rsid w:val="00872B14"/>
    <w:rsid w:val="00872F89"/>
    <w:rsid w:val="00873086"/>
    <w:rsid w:val="008731D1"/>
    <w:rsid w:val="0087329C"/>
    <w:rsid w:val="00873773"/>
    <w:rsid w:val="008739B3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9C"/>
    <w:rsid w:val="0087514B"/>
    <w:rsid w:val="00875182"/>
    <w:rsid w:val="0087562F"/>
    <w:rsid w:val="00875891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95D"/>
    <w:rsid w:val="00877A58"/>
    <w:rsid w:val="00877A59"/>
    <w:rsid w:val="00877B46"/>
    <w:rsid w:val="00877BC6"/>
    <w:rsid w:val="00877DBE"/>
    <w:rsid w:val="00880006"/>
    <w:rsid w:val="00880121"/>
    <w:rsid w:val="0088015B"/>
    <w:rsid w:val="00880599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ADC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19"/>
    <w:rsid w:val="00883ACE"/>
    <w:rsid w:val="00883AEA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281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D7"/>
    <w:rsid w:val="0089395E"/>
    <w:rsid w:val="00893A3B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87"/>
    <w:rsid w:val="008973C6"/>
    <w:rsid w:val="008974FD"/>
    <w:rsid w:val="00897D68"/>
    <w:rsid w:val="00897DCC"/>
    <w:rsid w:val="008A0514"/>
    <w:rsid w:val="008A0A11"/>
    <w:rsid w:val="008A0D24"/>
    <w:rsid w:val="008A0EC9"/>
    <w:rsid w:val="008A1187"/>
    <w:rsid w:val="008A136D"/>
    <w:rsid w:val="008A1748"/>
    <w:rsid w:val="008A192B"/>
    <w:rsid w:val="008A1959"/>
    <w:rsid w:val="008A1A15"/>
    <w:rsid w:val="008A2174"/>
    <w:rsid w:val="008A2761"/>
    <w:rsid w:val="008A27E4"/>
    <w:rsid w:val="008A2AAF"/>
    <w:rsid w:val="008A2BF3"/>
    <w:rsid w:val="008A2DF5"/>
    <w:rsid w:val="008A3145"/>
    <w:rsid w:val="008A321E"/>
    <w:rsid w:val="008A352C"/>
    <w:rsid w:val="008A3717"/>
    <w:rsid w:val="008A376B"/>
    <w:rsid w:val="008A3DB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2E"/>
    <w:rsid w:val="008A5642"/>
    <w:rsid w:val="008A56F4"/>
    <w:rsid w:val="008A5981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E64"/>
    <w:rsid w:val="008B4543"/>
    <w:rsid w:val="008B47E8"/>
    <w:rsid w:val="008B4808"/>
    <w:rsid w:val="008B4C45"/>
    <w:rsid w:val="008B4D76"/>
    <w:rsid w:val="008B5320"/>
    <w:rsid w:val="008B56D2"/>
    <w:rsid w:val="008B59F8"/>
    <w:rsid w:val="008B5BE5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BAB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74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E63"/>
    <w:rsid w:val="008C404D"/>
    <w:rsid w:val="008C44CE"/>
    <w:rsid w:val="008C451A"/>
    <w:rsid w:val="008C456D"/>
    <w:rsid w:val="008C4603"/>
    <w:rsid w:val="008C466D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60C"/>
    <w:rsid w:val="008C7724"/>
    <w:rsid w:val="008C7AFD"/>
    <w:rsid w:val="008D02BD"/>
    <w:rsid w:val="008D0356"/>
    <w:rsid w:val="008D03C8"/>
    <w:rsid w:val="008D0A06"/>
    <w:rsid w:val="008D0ED4"/>
    <w:rsid w:val="008D1133"/>
    <w:rsid w:val="008D1354"/>
    <w:rsid w:val="008D1406"/>
    <w:rsid w:val="008D1625"/>
    <w:rsid w:val="008D19DF"/>
    <w:rsid w:val="008D1AEF"/>
    <w:rsid w:val="008D1FA6"/>
    <w:rsid w:val="008D202D"/>
    <w:rsid w:val="008D25BD"/>
    <w:rsid w:val="008D2787"/>
    <w:rsid w:val="008D3090"/>
    <w:rsid w:val="008D3122"/>
    <w:rsid w:val="008D33F9"/>
    <w:rsid w:val="008D36E4"/>
    <w:rsid w:val="008D3815"/>
    <w:rsid w:val="008D3912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7CE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F28"/>
    <w:rsid w:val="008E115E"/>
    <w:rsid w:val="008E124D"/>
    <w:rsid w:val="008E1433"/>
    <w:rsid w:val="008E184C"/>
    <w:rsid w:val="008E1D8A"/>
    <w:rsid w:val="008E1E76"/>
    <w:rsid w:val="008E2360"/>
    <w:rsid w:val="008E23E0"/>
    <w:rsid w:val="008E251B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23B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36C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0D12"/>
    <w:rsid w:val="008F1061"/>
    <w:rsid w:val="008F10F6"/>
    <w:rsid w:val="008F112E"/>
    <w:rsid w:val="008F1411"/>
    <w:rsid w:val="008F1490"/>
    <w:rsid w:val="008F15AA"/>
    <w:rsid w:val="008F1604"/>
    <w:rsid w:val="008F16F2"/>
    <w:rsid w:val="008F1791"/>
    <w:rsid w:val="008F20C2"/>
    <w:rsid w:val="008F25F4"/>
    <w:rsid w:val="008F27F1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474"/>
    <w:rsid w:val="009018CA"/>
    <w:rsid w:val="00901DDE"/>
    <w:rsid w:val="00902012"/>
    <w:rsid w:val="009021BF"/>
    <w:rsid w:val="00902690"/>
    <w:rsid w:val="009027DC"/>
    <w:rsid w:val="00902F0D"/>
    <w:rsid w:val="0090338D"/>
    <w:rsid w:val="009033C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F9"/>
    <w:rsid w:val="00904D77"/>
    <w:rsid w:val="00904EA9"/>
    <w:rsid w:val="00904EEF"/>
    <w:rsid w:val="00905293"/>
    <w:rsid w:val="009053D7"/>
    <w:rsid w:val="0090561B"/>
    <w:rsid w:val="009057AE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4A5"/>
    <w:rsid w:val="0091073E"/>
    <w:rsid w:val="00910787"/>
    <w:rsid w:val="00910F04"/>
    <w:rsid w:val="0091104F"/>
    <w:rsid w:val="00911167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4065"/>
    <w:rsid w:val="00914118"/>
    <w:rsid w:val="00914472"/>
    <w:rsid w:val="009146AC"/>
    <w:rsid w:val="00914A04"/>
    <w:rsid w:val="00914A4B"/>
    <w:rsid w:val="00914AA0"/>
    <w:rsid w:val="00914C7B"/>
    <w:rsid w:val="009154F7"/>
    <w:rsid w:val="00915664"/>
    <w:rsid w:val="0091577F"/>
    <w:rsid w:val="009157A7"/>
    <w:rsid w:val="009157D7"/>
    <w:rsid w:val="009158DD"/>
    <w:rsid w:val="00915972"/>
    <w:rsid w:val="00915A3C"/>
    <w:rsid w:val="00916506"/>
    <w:rsid w:val="009166D9"/>
    <w:rsid w:val="009168CB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F53"/>
    <w:rsid w:val="0092134C"/>
    <w:rsid w:val="0092136D"/>
    <w:rsid w:val="009215B7"/>
    <w:rsid w:val="009215BC"/>
    <w:rsid w:val="009215D6"/>
    <w:rsid w:val="009219A1"/>
    <w:rsid w:val="009219F3"/>
    <w:rsid w:val="00921A69"/>
    <w:rsid w:val="00921ABD"/>
    <w:rsid w:val="00921C49"/>
    <w:rsid w:val="009222F6"/>
    <w:rsid w:val="009225EE"/>
    <w:rsid w:val="00922825"/>
    <w:rsid w:val="00922AD8"/>
    <w:rsid w:val="00922B73"/>
    <w:rsid w:val="0092327F"/>
    <w:rsid w:val="009232A4"/>
    <w:rsid w:val="00923355"/>
    <w:rsid w:val="00923643"/>
    <w:rsid w:val="009236A4"/>
    <w:rsid w:val="009238F3"/>
    <w:rsid w:val="0092410D"/>
    <w:rsid w:val="009241AC"/>
    <w:rsid w:val="0092426A"/>
    <w:rsid w:val="0092441C"/>
    <w:rsid w:val="009244C8"/>
    <w:rsid w:val="009245EF"/>
    <w:rsid w:val="00924761"/>
    <w:rsid w:val="00924A97"/>
    <w:rsid w:val="00924AEB"/>
    <w:rsid w:val="00924DC4"/>
    <w:rsid w:val="00924F52"/>
    <w:rsid w:val="00925031"/>
    <w:rsid w:val="0092514B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731"/>
    <w:rsid w:val="00931AD8"/>
    <w:rsid w:val="00931B96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AB4"/>
    <w:rsid w:val="00933B39"/>
    <w:rsid w:val="00933B65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60B2"/>
    <w:rsid w:val="00936518"/>
    <w:rsid w:val="00936708"/>
    <w:rsid w:val="009367C4"/>
    <w:rsid w:val="00936877"/>
    <w:rsid w:val="00936B81"/>
    <w:rsid w:val="009373CB"/>
    <w:rsid w:val="009378F9"/>
    <w:rsid w:val="00937DEA"/>
    <w:rsid w:val="00940083"/>
    <w:rsid w:val="0094032A"/>
    <w:rsid w:val="00940486"/>
    <w:rsid w:val="009404C4"/>
    <w:rsid w:val="00940516"/>
    <w:rsid w:val="0094086D"/>
    <w:rsid w:val="0094088A"/>
    <w:rsid w:val="009408AD"/>
    <w:rsid w:val="0094099F"/>
    <w:rsid w:val="00940AA5"/>
    <w:rsid w:val="00940D67"/>
    <w:rsid w:val="00940E57"/>
    <w:rsid w:val="00940F0F"/>
    <w:rsid w:val="00940F17"/>
    <w:rsid w:val="00940F7B"/>
    <w:rsid w:val="00941004"/>
    <w:rsid w:val="00941313"/>
    <w:rsid w:val="0094137B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96"/>
    <w:rsid w:val="009431F1"/>
    <w:rsid w:val="00943544"/>
    <w:rsid w:val="009436A1"/>
    <w:rsid w:val="00943997"/>
    <w:rsid w:val="00943AA9"/>
    <w:rsid w:val="00943C97"/>
    <w:rsid w:val="00943C99"/>
    <w:rsid w:val="00943DB9"/>
    <w:rsid w:val="009444A9"/>
    <w:rsid w:val="00944506"/>
    <w:rsid w:val="009448FC"/>
    <w:rsid w:val="00944DD6"/>
    <w:rsid w:val="009451C2"/>
    <w:rsid w:val="00945CC9"/>
    <w:rsid w:val="00945CCF"/>
    <w:rsid w:val="00945E99"/>
    <w:rsid w:val="00946103"/>
    <w:rsid w:val="00946647"/>
    <w:rsid w:val="0094683C"/>
    <w:rsid w:val="00946886"/>
    <w:rsid w:val="009468C7"/>
    <w:rsid w:val="00946AC3"/>
    <w:rsid w:val="00946CC1"/>
    <w:rsid w:val="00946CDE"/>
    <w:rsid w:val="00946E4B"/>
    <w:rsid w:val="00947195"/>
    <w:rsid w:val="00947949"/>
    <w:rsid w:val="00947CD3"/>
    <w:rsid w:val="00947DFF"/>
    <w:rsid w:val="0095019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EEC"/>
    <w:rsid w:val="00960392"/>
    <w:rsid w:val="0096044A"/>
    <w:rsid w:val="0096071F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883"/>
    <w:rsid w:val="009638C7"/>
    <w:rsid w:val="009639EC"/>
    <w:rsid w:val="0096445F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26"/>
    <w:rsid w:val="009653CF"/>
    <w:rsid w:val="009657F7"/>
    <w:rsid w:val="0096593D"/>
    <w:rsid w:val="00965AAA"/>
    <w:rsid w:val="00965B56"/>
    <w:rsid w:val="00965BE2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7F8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8CA"/>
    <w:rsid w:val="00976AA2"/>
    <w:rsid w:val="00976DB9"/>
    <w:rsid w:val="009771F2"/>
    <w:rsid w:val="009773E2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7A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3BA"/>
    <w:rsid w:val="00983A3D"/>
    <w:rsid w:val="00983B22"/>
    <w:rsid w:val="00983B4C"/>
    <w:rsid w:val="00983C8E"/>
    <w:rsid w:val="00983FF4"/>
    <w:rsid w:val="009840EF"/>
    <w:rsid w:val="009847F0"/>
    <w:rsid w:val="00984BFE"/>
    <w:rsid w:val="00984C4F"/>
    <w:rsid w:val="00984DE9"/>
    <w:rsid w:val="009850A2"/>
    <w:rsid w:val="009852A6"/>
    <w:rsid w:val="0098533B"/>
    <w:rsid w:val="009853F0"/>
    <w:rsid w:val="0098546B"/>
    <w:rsid w:val="009854EF"/>
    <w:rsid w:val="00985549"/>
    <w:rsid w:val="00985675"/>
    <w:rsid w:val="00985865"/>
    <w:rsid w:val="0098596C"/>
    <w:rsid w:val="00985A98"/>
    <w:rsid w:val="00985F06"/>
    <w:rsid w:val="0098600F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B4F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A102C"/>
    <w:rsid w:val="009A1197"/>
    <w:rsid w:val="009A1285"/>
    <w:rsid w:val="009A1385"/>
    <w:rsid w:val="009A1658"/>
    <w:rsid w:val="009A17E1"/>
    <w:rsid w:val="009A17F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2D99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BF8"/>
    <w:rsid w:val="009B0F94"/>
    <w:rsid w:val="009B100F"/>
    <w:rsid w:val="009B13F7"/>
    <w:rsid w:val="009B16D2"/>
    <w:rsid w:val="009B1862"/>
    <w:rsid w:val="009B18B2"/>
    <w:rsid w:val="009B18D6"/>
    <w:rsid w:val="009B1A0F"/>
    <w:rsid w:val="009B1C3F"/>
    <w:rsid w:val="009B1CBE"/>
    <w:rsid w:val="009B2078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EA2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94"/>
    <w:rsid w:val="009B7DA8"/>
    <w:rsid w:val="009C01B1"/>
    <w:rsid w:val="009C0624"/>
    <w:rsid w:val="009C0724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45B"/>
    <w:rsid w:val="009C777A"/>
    <w:rsid w:val="009C7833"/>
    <w:rsid w:val="009C78D0"/>
    <w:rsid w:val="009C7B46"/>
    <w:rsid w:val="009C7C1D"/>
    <w:rsid w:val="009C7E81"/>
    <w:rsid w:val="009D01CB"/>
    <w:rsid w:val="009D020D"/>
    <w:rsid w:val="009D022C"/>
    <w:rsid w:val="009D03CA"/>
    <w:rsid w:val="009D091B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82B"/>
    <w:rsid w:val="009D3A71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737"/>
    <w:rsid w:val="009D776C"/>
    <w:rsid w:val="009D7A72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4C6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3BA4"/>
    <w:rsid w:val="009E4278"/>
    <w:rsid w:val="009E438E"/>
    <w:rsid w:val="009E450B"/>
    <w:rsid w:val="009E47D2"/>
    <w:rsid w:val="009E4832"/>
    <w:rsid w:val="009E4B31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1EE"/>
    <w:rsid w:val="009F021B"/>
    <w:rsid w:val="009F0470"/>
    <w:rsid w:val="009F067A"/>
    <w:rsid w:val="009F091F"/>
    <w:rsid w:val="009F0951"/>
    <w:rsid w:val="009F0AE1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7A6"/>
    <w:rsid w:val="009F28F1"/>
    <w:rsid w:val="009F2CA4"/>
    <w:rsid w:val="009F2EEE"/>
    <w:rsid w:val="009F304E"/>
    <w:rsid w:val="009F3109"/>
    <w:rsid w:val="009F317E"/>
    <w:rsid w:val="009F3412"/>
    <w:rsid w:val="009F391D"/>
    <w:rsid w:val="009F39EC"/>
    <w:rsid w:val="009F3B30"/>
    <w:rsid w:val="009F3EDC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E23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04F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2036"/>
    <w:rsid w:val="00A02156"/>
    <w:rsid w:val="00A02328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925"/>
    <w:rsid w:val="00A05D2D"/>
    <w:rsid w:val="00A060DC"/>
    <w:rsid w:val="00A06116"/>
    <w:rsid w:val="00A06376"/>
    <w:rsid w:val="00A06551"/>
    <w:rsid w:val="00A06585"/>
    <w:rsid w:val="00A067D5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0FFE"/>
    <w:rsid w:val="00A11170"/>
    <w:rsid w:val="00A11180"/>
    <w:rsid w:val="00A115AE"/>
    <w:rsid w:val="00A11603"/>
    <w:rsid w:val="00A11621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7B8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D3E"/>
    <w:rsid w:val="00A20DA8"/>
    <w:rsid w:val="00A20E24"/>
    <w:rsid w:val="00A20E51"/>
    <w:rsid w:val="00A20E5C"/>
    <w:rsid w:val="00A20E6C"/>
    <w:rsid w:val="00A2146A"/>
    <w:rsid w:val="00A21478"/>
    <w:rsid w:val="00A21830"/>
    <w:rsid w:val="00A21AB8"/>
    <w:rsid w:val="00A21C39"/>
    <w:rsid w:val="00A21E9C"/>
    <w:rsid w:val="00A221FB"/>
    <w:rsid w:val="00A22661"/>
    <w:rsid w:val="00A227EF"/>
    <w:rsid w:val="00A22B7E"/>
    <w:rsid w:val="00A22C36"/>
    <w:rsid w:val="00A22E43"/>
    <w:rsid w:val="00A22ECB"/>
    <w:rsid w:val="00A23366"/>
    <w:rsid w:val="00A23498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8CC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25F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E19"/>
    <w:rsid w:val="00A30319"/>
    <w:rsid w:val="00A3078B"/>
    <w:rsid w:val="00A308E4"/>
    <w:rsid w:val="00A308FE"/>
    <w:rsid w:val="00A30CBE"/>
    <w:rsid w:val="00A30DAF"/>
    <w:rsid w:val="00A31164"/>
    <w:rsid w:val="00A312F8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FF"/>
    <w:rsid w:val="00A33CC9"/>
    <w:rsid w:val="00A34292"/>
    <w:rsid w:val="00A3436E"/>
    <w:rsid w:val="00A34A49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DBE"/>
    <w:rsid w:val="00A35FBC"/>
    <w:rsid w:val="00A35FFF"/>
    <w:rsid w:val="00A36061"/>
    <w:rsid w:val="00A36233"/>
    <w:rsid w:val="00A362AC"/>
    <w:rsid w:val="00A363D5"/>
    <w:rsid w:val="00A366B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395"/>
    <w:rsid w:val="00A4352C"/>
    <w:rsid w:val="00A4366D"/>
    <w:rsid w:val="00A43735"/>
    <w:rsid w:val="00A43761"/>
    <w:rsid w:val="00A43B02"/>
    <w:rsid w:val="00A43BDA"/>
    <w:rsid w:val="00A43C95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E72"/>
    <w:rsid w:val="00A44FA1"/>
    <w:rsid w:val="00A44FA7"/>
    <w:rsid w:val="00A45150"/>
    <w:rsid w:val="00A45210"/>
    <w:rsid w:val="00A4532A"/>
    <w:rsid w:val="00A453A1"/>
    <w:rsid w:val="00A455FA"/>
    <w:rsid w:val="00A4583F"/>
    <w:rsid w:val="00A45BC6"/>
    <w:rsid w:val="00A45C0F"/>
    <w:rsid w:val="00A45C40"/>
    <w:rsid w:val="00A45DA0"/>
    <w:rsid w:val="00A46225"/>
    <w:rsid w:val="00A4632B"/>
    <w:rsid w:val="00A46678"/>
    <w:rsid w:val="00A46706"/>
    <w:rsid w:val="00A46B5C"/>
    <w:rsid w:val="00A46DCD"/>
    <w:rsid w:val="00A470FA"/>
    <w:rsid w:val="00A4737F"/>
    <w:rsid w:val="00A473D7"/>
    <w:rsid w:val="00A47430"/>
    <w:rsid w:val="00A47FE5"/>
    <w:rsid w:val="00A50390"/>
    <w:rsid w:val="00A505BF"/>
    <w:rsid w:val="00A50730"/>
    <w:rsid w:val="00A508C6"/>
    <w:rsid w:val="00A50B21"/>
    <w:rsid w:val="00A50DA9"/>
    <w:rsid w:val="00A51194"/>
    <w:rsid w:val="00A51205"/>
    <w:rsid w:val="00A51363"/>
    <w:rsid w:val="00A5138E"/>
    <w:rsid w:val="00A51404"/>
    <w:rsid w:val="00A516E6"/>
    <w:rsid w:val="00A51820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B7"/>
    <w:rsid w:val="00A53A5C"/>
    <w:rsid w:val="00A53BBD"/>
    <w:rsid w:val="00A53C43"/>
    <w:rsid w:val="00A53C63"/>
    <w:rsid w:val="00A53DCB"/>
    <w:rsid w:val="00A54196"/>
    <w:rsid w:val="00A54414"/>
    <w:rsid w:val="00A54416"/>
    <w:rsid w:val="00A5456A"/>
    <w:rsid w:val="00A5461C"/>
    <w:rsid w:val="00A548D6"/>
    <w:rsid w:val="00A548E5"/>
    <w:rsid w:val="00A54EA4"/>
    <w:rsid w:val="00A550CC"/>
    <w:rsid w:val="00A55A58"/>
    <w:rsid w:val="00A55CEA"/>
    <w:rsid w:val="00A56543"/>
    <w:rsid w:val="00A566F3"/>
    <w:rsid w:val="00A5699B"/>
    <w:rsid w:val="00A56B8E"/>
    <w:rsid w:val="00A56C7F"/>
    <w:rsid w:val="00A57065"/>
    <w:rsid w:val="00A57363"/>
    <w:rsid w:val="00A57BA9"/>
    <w:rsid w:val="00A57C65"/>
    <w:rsid w:val="00A57CC8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21DC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E2F"/>
    <w:rsid w:val="00A64127"/>
    <w:rsid w:val="00A6426E"/>
    <w:rsid w:val="00A6457B"/>
    <w:rsid w:val="00A649F0"/>
    <w:rsid w:val="00A64E26"/>
    <w:rsid w:val="00A6521F"/>
    <w:rsid w:val="00A65286"/>
    <w:rsid w:val="00A652BA"/>
    <w:rsid w:val="00A65675"/>
    <w:rsid w:val="00A657D5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F07"/>
    <w:rsid w:val="00A67140"/>
    <w:rsid w:val="00A672CA"/>
    <w:rsid w:val="00A673CD"/>
    <w:rsid w:val="00A67532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1F65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4D"/>
    <w:rsid w:val="00A7617F"/>
    <w:rsid w:val="00A761BC"/>
    <w:rsid w:val="00A7646F"/>
    <w:rsid w:val="00A766D3"/>
    <w:rsid w:val="00A7683E"/>
    <w:rsid w:val="00A76890"/>
    <w:rsid w:val="00A76AC7"/>
    <w:rsid w:val="00A77117"/>
    <w:rsid w:val="00A77245"/>
    <w:rsid w:val="00A7737D"/>
    <w:rsid w:val="00A7739E"/>
    <w:rsid w:val="00A774DB"/>
    <w:rsid w:val="00A77724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A43"/>
    <w:rsid w:val="00A80DE6"/>
    <w:rsid w:val="00A80E5E"/>
    <w:rsid w:val="00A81021"/>
    <w:rsid w:val="00A8103F"/>
    <w:rsid w:val="00A810BE"/>
    <w:rsid w:val="00A8124F"/>
    <w:rsid w:val="00A81324"/>
    <w:rsid w:val="00A81A30"/>
    <w:rsid w:val="00A81B12"/>
    <w:rsid w:val="00A81BF3"/>
    <w:rsid w:val="00A81E94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467D"/>
    <w:rsid w:val="00A84959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61B"/>
    <w:rsid w:val="00A86ED3"/>
    <w:rsid w:val="00A86EEF"/>
    <w:rsid w:val="00A87371"/>
    <w:rsid w:val="00A87393"/>
    <w:rsid w:val="00A873D0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E77"/>
    <w:rsid w:val="00A91FBE"/>
    <w:rsid w:val="00A9238C"/>
    <w:rsid w:val="00A925ED"/>
    <w:rsid w:val="00A92817"/>
    <w:rsid w:val="00A92A6D"/>
    <w:rsid w:val="00A92ABE"/>
    <w:rsid w:val="00A92E04"/>
    <w:rsid w:val="00A93101"/>
    <w:rsid w:val="00A93967"/>
    <w:rsid w:val="00A93AE6"/>
    <w:rsid w:val="00A93D24"/>
    <w:rsid w:val="00A93D37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6054"/>
    <w:rsid w:val="00A96195"/>
    <w:rsid w:val="00A96623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7AC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5AE"/>
    <w:rsid w:val="00AA36FB"/>
    <w:rsid w:val="00AA37A8"/>
    <w:rsid w:val="00AA38F4"/>
    <w:rsid w:val="00AA39A2"/>
    <w:rsid w:val="00AA39F9"/>
    <w:rsid w:val="00AA3A9A"/>
    <w:rsid w:val="00AA3F40"/>
    <w:rsid w:val="00AA4188"/>
    <w:rsid w:val="00AA4347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A7F1E"/>
    <w:rsid w:val="00AB001B"/>
    <w:rsid w:val="00AB03BB"/>
    <w:rsid w:val="00AB0704"/>
    <w:rsid w:val="00AB083A"/>
    <w:rsid w:val="00AB08CA"/>
    <w:rsid w:val="00AB09FF"/>
    <w:rsid w:val="00AB13B0"/>
    <w:rsid w:val="00AB1A66"/>
    <w:rsid w:val="00AB1A67"/>
    <w:rsid w:val="00AB1B8B"/>
    <w:rsid w:val="00AB1CE2"/>
    <w:rsid w:val="00AB23D3"/>
    <w:rsid w:val="00AB2455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E19"/>
    <w:rsid w:val="00AC1E7B"/>
    <w:rsid w:val="00AC1F45"/>
    <w:rsid w:val="00AC1FF4"/>
    <w:rsid w:val="00AC20A3"/>
    <w:rsid w:val="00AC22B5"/>
    <w:rsid w:val="00AC22CF"/>
    <w:rsid w:val="00AC232F"/>
    <w:rsid w:val="00AC2614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73"/>
    <w:rsid w:val="00AC42DB"/>
    <w:rsid w:val="00AC46AB"/>
    <w:rsid w:val="00AC482A"/>
    <w:rsid w:val="00AC4B2C"/>
    <w:rsid w:val="00AC4EB7"/>
    <w:rsid w:val="00AC5112"/>
    <w:rsid w:val="00AC51C4"/>
    <w:rsid w:val="00AC52F2"/>
    <w:rsid w:val="00AC542C"/>
    <w:rsid w:val="00AC5490"/>
    <w:rsid w:val="00AC58D9"/>
    <w:rsid w:val="00AC5973"/>
    <w:rsid w:val="00AC5E38"/>
    <w:rsid w:val="00AC5E84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70"/>
    <w:rsid w:val="00AC701E"/>
    <w:rsid w:val="00AC702C"/>
    <w:rsid w:val="00AC70CE"/>
    <w:rsid w:val="00AC7384"/>
    <w:rsid w:val="00AC76E7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9F"/>
    <w:rsid w:val="00AD1AAD"/>
    <w:rsid w:val="00AD1B4F"/>
    <w:rsid w:val="00AD2084"/>
    <w:rsid w:val="00AD24CD"/>
    <w:rsid w:val="00AD2927"/>
    <w:rsid w:val="00AD2B1E"/>
    <w:rsid w:val="00AD2EF9"/>
    <w:rsid w:val="00AD3382"/>
    <w:rsid w:val="00AD352E"/>
    <w:rsid w:val="00AD3EDD"/>
    <w:rsid w:val="00AD3FA1"/>
    <w:rsid w:val="00AD4079"/>
    <w:rsid w:val="00AD4473"/>
    <w:rsid w:val="00AD45E9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6F82"/>
    <w:rsid w:val="00AD7302"/>
    <w:rsid w:val="00AD7666"/>
    <w:rsid w:val="00AD7829"/>
    <w:rsid w:val="00AD7D6E"/>
    <w:rsid w:val="00AD7E9F"/>
    <w:rsid w:val="00AD7FEA"/>
    <w:rsid w:val="00AE07D7"/>
    <w:rsid w:val="00AE0BC1"/>
    <w:rsid w:val="00AE0D4D"/>
    <w:rsid w:val="00AE1244"/>
    <w:rsid w:val="00AE1308"/>
    <w:rsid w:val="00AE1BAA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E0B"/>
    <w:rsid w:val="00AE3F97"/>
    <w:rsid w:val="00AE42BF"/>
    <w:rsid w:val="00AE4552"/>
    <w:rsid w:val="00AE47C1"/>
    <w:rsid w:val="00AE48A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5FE2"/>
    <w:rsid w:val="00AF6356"/>
    <w:rsid w:val="00AF63B4"/>
    <w:rsid w:val="00AF679F"/>
    <w:rsid w:val="00AF6907"/>
    <w:rsid w:val="00AF69C1"/>
    <w:rsid w:val="00AF6C8D"/>
    <w:rsid w:val="00AF6E71"/>
    <w:rsid w:val="00AF7429"/>
    <w:rsid w:val="00AF78DD"/>
    <w:rsid w:val="00AF7933"/>
    <w:rsid w:val="00AF7A29"/>
    <w:rsid w:val="00AF7EB5"/>
    <w:rsid w:val="00B0014D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917"/>
    <w:rsid w:val="00B02C65"/>
    <w:rsid w:val="00B02C7F"/>
    <w:rsid w:val="00B02D51"/>
    <w:rsid w:val="00B03339"/>
    <w:rsid w:val="00B0361C"/>
    <w:rsid w:val="00B037BB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076D7"/>
    <w:rsid w:val="00B100E8"/>
    <w:rsid w:val="00B10274"/>
    <w:rsid w:val="00B102D8"/>
    <w:rsid w:val="00B10330"/>
    <w:rsid w:val="00B10886"/>
    <w:rsid w:val="00B108E8"/>
    <w:rsid w:val="00B1099E"/>
    <w:rsid w:val="00B109D3"/>
    <w:rsid w:val="00B10A7F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0F6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8A3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BE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509"/>
    <w:rsid w:val="00B237C2"/>
    <w:rsid w:val="00B23A25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AE6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9FE"/>
    <w:rsid w:val="00B32BA0"/>
    <w:rsid w:val="00B32CC3"/>
    <w:rsid w:val="00B32E0B"/>
    <w:rsid w:val="00B333A0"/>
    <w:rsid w:val="00B334BC"/>
    <w:rsid w:val="00B335A8"/>
    <w:rsid w:val="00B33724"/>
    <w:rsid w:val="00B338EE"/>
    <w:rsid w:val="00B339B4"/>
    <w:rsid w:val="00B339CB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682"/>
    <w:rsid w:val="00B379DF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4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500B"/>
    <w:rsid w:val="00B451F9"/>
    <w:rsid w:val="00B4523E"/>
    <w:rsid w:val="00B4545C"/>
    <w:rsid w:val="00B456F8"/>
    <w:rsid w:val="00B45880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47FA4"/>
    <w:rsid w:val="00B5032B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EC"/>
    <w:rsid w:val="00B53F55"/>
    <w:rsid w:val="00B53F64"/>
    <w:rsid w:val="00B5419A"/>
    <w:rsid w:val="00B5431C"/>
    <w:rsid w:val="00B54337"/>
    <w:rsid w:val="00B54614"/>
    <w:rsid w:val="00B54818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319"/>
    <w:rsid w:val="00B56380"/>
    <w:rsid w:val="00B567CF"/>
    <w:rsid w:val="00B568BB"/>
    <w:rsid w:val="00B56A5B"/>
    <w:rsid w:val="00B56AFE"/>
    <w:rsid w:val="00B56B99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910"/>
    <w:rsid w:val="00B619C9"/>
    <w:rsid w:val="00B61A88"/>
    <w:rsid w:val="00B61D53"/>
    <w:rsid w:val="00B61DC1"/>
    <w:rsid w:val="00B61DEB"/>
    <w:rsid w:val="00B622F7"/>
    <w:rsid w:val="00B62418"/>
    <w:rsid w:val="00B6262E"/>
    <w:rsid w:val="00B6269A"/>
    <w:rsid w:val="00B6275E"/>
    <w:rsid w:val="00B627B0"/>
    <w:rsid w:val="00B62C67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7D3"/>
    <w:rsid w:val="00B6393F"/>
    <w:rsid w:val="00B63BE0"/>
    <w:rsid w:val="00B63D91"/>
    <w:rsid w:val="00B63E97"/>
    <w:rsid w:val="00B63F3C"/>
    <w:rsid w:val="00B63F85"/>
    <w:rsid w:val="00B63FDE"/>
    <w:rsid w:val="00B640BD"/>
    <w:rsid w:val="00B64377"/>
    <w:rsid w:val="00B644D3"/>
    <w:rsid w:val="00B64642"/>
    <w:rsid w:val="00B6466B"/>
    <w:rsid w:val="00B6466F"/>
    <w:rsid w:val="00B64869"/>
    <w:rsid w:val="00B64BBA"/>
    <w:rsid w:val="00B64CD5"/>
    <w:rsid w:val="00B650D4"/>
    <w:rsid w:val="00B65167"/>
    <w:rsid w:val="00B6559E"/>
    <w:rsid w:val="00B6572A"/>
    <w:rsid w:val="00B659FF"/>
    <w:rsid w:val="00B65B3B"/>
    <w:rsid w:val="00B65FCA"/>
    <w:rsid w:val="00B663AB"/>
    <w:rsid w:val="00B664F0"/>
    <w:rsid w:val="00B66514"/>
    <w:rsid w:val="00B66565"/>
    <w:rsid w:val="00B66617"/>
    <w:rsid w:val="00B6666A"/>
    <w:rsid w:val="00B66A37"/>
    <w:rsid w:val="00B66C0E"/>
    <w:rsid w:val="00B66C4A"/>
    <w:rsid w:val="00B670FE"/>
    <w:rsid w:val="00B673F6"/>
    <w:rsid w:val="00B67ACC"/>
    <w:rsid w:val="00B67AE3"/>
    <w:rsid w:val="00B67DB0"/>
    <w:rsid w:val="00B67E37"/>
    <w:rsid w:val="00B67F7C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2254"/>
    <w:rsid w:val="00B723EA"/>
    <w:rsid w:val="00B724C2"/>
    <w:rsid w:val="00B72562"/>
    <w:rsid w:val="00B726F6"/>
    <w:rsid w:val="00B729A1"/>
    <w:rsid w:val="00B72A01"/>
    <w:rsid w:val="00B72D58"/>
    <w:rsid w:val="00B72ED9"/>
    <w:rsid w:val="00B73785"/>
    <w:rsid w:val="00B73991"/>
    <w:rsid w:val="00B73DA9"/>
    <w:rsid w:val="00B73F9B"/>
    <w:rsid w:val="00B74331"/>
    <w:rsid w:val="00B743AD"/>
    <w:rsid w:val="00B744C3"/>
    <w:rsid w:val="00B747C2"/>
    <w:rsid w:val="00B7483B"/>
    <w:rsid w:val="00B74887"/>
    <w:rsid w:val="00B74B1F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75B1"/>
    <w:rsid w:val="00B77634"/>
    <w:rsid w:val="00B77ADC"/>
    <w:rsid w:val="00B77CBD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D37"/>
    <w:rsid w:val="00B82E48"/>
    <w:rsid w:val="00B83BD5"/>
    <w:rsid w:val="00B83E38"/>
    <w:rsid w:val="00B83F5E"/>
    <w:rsid w:val="00B842C9"/>
    <w:rsid w:val="00B8481D"/>
    <w:rsid w:val="00B84A40"/>
    <w:rsid w:val="00B84BB2"/>
    <w:rsid w:val="00B84E63"/>
    <w:rsid w:val="00B85017"/>
    <w:rsid w:val="00B858ED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2A3"/>
    <w:rsid w:val="00B87375"/>
    <w:rsid w:val="00B87AA0"/>
    <w:rsid w:val="00B902F5"/>
    <w:rsid w:val="00B90341"/>
    <w:rsid w:val="00B905BD"/>
    <w:rsid w:val="00B90651"/>
    <w:rsid w:val="00B90C3C"/>
    <w:rsid w:val="00B90DD4"/>
    <w:rsid w:val="00B910DA"/>
    <w:rsid w:val="00B91189"/>
    <w:rsid w:val="00B91194"/>
    <w:rsid w:val="00B91208"/>
    <w:rsid w:val="00B915D1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2"/>
    <w:rsid w:val="00B9344A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625"/>
    <w:rsid w:val="00B9665D"/>
    <w:rsid w:val="00B966EB"/>
    <w:rsid w:val="00B96778"/>
    <w:rsid w:val="00B96FB9"/>
    <w:rsid w:val="00B9709B"/>
    <w:rsid w:val="00B9726A"/>
    <w:rsid w:val="00B97524"/>
    <w:rsid w:val="00B9784C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294"/>
    <w:rsid w:val="00BA24A7"/>
    <w:rsid w:val="00BA2CFF"/>
    <w:rsid w:val="00BA2DC0"/>
    <w:rsid w:val="00BA2E96"/>
    <w:rsid w:val="00BA2EB3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19B"/>
    <w:rsid w:val="00BA7417"/>
    <w:rsid w:val="00BA7557"/>
    <w:rsid w:val="00BA7766"/>
    <w:rsid w:val="00BA799B"/>
    <w:rsid w:val="00BA7B59"/>
    <w:rsid w:val="00BA7D0E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296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C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4E8A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10DE"/>
    <w:rsid w:val="00BD1180"/>
    <w:rsid w:val="00BD151C"/>
    <w:rsid w:val="00BD1538"/>
    <w:rsid w:val="00BD1721"/>
    <w:rsid w:val="00BD1DC1"/>
    <w:rsid w:val="00BD1E37"/>
    <w:rsid w:val="00BD1E72"/>
    <w:rsid w:val="00BD2081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88A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0D3"/>
    <w:rsid w:val="00BE022F"/>
    <w:rsid w:val="00BE03CC"/>
    <w:rsid w:val="00BE09EE"/>
    <w:rsid w:val="00BE0BB8"/>
    <w:rsid w:val="00BE0BD6"/>
    <w:rsid w:val="00BE0F63"/>
    <w:rsid w:val="00BE1060"/>
    <w:rsid w:val="00BE115D"/>
    <w:rsid w:val="00BE133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4C6"/>
    <w:rsid w:val="00BE2770"/>
    <w:rsid w:val="00BE2836"/>
    <w:rsid w:val="00BE2AE9"/>
    <w:rsid w:val="00BE372A"/>
    <w:rsid w:val="00BE396C"/>
    <w:rsid w:val="00BE39EC"/>
    <w:rsid w:val="00BE3B4E"/>
    <w:rsid w:val="00BE3F43"/>
    <w:rsid w:val="00BE3FC3"/>
    <w:rsid w:val="00BE42C1"/>
    <w:rsid w:val="00BE4347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671"/>
    <w:rsid w:val="00BF287B"/>
    <w:rsid w:val="00BF2D18"/>
    <w:rsid w:val="00BF3245"/>
    <w:rsid w:val="00BF3275"/>
    <w:rsid w:val="00BF3386"/>
    <w:rsid w:val="00BF368F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920"/>
    <w:rsid w:val="00BF7B46"/>
    <w:rsid w:val="00BF7B81"/>
    <w:rsid w:val="00BF7DB9"/>
    <w:rsid w:val="00C000AE"/>
    <w:rsid w:val="00C00363"/>
    <w:rsid w:val="00C0038F"/>
    <w:rsid w:val="00C00589"/>
    <w:rsid w:val="00C00661"/>
    <w:rsid w:val="00C00F11"/>
    <w:rsid w:val="00C00FDD"/>
    <w:rsid w:val="00C01285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392"/>
    <w:rsid w:val="00C03400"/>
    <w:rsid w:val="00C0347F"/>
    <w:rsid w:val="00C034AD"/>
    <w:rsid w:val="00C03515"/>
    <w:rsid w:val="00C03571"/>
    <w:rsid w:val="00C035CE"/>
    <w:rsid w:val="00C03835"/>
    <w:rsid w:val="00C038D8"/>
    <w:rsid w:val="00C0418F"/>
    <w:rsid w:val="00C04196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67F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1B"/>
    <w:rsid w:val="00C101DC"/>
    <w:rsid w:val="00C10496"/>
    <w:rsid w:val="00C10A6F"/>
    <w:rsid w:val="00C10C2F"/>
    <w:rsid w:val="00C10F42"/>
    <w:rsid w:val="00C1113A"/>
    <w:rsid w:val="00C111F5"/>
    <w:rsid w:val="00C11274"/>
    <w:rsid w:val="00C114AD"/>
    <w:rsid w:val="00C1156D"/>
    <w:rsid w:val="00C117B1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431"/>
    <w:rsid w:val="00C13881"/>
    <w:rsid w:val="00C13955"/>
    <w:rsid w:val="00C13B9B"/>
    <w:rsid w:val="00C14477"/>
    <w:rsid w:val="00C14550"/>
    <w:rsid w:val="00C1468D"/>
    <w:rsid w:val="00C14AEF"/>
    <w:rsid w:val="00C153F2"/>
    <w:rsid w:val="00C158E0"/>
    <w:rsid w:val="00C15A2D"/>
    <w:rsid w:val="00C15AF6"/>
    <w:rsid w:val="00C15BCB"/>
    <w:rsid w:val="00C15F20"/>
    <w:rsid w:val="00C162CE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758"/>
    <w:rsid w:val="00C24858"/>
    <w:rsid w:val="00C2541D"/>
    <w:rsid w:val="00C2542E"/>
    <w:rsid w:val="00C25731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300E7"/>
    <w:rsid w:val="00C3016E"/>
    <w:rsid w:val="00C303CD"/>
    <w:rsid w:val="00C307F1"/>
    <w:rsid w:val="00C30E73"/>
    <w:rsid w:val="00C30FF5"/>
    <w:rsid w:val="00C3101B"/>
    <w:rsid w:val="00C310FC"/>
    <w:rsid w:val="00C31228"/>
    <w:rsid w:val="00C3130A"/>
    <w:rsid w:val="00C313F2"/>
    <w:rsid w:val="00C314DA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EC9"/>
    <w:rsid w:val="00C34FEF"/>
    <w:rsid w:val="00C3509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F73"/>
    <w:rsid w:val="00C4450E"/>
    <w:rsid w:val="00C445BA"/>
    <w:rsid w:val="00C449AF"/>
    <w:rsid w:val="00C458A7"/>
    <w:rsid w:val="00C45A4A"/>
    <w:rsid w:val="00C45AAE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561"/>
    <w:rsid w:val="00C506A1"/>
    <w:rsid w:val="00C506D5"/>
    <w:rsid w:val="00C5070E"/>
    <w:rsid w:val="00C50717"/>
    <w:rsid w:val="00C50B65"/>
    <w:rsid w:val="00C51564"/>
    <w:rsid w:val="00C51751"/>
    <w:rsid w:val="00C51753"/>
    <w:rsid w:val="00C5199B"/>
    <w:rsid w:val="00C51A6C"/>
    <w:rsid w:val="00C51B79"/>
    <w:rsid w:val="00C51FC7"/>
    <w:rsid w:val="00C527D0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9B6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5B4"/>
    <w:rsid w:val="00C5762A"/>
    <w:rsid w:val="00C57AEF"/>
    <w:rsid w:val="00C57BC9"/>
    <w:rsid w:val="00C57C0D"/>
    <w:rsid w:val="00C57D8E"/>
    <w:rsid w:val="00C57E1F"/>
    <w:rsid w:val="00C608B4"/>
    <w:rsid w:val="00C60A5D"/>
    <w:rsid w:val="00C60B6C"/>
    <w:rsid w:val="00C60BC1"/>
    <w:rsid w:val="00C60E4F"/>
    <w:rsid w:val="00C60E54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1AB"/>
    <w:rsid w:val="00C63451"/>
    <w:rsid w:val="00C636E7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F51"/>
    <w:rsid w:val="00C64FB7"/>
    <w:rsid w:val="00C650B1"/>
    <w:rsid w:val="00C65248"/>
    <w:rsid w:val="00C6555B"/>
    <w:rsid w:val="00C655DB"/>
    <w:rsid w:val="00C658CE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E85"/>
    <w:rsid w:val="00C70EFC"/>
    <w:rsid w:val="00C7118A"/>
    <w:rsid w:val="00C711D2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D6"/>
    <w:rsid w:val="00C734E8"/>
    <w:rsid w:val="00C738C2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4D48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68"/>
    <w:rsid w:val="00C77D1B"/>
    <w:rsid w:val="00C80851"/>
    <w:rsid w:val="00C8094C"/>
    <w:rsid w:val="00C81058"/>
    <w:rsid w:val="00C8131C"/>
    <w:rsid w:val="00C814EA"/>
    <w:rsid w:val="00C818EB"/>
    <w:rsid w:val="00C81AC6"/>
    <w:rsid w:val="00C81B9B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7D4"/>
    <w:rsid w:val="00C859B8"/>
    <w:rsid w:val="00C85C1C"/>
    <w:rsid w:val="00C85D7B"/>
    <w:rsid w:val="00C85F9B"/>
    <w:rsid w:val="00C86149"/>
    <w:rsid w:val="00C86517"/>
    <w:rsid w:val="00C86599"/>
    <w:rsid w:val="00C866B2"/>
    <w:rsid w:val="00C86866"/>
    <w:rsid w:val="00C86B30"/>
    <w:rsid w:val="00C86EE6"/>
    <w:rsid w:val="00C86FE2"/>
    <w:rsid w:val="00C87241"/>
    <w:rsid w:val="00C877B4"/>
    <w:rsid w:val="00C87FFC"/>
    <w:rsid w:val="00C90190"/>
    <w:rsid w:val="00C9056E"/>
    <w:rsid w:val="00C906E9"/>
    <w:rsid w:val="00C9098D"/>
    <w:rsid w:val="00C90B53"/>
    <w:rsid w:val="00C90C6F"/>
    <w:rsid w:val="00C90D90"/>
    <w:rsid w:val="00C90E65"/>
    <w:rsid w:val="00C910D5"/>
    <w:rsid w:val="00C9112C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1E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12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0D65"/>
    <w:rsid w:val="00CA115E"/>
    <w:rsid w:val="00CA11BA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21C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4D0"/>
    <w:rsid w:val="00CA4569"/>
    <w:rsid w:val="00CA470A"/>
    <w:rsid w:val="00CA4731"/>
    <w:rsid w:val="00CA4752"/>
    <w:rsid w:val="00CA497C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1F"/>
    <w:rsid w:val="00CA64BC"/>
    <w:rsid w:val="00CA6631"/>
    <w:rsid w:val="00CA6967"/>
    <w:rsid w:val="00CA6A7A"/>
    <w:rsid w:val="00CA7074"/>
    <w:rsid w:val="00CA73B9"/>
    <w:rsid w:val="00CA73D4"/>
    <w:rsid w:val="00CA7589"/>
    <w:rsid w:val="00CA75C3"/>
    <w:rsid w:val="00CA78E7"/>
    <w:rsid w:val="00CA7AE8"/>
    <w:rsid w:val="00CA7DD7"/>
    <w:rsid w:val="00CB017E"/>
    <w:rsid w:val="00CB05B1"/>
    <w:rsid w:val="00CB071F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5D"/>
    <w:rsid w:val="00CB3848"/>
    <w:rsid w:val="00CB3872"/>
    <w:rsid w:val="00CB3AEE"/>
    <w:rsid w:val="00CB3D20"/>
    <w:rsid w:val="00CB4121"/>
    <w:rsid w:val="00CB4204"/>
    <w:rsid w:val="00CB42AD"/>
    <w:rsid w:val="00CB43D6"/>
    <w:rsid w:val="00CB4567"/>
    <w:rsid w:val="00CB46E6"/>
    <w:rsid w:val="00CB47BD"/>
    <w:rsid w:val="00CB47DF"/>
    <w:rsid w:val="00CB4A2A"/>
    <w:rsid w:val="00CB4B66"/>
    <w:rsid w:val="00CB4BB7"/>
    <w:rsid w:val="00CB5170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B1"/>
    <w:rsid w:val="00CC0F9E"/>
    <w:rsid w:val="00CC12A7"/>
    <w:rsid w:val="00CC1C63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84"/>
    <w:rsid w:val="00CC4793"/>
    <w:rsid w:val="00CC48AF"/>
    <w:rsid w:val="00CC494D"/>
    <w:rsid w:val="00CC4A9C"/>
    <w:rsid w:val="00CC4D8C"/>
    <w:rsid w:val="00CC4E0A"/>
    <w:rsid w:val="00CC564E"/>
    <w:rsid w:val="00CC58C3"/>
    <w:rsid w:val="00CC62B7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A4"/>
    <w:rsid w:val="00CD0373"/>
    <w:rsid w:val="00CD0834"/>
    <w:rsid w:val="00CD0A61"/>
    <w:rsid w:val="00CD0B9D"/>
    <w:rsid w:val="00CD0FC3"/>
    <w:rsid w:val="00CD0FE9"/>
    <w:rsid w:val="00CD1B3F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29"/>
    <w:rsid w:val="00CD41B6"/>
    <w:rsid w:val="00CD42CE"/>
    <w:rsid w:val="00CD447D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199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7D0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1D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7C"/>
    <w:rsid w:val="00D00434"/>
    <w:rsid w:val="00D00467"/>
    <w:rsid w:val="00D0079A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0D"/>
    <w:rsid w:val="00D0211A"/>
    <w:rsid w:val="00D021B2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D70"/>
    <w:rsid w:val="00D04E29"/>
    <w:rsid w:val="00D04E7A"/>
    <w:rsid w:val="00D05298"/>
    <w:rsid w:val="00D05A05"/>
    <w:rsid w:val="00D05A38"/>
    <w:rsid w:val="00D05B04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3F"/>
    <w:rsid w:val="00D167CC"/>
    <w:rsid w:val="00D167F3"/>
    <w:rsid w:val="00D16858"/>
    <w:rsid w:val="00D16953"/>
    <w:rsid w:val="00D16A64"/>
    <w:rsid w:val="00D16AFD"/>
    <w:rsid w:val="00D16DD5"/>
    <w:rsid w:val="00D16E34"/>
    <w:rsid w:val="00D17123"/>
    <w:rsid w:val="00D17147"/>
    <w:rsid w:val="00D1744B"/>
    <w:rsid w:val="00D174BD"/>
    <w:rsid w:val="00D175FA"/>
    <w:rsid w:val="00D17616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979"/>
    <w:rsid w:val="00D20D9D"/>
    <w:rsid w:val="00D21347"/>
    <w:rsid w:val="00D215A1"/>
    <w:rsid w:val="00D2174B"/>
    <w:rsid w:val="00D2197D"/>
    <w:rsid w:val="00D220D8"/>
    <w:rsid w:val="00D22128"/>
    <w:rsid w:val="00D22154"/>
    <w:rsid w:val="00D221EF"/>
    <w:rsid w:val="00D226E6"/>
    <w:rsid w:val="00D2275F"/>
    <w:rsid w:val="00D2292E"/>
    <w:rsid w:val="00D22D1E"/>
    <w:rsid w:val="00D22E4B"/>
    <w:rsid w:val="00D22EA5"/>
    <w:rsid w:val="00D23764"/>
    <w:rsid w:val="00D23855"/>
    <w:rsid w:val="00D23931"/>
    <w:rsid w:val="00D23934"/>
    <w:rsid w:val="00D23BD9"/>
    <w:rsid w:val="00D24636"/>
    <w:rsid w:val="00D24A09"/>
    <w:rsid w:val="00D24CDB"/>
    <w:rsid w:val="00D2519D"/>
    <w:rsid w:val="00D25580"/>
    <w:rsid w:val="00D258ED"/>
    <w:rsid w:val="00D25DF8"/>
    <w:rsid w:val="00D26013"/>
    <w:rsid w:val="00D26079"/>
    <w:rsid w:val="00D2664E"/>
    <w:rsid w:val="00D267A9"/>
    <w:rsid w:val="00D26E77"/>
    <w:rsid w:val="00D2705F"/>
    <w:rsid w:val="00D27154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681"/>
    <w:rsid w:val="00D30C0C"/>
    <w:rsid w:val="00D30FA9"/>
    <w:rsid w:val="00D31271"/>
    <w:rsid w:val="00D313FF"/>
    <w:rsid w:val="00D31467"/>
    <w:rsid w:val="00D316CB"/>
    <w:rsid w:val="00D31AC0"/>
    <w:rsid w:val="00D31CE5"/>
    <w:rsid w:val="00D3234D"/>
    <w:rsid w:val="00D323B3"/>
    <w:rsid w:val="00D324DC"/>
    <w:rsid w:val="00D32755"/>
    <w:rsid w:val="00D32AD6"/>
    <w:rsid w:val="00D3315B"/>
    <w:rsid w:val="00D332CA"/>
    <w:rsid w:val="00D33418"/>
    <w:rsid w:val="00D337F8"/>
    <w:rsid w:val="00D33D0E"/>
    <w:rsid w:val="00D33EC8"/>
    <w:rsid w:val="00D3403F"/>
    <w:rsid w:val="00D341E8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6C1"/>
    <w:rsid w:val="00D379B8"/>
    <w:rsid w:val="00D37C65"/>
    <w:rsid w:val="00D404BB"/>
    <w:rsid w:val="00D408D5"/>
    <w:rsid w:val="00D40B8B"/>
    <w:rsid w:val="00D40F46"/>
    <w:rsid w:val="00D41005"/>
    <w:rsid w:val="00D41278"/>
    <w:rsid w:val="00D41781"/>
    <w:rsid w:val="00D41C04"/>
    <w:rsid w:val="00D41DF0"/>
    <w:rsid w:val="00D4204E"/>
    <w:rsid w:val="00D423F7"/>
    <w:rsid w:val="00D4263F"/>
    <w:rsid w:val="00D42717"/>
    <w:rsid w:val="00D42AC9"/>
    <w:rsid w:val="00D42D43"/>
    <w:rsid w:val="00D42E54"/>
    <w:rsid w:val="00D42E95"/>
    <w:rsid w:val="00D4304C"/>
    <w:rsid w:val="00D430AE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00"/>
    <w:rsid w:val="00D52625"/>
    <w:rsid w:val="00D526B6"/>
    <w:rsid w:val="00D526CD"/>
    <w:rsid w:val="00D5279A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33F"/>
    <w:rsid w:val="00D613AE"/>
    <w:rsid w:val="00D613F2"/>
    <w:rsid w:val="00D61A97"/>
    <w:rsid w:val="00D61E55"/>
    <w:rsid w:val="00D61E9A"/>
    <w:rsid w:val="00D61F52"/>
    <w:rsid w:val="00D6227E"/>
    <w:rsid w:val="00D622E6"/>
    <w:rsid w:val="00D62452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3EC0"/>
    <w:rsid w:val="00D6427A"/>
    <w:rsid w:val="00D642F4"/>
    <w:rsid w:val="00D64CB4"/>
    <w:rsid w:val="00D64D1A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830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429"/>
    <w:rsid w:val="00D7266E"/>
    <w:rsid w:val="00D72683"/>
    <w:rsid w:val="00D72721"/>
    <w:rsid w:val="00D729D4"/>
    <w:rsid w:val="00D72C71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7A6"/>
    <w:rsid w:val="00D757E8"/>
    <w:rsid w:val="00D75A25"/>
    <w:rsid w:val="00D75CE6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C3"/>
    <w:rsid w:val="00D829E8"/>
    <w:rsid w:val="00D82ACE"/>
    <w:rsid w:val="00D82EC0"/>
    <w:rsid w:val="00D82EDE"/>
    <w:rsid w:val="00D83294"/>
    <w:rsid w:val="00D8365C"/>
    <w:rsid w:val="00D838BB"/>
    <w:rsid w:val="00D844F6"/>
    <w:rsid w:val="00D84659"/>
    <w:rsid w:val="00D84779"/>
    <w:rsid w:val="00D847F0"/>
    <w:rsid w:val="00D848E8"/>
    <w:rsid w:val="00D84D69"/>
    <w:rsid w:val="00D84E22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941"/>
    <w:rsid w:val="00D9597C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A83"/>
    <w:rsid w:val="00DA2BCA"/>
    <w:rsid w:val="00DA2BE7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4C5E"/>
    <w:rsid w:val="00DA547A"/>
    <w:rsid w:val="00DA54E8"/>
    <w:rsid w:val="00DA5507"/>
    <w:rsid w:val="00DA5570"/>
    <w:rsid w:val="00DA56BF"/>
    <w:rsid w:val="00DA580D"/>
    <w:rsid w:val="00DA5E6E"/>
    <w:rsid w:val="00DA6212"/>
    <w:rsid w:val="00DA63B9"/>
    <w:rsid w:val="00DA6504"/>
    <w:rsid w:val="00DA6556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EE6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CB"/>
    <w:rsid w:val="00DB3BEB"/>
    <w:rsid w:val="00DB3C44"/>
    <w:rsid w:val="00DB3DFE"/>
    <w:rsid w:val="00DB3F05"/>
    <w:rsid w:val="00DB3F6D"/>
    <w:rsid w:val="00DB42F4"/>
    <w:rsid w:val="00DB4413"/>
    <w:rsid w:val="00DB45C8"/>
    <w:rsid w:val="00DB4C90"/>
    <w:rsid w:val="00DB4E2B"/>
    <w:rsid w:val="00DB52A5"/>
    <w:rsid w:val="00DB52AE"/>
    <w:rsid w:val="00DB54ED"/>
    <w:rsid w:val="00DB55A5"/>
    <w:rsid w:val="00DB5687"/>
    <w:rsid w:val="00DB58EA"/>
    <w:rsid w:val="00DB5A62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93"/>
    <w:rsid w:val="00DB7B05"/>
    <w:rsid w:val="00DB7B66"/>
    <w:rsid w:val="00DB7B7B"/>
    <w:rsid w:val="00DB7BA2"/>
    <w:rsid w:val="00DB7BC4"/>
    <w:rsid w:val="00DB7F23"/>
    <w:rsid w:val="00DC045B"/>
    <w:rsid w:val="00DC056E"/>
    <w:rsid w:val="00DC05D3"/>
    <w:rsid w:val="00DC07A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95D"/>
    <w:rsid w:val="00DC1C01"/>
    <w:rsid w:val="00DC1D42"/>
    <w:rsid w:val="00DC234A"/>
    <w:rsid w:val="00DC2B2E"/>
    <w:rsid w:val="00DC2ECA"/>
    <w:rsid w:val="00DC300C"/>
    <w:rsid w:val="00DC30B0"/>
    <w:rsid w:val="00DC30BA"/>
    <w:rsid w:val="00DC3256"/>
    <w:rsid w:val="00DC3516"/>
    <w:rsid w:val="00DC3B89"/>
    <w:rsid w:val="00DC3E06"/>
    <w:rsid w:val="00DC407F"/>
    <w:rsid w:val="00DC42AB"/>
    <w:rsid w:val="00DC42F7"/>
    <w:rsid w:val="00DC44F3"/>
    <w:rsid w:val="00DC48E7"/>
    <w:rsid w:val="00DC4A6F"/>
    <w:rsid w:val="00DC4B59"/>
    <w:rsid w:val="00DC53DC"/>
    <w:rsid w:val="00DC546B"/>
    <w:rsid w:val="00DC55B7"/>
    <w:rsid w:val="00DC562A"/>
    <w:rsid w:val="00DC565E"/>
    <w:rsid w:val="00DC57FF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BC4"/>
    <w:rsid w:val="00DC7C8E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1DEA"/>
    <w:rsid w:val="00DD228C"/>
    <w:rsid w:val="00DD23AD"/>
    <w:rsid w:val="00DD23F1"/>
    <w:rsid w:val="00DD2467"/>
    <w:rsid w:val="00DD24A4"/>
    <w:rsid w:val="00DD2524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7B4"/>
    <w:rsid w:val="00DD3819"/>
    <w:rsid w:val="00DD391C"/>
    <w:rsid w:val="00DD3944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D16"/>
    <w:rsid w:val="00DD5D7A"/>
    <w:rsid w:val="00DD6167"/>
    <w:rsid w:val="00DD62A0"/>
    <w:rsid w:val="00DD6399"/>
    <w:rsid w:val="00DD6B4F"/>
    <w:rsid w:val="00DD6BD3"/>
    <w:rsid w:val="00DD6DA6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6B"/>
    <w:rsid w:val="00DE4D71"/>
    <w:rsid w:val="00DE5001"/>
    <w:rsid w:val="00DE50F2"/>
    <w:rsid w:val="00DE5204"/>
    <w:rsid w:val="00DE5592"/>
    <w:rsid w:val="00DE584C"/>
    <w:rsid w:val="00DE5B2E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876"/>
    <w:rsid w:val="00DF1F51"/>
    <w:rsid w:val="00DF1FD1"/>
    <w:rsid w:val="00DF2204"/>
    <w:rsid w:val="00DF2509"/>
    <w:rsid w:val="00DF2A88"/>
    <w:rsid w:val="00DF2BB0"/>
    <w:rsid w:val="00DF33B1"/>
    <w:rsid w:val="00DF39B9"/>
    <w:rsid w:val="00DF3DFF"/>
    <w:rsid w:val="00DF3E86"/>
    <w:rsid w:val="00DF400A"/>
    <w:rsid w:val="00DF40D8"/>
    <w:rsid w:val="00DF427E"/>
    <w:rsid w:val="00DF43A2"/>
    <w:rsid w:val="00DF4D58"/>
    <w:rsid w:val="00DF5197"/>
    <w:rsid w:val="00DF5401"/>
    <w:rsid w:val="00DF54A1"/>
    <w:rsid w:val="00DF574C"/>
    <w:rsid w:val="00DF57DC"/>
    <w:rsid w:val="00DF58A3"/>
    <w:rsid w:val="00DF59DF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918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B"/>
    <w:rsid w:val="00E2067F"/>
    <w:rsid w:val="00E2088F"/>
    <w:rsid w:val="00E20C6F"/>
    <w:rsid w:val="00E20CEE"/>
    <w:rsid w:val="00E20E32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27BD4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2A4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2F8"/>
    <w:rsid w:val="00E3661E"/>
    <w:rsid w:val="00E366E0"/>
    <w:rsid w:val="00E366F3"/>
    <w:rsid w:val="00E36880"/>
    <w:rsid w:val="00E3693A"/>
    <w:rsid w:val="00E36A7D"/>
    <w:rsid w:val="00E36EC0"/>
    <w:rsid w:val="00E37030"/>
    <w:rsid w:val="00E3720B"/>
    <w:rsid w:val="00E372F7"/>
    <w:rsid w:val="00E37A5A"/>
    <w:rsid w:val="00E37A7E"/>
    <w:rsid w:val="00E37A7F"/>
    <w:rsid w:val="00E37CA1"/>
    <w:rsid w:val="00E37D93"/>
    <w:rsid w:val="00E40292"/>
    <w:rsid w:val="00E40626"/>
    <w:rsid w:val="00E407BC"/>
    <w:rsid w:val="00E408F4"/>
    <w:rsid w:val="00E40B10"/>
    <w:rsid w:val="00E40B6A"/>
    <w:rsid w:val="00E40B89"/>
    <w:rsid w:val="00E40DF4"/>
    <w:rsid w:val="00E4104C"/>
    <w:rsid w:val="00E41170"/>
    <w:rsid w:val="00E411DB"/>
    <w:rsid w:val="00E413B7"/>
    <w:rsid w:val="00E4145A"/>
    <w:rsid w:val="00E41D08"/>
    <w:rsid w:val="00E41D69"/>
    <w:rsid w:val="00E41D84"/>
    <w:rsid w:val="00E41EA4"/>
    <w:rsid w:val="00E41F4F"/>
    <w:rsid w:val="00E423FB"/>
    <w:rsid w:val="00E4255B"/>
    <w:rsid w:val="00E4257D"/>
    <w:rsid w:val="00E42597"/>
    <w:rsid w:val="00E42A40"/>
    <w:rsid w:val="00E42AEE"/>
    <w:rsid w:val="00E42BAD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7D1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EC"/>
    <w:rsid w:val="00E5267A"/>
    <w:rsid w:val="00E52BF0"/>
    <w:rsid w:val="00E52E63"/>
    <w:rsid w:val="00E530C0"/>
    <w:rsid w:val="00E53378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384"/>
    <w:rsid w:val="00E60BD8"/>
    <w:rsid w:val="00E60D4C"/>
    <w:rsid w:val="00E60E42"/>
    <w:rsid w:val="00E6110C"/>
    <w:rsid w:val="00E612EC"/>
    <w:rsid w:val="00E613C4"/>
    <w:rsid w:val="00E626E3"/>
    <w:rsid w:val="00E62A8C"/>
    <w:rsid w:val="00E62B66"/>
    <w:rsid w:val="00E63230"/>
    <w:rsid w:val="00E6365D"/>
    <w:rsid w:val="00E63733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E8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538"/>
    <w:rsid w:val="00E7156E"/>
    <w:rsid w:val="00E7180E"/>
    <w:rsid w:val="00E7182D"/>
    <w:rsid w:val="00E71970"/>
    <w:rsid w:val="00E719EC"/>
    <w:rsid w:val="00E71A89"/>
    <w:rsid w:val="00E71AAB"/>
    <w:rsid w:val="00E71E7D"/>
    <w:rsid w:val="00E726BD"/>
    <w:rsid w:val="00E7276C"/>
    <w:rsid w:val="00E72964"/>
    <w:rsid w:val="00E72A26"/>
    <w:rsid w:val="00E72BDA"/>
    <w:rsid w:val="00E73257"/>
    <w:rsid w:val="00E7337D"/>
    <w:rsid w:val="00E734CD"/>
    <w:rsid w:val="00E735C9"/>
    <w:rsid w:val="00E73670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8011B"/>
    <w:rsid w:val="00E8029D"/>
    <w:rsid w:val="00E805E4"/>
    <w:rsid w:val="00E80742"/>
    <w:rsid w:val="00E8077A"/>
    <w:rsid w:val="00E80AAA"/>
    <w:rsid w:val="00E80ACD"/>
    <w:rsid w:val="00E80F8B"/>
    <w:rsid w:val="00E8101F"/>
    <w:rsid w:val="00E8122D"/>
    <w:rsid w:val="00E8137D"/>
    <w:rsid w:val="00E81447"/>
    <w:rsid w:val="00E81474"/>
    <w:rsid w:val="00E81578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8F2"/>
    <w:rsid w:val="00E82A1E"/>
    <w:rsid w:val="00E82A76"/>
    <w:rsid w:val="00E82E65"/>
    <w:rsid w:val="00E8361C"/>
    <w:rsid w:val="00E83823"/>
    <w:rsid w:val="00E83BB4"/>
    <w:rsid w:val="00E841BC"/>
    <w:rsid w:val="00E847BA"/>
    <w:rsid w:val="00E8481F"/>
    <w:rsid w:val="00E8488F"/>
    <w:rsid w:val="00E848CE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34F"/>
    <w:rsid w:val="00E914D9"/>
    <w:rsid w:val="00E914DB"/>
    <w:rsid w:val="00E9183A"/>
    <w:rsid w:val="00E919B4"/>
    <w:rsid w:val="00E91AB9"/>
    <w:rsid w:val="00E91AE3"/>
    <w:rsid w:val="00E91BEF"/>
    <w:rsid w:val="00E9207D"/>
    <w:rsid w:val="00E92638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651"/>
    <w:rsid w:val="00E95828"/>
    <w:rsid w:val="00E959C6"/>
    <w:rsid w:val="00E95A20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9B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19A"/>
    <w:rsid w:val="00EC01AF"/>
    <w:rsid w:val="00EC0207"/>
    <w:rsid w:val="00EC038B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3155"/>
    <w:rsid w:val="00EC32B4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9B0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51E6"/>
    <w:rsid w:val="00ED542D"/>
    <w:rsid w:val="00ED543C"/>
    <w:rsid w:val="00ED571D"/>
    <w:rsid w:val="00ED5C27"/>
    <w:rsid w:val="00ED60D0"/>
    <w:rsid w:val="00ED652A"/>
    <w:rsid w:val="00ED6696"/>
    <w:rsid w:val="00ED66E8"/>
    <w:rsid w:val="00ED677F"/>
    <w:rsid w:val="00ED687A"/>
    <w:rsid w:val="00ED69BF"/>
    <w:rsid w:val="00ED69E4"/>
    <w:rsid w:val="00ED6A36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2046"/>
    <w:rsid w:val="00EE2168"/>
    <w:rsid w:val="00EE27D7"/>
    <w:rsid w:val="00EE2A1F"/>
    <w:rsid w:val="00EE2AFC"/>
    <w:rsid w:val="00EE2DCA"/>
    <w:rsid w:val="00EE346B"/>
    <w:rsid w:val="00EE34C8"/>
    <w:rsid w:val="00EE3938"/>
    <w:rsid w:val="00EE39DB"/>
    <w:rsid w:val="00EE3B16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426"/>
    <w:rsid w:val="00EE6600"/>
    <w:rsid w:val="00EE6900"/>
    <w:rsid w:val="00EE6C27"/>
    <w:rsid w:val="00EE6D54"/>
    <w:rsid w:val="00EE6DBA"/>
    <w:rsid w:val="00EE6E4F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DF8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763"/>
    <w:rsid w:val="00EF3B6C"/>
    <w:rsid w:val="00EF41E2"/>
    <w:rsid w:val="00EF445F"/>
    <w:rsid w:val="00EF49FF"/>
    <w:rsid w:val="00EF4D02"/>
    <w:rsid w:val="00EF4EC9"/>
    <w:rsid w:val="00EF4FF0"/>
    <w:rsid w:val="00EF53B8"/>
    <w:rsid w:val="00EF53D5"/>
    <w:rsid w:val="00EF573B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6EC"/>
    <w:rsid w:val="00F01C23"/>
    <w:rsid w:val="00F02017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B18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B31"/>
    <w:rsid w:val="00F05CD9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173"/>
    <w:rsid w:val="00F10315"/>
    <w:rsid w:val="00F103FA"/>
    <w:rsid w:val="00F10459"/>
    <w:rsid w:val="00F10696"/>
    <w:rsid w:val="00F107B2"/>
    <w:rsid w:val="00F107B6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1F1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32C"/>
    <w:rsid w:val="00F20883"/>
    <w:rsid w:val="00F20DF9"/>
    <w:rsid w:val="00F212CA"/>
    <w:rsid w:val="00F21323"/>
    <w:rsid w:val="00F21407"/>
    <w:rsid w:val="00F215AA"/>
    <w:rsid w:val="00F218F8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B43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8CB"/>
    <w:rsid w:val="00F27A69"/>
    <w:rsid w:val="00F27B69"/>
    <w:rsid w:val="00F27C72"/>
    <w:rsid w:val="00F27F30"/>
    <w:rsid w:val="00F30206"/>
    <w:rsid w:val="00F3021A"/>
    <w:rsid w:val="00F30302"/>
    <w:rsid w:val="00F3044E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ACA"/>
    <w:rsid w:val="00F31F22"/>
    <w:rsid w:val="00F3226D"/>
    <w:rsid w:val="00F323D2"/>
    <w:rsid w:val="00F32442"/>
    <w:rsid w:val="00F325AA"/>
    <w:rsid w:val="00F32809"/>
    <w:rsid w:val="00F3282A"/>
    <w:rsid w:val="00F32950"/>
    <w:rsid w:val="00F329FA"/>
    <w:rsid w:val="00F32D86"/>
    <w:rsid w:val="00F32E0F"/>
    <w:rsid w:val="00F3308B"/>
    <w:rsid w:val="00F331D1"/>
    <w:rsid w:val="00F33731"/>
    <w:rsid w:val="00F338D6"/>
    <w:rsid w:val="00F33B05"/>
    <w:rsid w:val="00F33BF0"/>
    <w:rsid w:val="00F33D00"/>
    <w:rsid w:val="00F3407D"/>
    <w:rsid w:val="00F34389"/>
    <w:rsid w:val="00F3454D"/>
    <w:rsid w:val="00F348DB"/>
    <w:rsid w:val="00F34A15"/>
    <w:rsid w:val="00F34B14"/>
    <w:rsid w:val="00F34C1C"/>
    <w:rsid w:val="00F35006"/>
    <w:rsid w:val="00F351F5"/>
    <w:rsid w:val="00F3571B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886"/>
    <w:rsid w:val="00F379C5"/>
    <w:rsid w:val="00F403AE"/>
    <w:rsid w:val="00F407B9"/>
    <w:rsid w:val="00F40B1B"/>
    <w:rsid w:val="00F40C3D"/>
    <w:rsid w:val="00F40C47"/>
    <w:rsid w:val="00F40CD5"/>
    <w:rsid w:val="00F40E26"/>
    <w:rsid w:val="00F40ECE"/>
    <w:rsid w:val="00F41114"/>
    <w:rsid w:val="00F415CD"/>
    <w:rsid w:val="00F41674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4B6"/>
    <w:rsid w:val="00F4457E"/>
    <w:rsid w:val="00F446D5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E8"/>
    <w:rsid w:val="00F46CF9"/>
    <w:rsid w:val="00F47CC8"/>
    <w:rsid w:val="00F50117"/>
    <w:rsid w:val="00F5011C"/>
    <w:rsid w:val="00F501A9"/>
    <w:rsid w:val="00F501BD"/>
    <w:rsid w:val="00F50482"/>
    <w:rsid w:val="00F50ABF"/>
    <w:rsid w:val="00F50BB3"/>
    <w:rsid w:val="00F50BC5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784"/>
    <w:rsid w:val="00F5486A"/>
    <w:rsid w:val="00F54953"/>
    <w:rsid w:val="00F54B3F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56"/>
    <w:rsid w:val="00F606F9"/>
    <w:rsid w:val="00F60967"/>
    <w:rsid w:val="00F609F6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CBD"/>
    <w:rsid w:val="00F61DA6"/>
    <w:rsid w:val="00F61E78"/>
    <w:rsid w:val="00F62475"/>
    <w:rsid w:val="00F62612"/>
    <w:rsid w:val="00F62944"/>
    <w:rsid w:val="00F62A36"/>
    <w:rsid w:val="00F62D46"/>
    <w:rsid w:val="00F633F6"/>
    <w:rsid w:val="00F63533"/>
    <w:rsid w:val="00F63558"/>
    <w:rsid w:val="00F635D5"/>
    <w:rsid w:val="00F63D23"/>
    <w:rsid w:val="00F63F65"/>
    <w:rsid w:val="00F63FC1"/>
    <w:rsid w:val="00F641B9"/>
    <w:rsid w:val="00F64391"/>
    <w:rsid w:val="00F64955"/>
    <w:rsid w:val="00F64B93"/>
    <w:rsid w:val="00F64C06"/>
    <w:rsid w:val="00F64E18"/>
    <w:rsid w:val="00F64E92"/>
    <w:rsid w:val="00F650AE"/>
    <w:rsid w:val="00F6564C"/>
    <w:rsid w:val="00F6580E"/>
    <w:rsid w:val="00F659CD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42C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806F6"/>
    <w:rsid w:val="00F80AC3"/>
    <w:rsid w:val="00F80B0B"/>
    <w:rsid w:val="00F80DDB"/>
    <w:rsid w:val="00F81185"/>
    <w:rsid w:val="00F81622"/>
    <w:rsid w:val="00F816D9"/>
    <w:rsid w:val="00F81DE9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2E7"/>
    <w:rsid w:val="00F83699"/>
    <w:rsid w:val="00F838DD"/>
    <w:rsid w:val="00F83FF2"/>
    <w:rsid w:val="00F84027"/>
    <w:rsid w:val="00F841AB"/>
    <w:rsid w:val="00F84372"/>
    <w:rsid w:val="00F84FCD"/>
    <w:rsid w:val="00F85060"/>
    <w:rsid w:val="00F850D8"/>
    <w:rsid w:val="00F8511B"/>
    <w:rsid w:val="00F851EF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BE8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297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692"/>
    <w:rsid w:val="00F957EF"/>
    <w:rsid w:val="00F95865"/>
    <w:rsid w:val="00F95867"/>
    <w:rsid w:val="00F95BF2"/>
    <w:rsid w:val="00F95C06"/>
    <w:rsid w:val="00F95E62"/>
    <w:rsid w:val="00F9611E"/>
    <w:rsid w:val="00F9626A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25E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2D0"/>
    <w:rsid w:val="00FA4473"/>
    <w:rsid w:val="00FA4568"/>
    <w:rsid w:val="00FA4594"/>
    <w:rsid w:val="00FA45AE"/>
    <w:rsid w:val="00FA466A"/>
    <w:rsid w:val="00FA4D9B"/>
    <w:rsid w:val="00FA4E72"/>
    <w:rsid w:val="00FA4F1D"/>
    <w:rsid w:val="00FA4FBB"/>
    <w:rsid w:val="00FA5162"/>
    <w:rsid w:val="00FA5177"/>
    <w:rsid w:val="00FA5575"/>
    <w:rsid w:val="00FA55FE"/>
    <w:rsid w:val="00FA59DD"/>
    <w:rsid w:val="00FA5C02"/>
    <w:rsid w:val="00FA5CFE"/>
    <w:rsid w:val="00FA5F3B"/>
    <w:rsid w:val="00FA61A0"/>
    <w:rsid w:val="00FA6363"/>
    <w:rsid w:val="00FA63A8"/>
    <w:rsid w:val="00FA6496"/>
    <w:rsid w:val="00FA6809"/>
    <w:rsid w:val="00FA6B79"/>
    <w:rsid w:val="00FA6FEB"/>
    <w:rsid w:val="00FA7221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510"/>
    <w:rsid w:val="00FB175F"/>
    <w:rsid w:val="00FB1C7F"/>
    <w:rsid w:val="00FB2483"/>
    <w:rsid w:val="00FB2826"/>
    <w:rsid w:val="00FB28C1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3CAA"/>
    <w:rsid w:val="00FB400D"/>
    <w:rsid w:val="00FB44DE"/>
    <w:rsid w:val="00FB4628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0D82"/>
    <w:rsid w:val="00FC1058"/>
    <w:rsid w:val="00FC12C7"/>
    <w:rsid w:val="00FC14B8"/>
    <w:rsid w:val="00FC14D6"/>
    <w:rsid w:val="00FC1765"/>
    <w:rsid w:val="00FC18C1"/>
    <w:rsid w:val="00FC1903"/>
    <w:rsid w:val="00FC1E4E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C0C"/>
    <w:rsid w:val="00FC3D75"/>
    <w:rsid w:val="00FC3E3A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4E"/>
    <w:rsid w:val="00FC58C0"/>
    <w:rsid w:val="00FC58C7"/>
    <w:rsid w:val="00FC5A87"/>
    <w:rsid w:val="00FC5FCF"/>
    <w:rsid w:val="00FC668B"/>
    <w:rsid w:val="00FC6810"/>
    <w:rsid w:val="00FC699D"/>
    <w:rsid w:val="00FC7432"/>
    <w:rsid w:val="00FC758D"/>
    <w:rsid w:val="00FC7928"/>
    <w:rsid w:val="00FC7A03"/>
    <w:rsid w:val="00FC7E64"/>
    <w:rsid w:val="00FD053A"/>
    <w:rsid w:val="00FD063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25E"/>
    <w:rsid w:val="00FD531B"/>
    <w:rsid w:val="00FD53F7"/>
    <w:rsid w:val="00FD5BAB"/>
    <w:rsid w:val="00FD5BD0"/>
    <w:rsid w:val="00FD5DDD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6A7B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215"/>
    <w:rsid w:val="00FE0412"/>
    <w:rsid w:val="00FE0581"/>
    <w:rsid w:val="00FE063A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2A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1">
    <w:name w:val="heading 1"/>
    <w:basedOn w:val="a1"/>
    <w:next w:val="a1"/>
    <w:link w:val="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21">
    <w:name w:val="heading 2"/>
    <w:aliases w:val="H2"/>
    <w:basedOn w:val="a1"/>
    <w:next w:val="a1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31">
    <w:name w:val="heading 3"/>
    <w:basedOn w:val="a1"/>
    <w:next w:val="a1"/>
    <w:link w:val="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41">
    <w:name w:val="heading 4"/>
    <w:basedOn w:val="a1"/>
    <w:next w:val="a1"/>
    <w:link w:val="4Char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51">
    <w:name w:val="heading 5"/>
    <w:basedOn w:val="a1"/>
    <w:next w:val="a2"/>
    <w:link w:val="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6">
    <w:name w:val="heading 6"/>
    <w:basedOn w:val="a1"/>
    <w:next w:val="a2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7">
    <w:name w:val="heading 7"/>
    <w:basedOn w:val="a1"/>
    <w:next w:val="a2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8">
    <w:name w:val="heading 8"/>
    <w:basedOn w:val="a1"/>
    <w:next w:val="a2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9">
    <w:name w:val="heading 9"/>
    <w:basedOn w:val="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7">
    <w:name w:val="header"/>
    <w:basedOn w:val="a1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a1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a8">
    <w:name w:val="Body Text Indent"/>
    <w:basedOn w:val="a1"/>
    <w:link w:val="Char0"/>
    <w:rsid w:val="00890A4A"/>
    <w:pPr>
      <w:ind w:left="720" w:hanging="720"/>
    </w:pPr>
    <w:rPr>
      <w:sz w:val="22"/>
    </w:rPr>
  </w:style>
  <w:style w:type="character" w:styleId="a9">
    <w:name w:val="Hyperlink"/>
    <w:basedOn w:val="a3"/>
    <w:uiPriority w:val="99"/>
    <w:rsid w:val="00890A4A"/>
    <w:rPr>
      <w:color w:val="0000FF"/>
      <w:u w:val="single"/>
    </w:rPr>
  </w:style>
  <w:style w:type="character" w:customStyle="1" w:styleId="1Char">
    <w:name w:val="标题 1 Char"/>
    <w:basedOn w:val="a3"/>
    <w:link w:val="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4Char">
    <w:name w:val="标题 4 Char"/>
    <w:basedOn w:val="a3"/>
    <w:link w:val="41"/>
    <w:rsid w:val="00B8176C"/>
    <w:rPr>
      <w:rFonts w:ascii="Helvetica" w:eastAsia="MS Mincho" w:hAnsi="Helvetica"/>
      <w:b/>
      <w:sz w:val="24"/>
      <w:lang w:eastAsia="en-US"/>
    </w:rPr>
  </w:style>
  <w:style w:type="paragraph" w:styleId="a2">
    <w:name w:val="Normal Indent"/>
    <w:basedOn w:val="a1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a1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a1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a1"/>
    <w:next w:val="a1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1"/>
    <w:next w:val="a1"/>
    <w:link w:val="Char1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a1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a1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a1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a1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a1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ab">
    <w:name w:val="Balloon Text"/>
    <w:basedOn w:val="a1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ac">
    <w:name w:val="line number"/>
    <w:basedOn w:val="a3"/>
    <w:rsid w:val="00890A4A"/>
  </w:style>
  <w:style w:type="paragraph" w:styleId="ad">
    <w:name w:val="Body Text"/>
    <w:basedOn w:val="a1"/>
    <w:link w:val="Char2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10">
    <w:name w:val="toc 1"/>
    <w:basedOn w:val="a1"/>
    <w:next w:val="a1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22">
    <w:name w:val="toc 2"/>
    <w:basedOn w:val="a1"/>
    <w:next w:val="a1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32">
    <w:name w:val="toc 3"/>
    <w:basedOn w:val="a1"/>
    <w:next w:val="a1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ae">
    <w:name w:val="table of figures"/>
    <w:basedOn w:val="a1"/>
    <w:next w:val="a1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af">
    <w:name w:val="footnote reference"/>
    <w:basedOn w:val="a3"/>
    <w:semiHidden/>
    <w:rsid w:val="00890A4A"/>
    <w:rPr>
      <w:vertAlign w:val="superscript"/>
    </w:rPr>
  </w:style>
  <w:style w:type="character" w:customStyle="1" w:styleId="MTEquationSection">
    <w:name w:val="MTEquationSection"/>
    <w:basedOn w:val="a3"/>
    <w:rsid w:val="00890A4A"/>
    <w:rPr>
      <w:rFonts w:ascii="Helvetica" w:hAnsi="Helvetica" w:cs="Helvetica"/>
      <w:vanish/>
      <w:color w:val="FF0000"/>
    </w:rPr>
  </w:style>
  <w:style w:type="character" w:styleId="af0">
    <w:name w:val="annotation reference"/>
    <w:basedOn w:val="a3"/>
    <w:rsid w:val="00890A4A"/>
    <w:rPr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eastAsia="SimSun" w:hAnsi="Helvetica"/>
      <w:lang w:bidi="ar-SA"/>
    </w:rPr>
  </w:style>
  <w:style w:type="paragraph" w:styleId="33">
    <w:name w:val="Body Text 3"/>
    <w:basedOn w:val="a1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af1">
    <w:name w:val="footnote text"/>
    <w:basedOn w:val="a1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af2">
    <w:name w:val="page number"/>
    <w:basedOn w:val="a3"/>
    <w:rsid w:val="00890A4A"/>
  </w:style>
  <w:style w:type="paragraph" w:styleId="af3">
    <w:name w:val="annotation text"/>
    <w:basedOn w:val="a1"/>
    <w:link w:val="Char3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42">
    <w:name w:val="toc 4"/>
    <w:basedOn w:val="a1"/>
    <w:next w:val="a1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af4">
    <w:name w:val="FollowedHyperlink"/>
    <w:basedOn w:val="a3"/>
    <w:rsid w:val="00890A4A"/>
    <w:rPr>
      <w:color w:val="800080"/>
      <w:u w:val="single"/>
    </w:rPr>
  </w:style>
  <w:style w:type="paragraph" w:styleId="af5">
    <w:name w:val="Document Map"/>
    <w:basedOn w:val="a1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23">
    <w:name w:val="Body Text 2"/>
    <w:basedOn w:val="a1"/>
    <w:rsid w:val="00890A4A"/>
    <w:pPr>
      <w:spacing w:before="60" w:after="60"/>
      <w:jc w:val="both"/>
    </w:pPr>
    <w:rPr>
      <w:i/>
      <w:iCs/>
      <w:lang w:bidi="ar-SA"/>
    </w:rPr>
  </w:style>
  <w:style w:type="paragraph" w:styleId="52">
    <w:name w:val="toc 5"/>
    <w:basedOn w:val="a1"/>
    <w:next w:val="a1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60">
    <w:name w:val="toc 6"/>
    <w:basedOn w:val="a1"/>
    <w:next w:val="a1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90A4A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90A4A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90A4A"/>
    <w:pPr>
      <w:ind w:left="1920"/>
    </w:pPr>
    <w:rPr>
      <w:sz w:val="18"/>
      <w:szCs w:val="18"/>
    </w:rPr>
  </w:style>
  <w:style w:type="paragraph" w:styleId="24">
    <w:name w:val="Body Text Indent 2"/>
    <w:basedOn w:val="a1"/>
    <w:rsid w:val="00890A4A"/>
    <w:pPr>
      <w:spacing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af6">
    <w:name w:val="Title"/>
    <w:basedOn w:val="a1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af7">
    <w:name w:val="annotation subject"/>
    <w:basedOn w:val="af3"/>
    <w:next w:val="af3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a3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af8">
    <w:name w:val="Strong"/>
    <w:basedOn w:val="a3"/>
    <w:qFormat/>
    <w:rsid w:val="00890A4A"/>
    <w:rPr>
      <w:b/>
      <w:bCs/>
    </w:rPr>
  </w:style>
  <w:style w:type="table" w:styleId="af9">
    <w:name w:val="Table Grid"/>
    <w:basedOn w:val="a4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a1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a1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a3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a1"/>
    <w:rsid w:val="00890A4A"/>
    <w:rPr>
      <w:rFonts w:ascii="Arial" w:hAnsi="Arial"/>
      <w:b/>
      <w:sz w:val="28"/>
      <w:szCs w:val="28"/>
    </w:rPr>
  </w:style>
  <w:style w:type="table" w:styleId="11">
    <w:name w:val="Table Grid 1"/>
    <w:basedOn w:val="a4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4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4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53">
    <w:name w:val="Table Grid 5"/>
    <w:basedOn w:val="a4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a1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a1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a1"/>
    <w:next w:val="a1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a1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a1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a1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a1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a3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a1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har1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3"/>
    <w:link w:val="aa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a1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a3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afa">
    <w:name w:val="Plain Text"/>
    <w:basedOn w:val="a1"/>
    <w:link w:val="Char4"/>
    <w:uiPriority w:val="99"/>
    <w:rsid w:val="00B026C4"/>
    <w:rPr>
      <w:color w:val="800080"/>
    </w:rPr>
  </w:style>
  <w:style w:type="paragraph" w:customStyle="1" w:styleId="Caption1">
    <w:name w:val="Caption1"/>
    <w:basedOn w:val="a1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ad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af3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a3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a1"/>
    <w:next w:val="a1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3Char">
    <w:name w:val="标题 3 Char"/>
    <w:basedOn w:val="a3"/>
    <w:link w:val="31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a1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har3">
    <w:name w:val="批注文字 Char"/>
    <w:basedOn w:val="a3"/>
    <w:link w:val="af3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a3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a1"/>
    <w:next w:val="a1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a1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31"/>
    <w:rsid w:val="008C36FC"/>
    <w:pPr>
      <w:tabs>
        <w:tab w:val="num" w:pos="1800"/>
      </w:tabs>
      <w:ind w:left="1800"/>
    </w:pPr>
  </w:style>
  <w:style w:type="paragraph" w:styleId="afb">
    <w:name w:val="Normal (Web)"/>
    <w:basedOn w:val="a1"/>
    <w:uiPriority w:val="99"/>
    <w:rsid w:val="008C36FC"/>
    <w:pPr>
      <w:spacing w:before="100" w:beforeAutospacing="1" w:after="100" w:afterAutospacing="1"/>
    </w:pPr>
  </w:style>
  <w:style w:type="character" w:customStyle="1" w:styleId="5Char">
    <w:name w:val="标题 5 Char"/>
    <w:basedOn w:val="a3"/>
    <w:link w:val="51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a3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a1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21"/>
    <w:rsid w:val="00487DE4"/>
    <w:pPr>
      <w:suppressAutoHyphens/>
    </w:pPr>
    <w:rPr>
      <w:rFonts w:eastAsia="MS Mincho"/>
      <w:lang w:eastAsia="he-IL"/>
    </w:rPr>
  </w:style>
  <w:style w:type="paragraph" w:styleId="afc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afd">
    <w:name w:val="List Paragraph"/>
    <w:basedOn w:val="a1"/>
    <w:uiPriority w:val="34"/>
    <w:qFormat/>
    <w:rsid w:val="00FA22D4"/>
    <w:pPr>
      <w:ind w:left="720"/>
    </w:pPr>
    <w:rPr>
      <w:rFonts w:eastAsia="Batang"/>
    </w:rPr>
  </w:style>
  <w:style w:type="paragraph" w:styleId="TOC">
    <w:name w:val="TOC Heading"/>
    <w:basedOn w:val="1"/>
    <w:next w:val="a1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Char2">
    <w:name w:val="正文文本 Char"/>
    <w:basedOn w:val="a3"/>
    <w:link w:val="ad"/>
    <w:rsid w:val="00215C57"/>
    <w:rPr>
      <w:rFonts w:ascii="Helvetica" w:eastAsia="MS Mincho" w:hAnsi="Helvetica"/>
      <w:sz w:val="24"/>
      <w:lang w:bidi="ar-SA"/>
    </w:rPr>
  </w:style>
  <w:style w:type="character" w:customStyle="1" w:styleId="Char0">
    <w:name w:val="正文文本缩进 Char"/>
    <w:basedOn w:val="a3"/>
    <w:link w:val="a8"/>
    <w:rsid w:val="00215C57"/>
    <w:rPr>
      <w:sz w:val="22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BC573D"/>
  </w:style>
  <w:style w:type="paragraph" w:styleId="aff">
    <w:name w:val="Block Text"/>
    <w:basedOn w:val="a1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aff0">
    <w:name w:val="Body Text First Indent"/>
    <w:basedOn w:val="ad"/>
    <w:link w:val="Char5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Char5">
    <w:name w:val="正文首行缩进 Char"/>
    <w:basedOn w:val="Char2"/>
    <w:link w:val="aff0"/>
    <w:rsid w:val="00BC573D"/>
    <w:rPr>
      <w:szCs w:val="24"/>
    </w:rPr>
  </w:style>
  <w:style w:type="paragraph" w:styleId="26">
    <w:name w:val="Body Text First Indent 2"/>
    <w:basedOn w:val="a8"/>
    <w:link w:val="2Char"/>
    <w:rsid w:val="00BC573D"/>
    <w:pPr>
      <w:ind w:left="360" w:firstLine="360"/>
    </w:pPr>
    <w:rPr>
      <w:sz w:val="24"/>
    </w:rPr>
  </w:style>
  <w:style w:type="character" w:customStyle="1" w:styleId="2Char">
    <w:name w:val="正文首行缩进 2 Char"/>
    <w:basedOn w:val="Char0"/>
    <w:link w:val="26"/>
    <w:rsid w:val="00BC573D"/>
    <w:rPr>
      <w:sz w:val="24"/>
    </w:rPr>
  </w:style>
  <w:style w:type="paragraph" w:styleId="34">
    <w:name w:val="Body Text Indent 3"/>
    <w:basedOn w:val="a1"/>
    <w:link w:val="3Char0"/>
    <w:rsid w:val="00BC573D"/>
    <w:pPr>
      <w:spacing w:after="120"/>
      <w:ind w:left="360"/>
    </w:pPr>
    <w:rPr>
      <w:sz w:val="16"/>
      <w:szCs w:val="16"/>
    </w:rPr>
  </w:style>
  <w:style w:type="character" w:customStyle="1" w:styleId="3Char0">
    <w:name w:val="正文文本缩进 3 Char"/>
    <w:basedOn w:val="a3"/>
    <w:link w:val="34"/>
    <w:rsid w:val="00BC573D"/>
    <w:rPr>
      <w:sz w:val="16"/>
      <w:szCs w:val="16"/>
    </w:rPr>
  </w:style>
  <w:style w:type="paragraph" w:styleId="aff1">
    <w:name w:val="Closing"/>
    <w:basedOn w:val="a1"/>
    <w:link w:val="Char6"/>
    <w:rsid w:val="00BC573D"/>
    <w:pPr>
      <w:ind w:left="4320"/>
    </w:pPr>
  </w:style>
  <w:style w:type="character" w:customStyle="1" w:styleId="Char6">
    <w:name w:val="结束语 Char"/>
    <w:basedOn w:val="a3"/>
    <w:link w:val="aff1"/>
    <w:rsid w:val="00BC573D"/>
    <w:rPr>
      <w:sz w:val="24"/>
      <w:szCs w:val="24"/>
    </w:rPr>
  </w:style>
  <w:style w:type="paragraph" w:styleId="aff2">
    <w:name w:val="Date"/>
    <w:basedOn w:val="a1"/>
    <w:next w:val="a1"/>
    <w:link w:val="Char7"/>
    <w:rsid w:val="00BC573D"/>
  </w:style>
  <w:style w:type="character" w:customStyle="1" w:styleId="Char7">
    <w:name w:val="日期 Char"/>
    <w:basedOn w:val="a3"/>
    <w:link w:val="aff2"/>
    <w:rsid w:val="00BC573D"/>
    <w:rPr>
      <w:sz w:val="24"/>
      <w:szCs w:val="24"/>
    </w:rPr>
  </w:style>
  <w:style w:type="paragraph" w:styleId="aff3">
    <w:name w:val="E-mail Signature"/>
    <w:basedOn w:val="a1"/>
    <w:link w:val="Char8"/>
    <w:rsid w:val="00BC573D"/>
  </w:style>
  <w:style w:type="character" w:customStyle="1" w:styleId="Char8">
    <w:name w:val="电子邮件签名 Char"/>
    <w:basedOn w:val="a3"/>
    <w:link w:val="aff3"/>
    <w:rsid w:val="00BC573D"/>
    <w:rPr>
      <w:sz w:val="24"/>
      <w:szCs w:val="24"/>
    </w:rPr>
  </w:style>
  <w:style w:type="paragraph" w:styleId="aff4">
    <w:name w:val="endnote text"/>
    <w:basedOn w:val="a1"/>
    <w:link w:val="Char9"/>
    <w:rsid w:val="00BC573D"/>
    <w:rPr>
      <w:sz w:val="20"/>
      <w:szCs w:val="20"/>
    </w:rPr>
  </w:style>
  <w:style w:type="character" w:customStyle="1" w:styleId="Char9">
    <w:name w:val="尾注文本 Char"/>
    <w:basedOn w:val="a3"/>
    <w:link w:val="aff4"/>
    <w:rsid w:val="00BC573D"/>
  </w:style>
  <w:style w:type="paragraph" w:styleId="aff5">
    <w:name w:val="envelope address"/>
    <w:basedOn w:val="a1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6">
    <w:name w:val="envelope return"/>
    <w:basedOn w:val="a1"/>
    <w:rsid w:val="00BC573D"/>
    <w:rPr>
      <w:rFonts w:ascii="Cambria" w:hAnsi="Cambria"/>
      <w:sz w:val="20"/>
      <w:szCs w:val="20"/>
    </w:rPr>
  </w:style>
  <w:style w:type="paragraph" w:styleId="HTML">
    <w:name w:val="HTML Address"/>
    <w:basedOn w:val="a1"/>
    <w:link w:val="HTMLChar"/>
    <w:rsid w:val="00BC573D"/>
    <w:rPr>
      <w:i/>
      <w:iCs/>
    </w:rPr>
  </w:style>
  <w:style w:type="character" w:customStyle="1" w:styleId="HTMLChar">
    <w:name w:val="HTML 地址 Char"/>
    <w:basedOn w:val="a3"/>
    <w:link w:val="HTML"/>
    <w:rsid w:val="00BC573D"/>
    <w:rPr>
      <w:i/>
      <w:iCs/>
      <w:sz w:val="24"/>
      <w:szCs w:val="24"/>
    </w:rPr>
  </w:style>
  <w:style w:type="paragraph" w:styleId="HTML0">
    <w:name w:val="HTML Preformatted"/>
    <w:basedOn w:val="a1"/>
    <w:link w:val="HTMLChar0"/>
    <w:rsid w:val="00BC573D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0"/>
    <w:rsid w:val="00BC573D"/>
    <w:rPr>
      <w:rFonts w:ascii="Consolas" w:hAnsi="Consolas"/>
    </w:rPr>
  </w:style>
  <w:style w:type="paragraph" w:styleId="12">
    <w:name w:val="index 1"/>
    <w:basedOn w:val="a1"/>
    <w:next w:val="a1"/>
    <w:autoRedefine/>
    <w:rsid w:val="00BC573D"/>
    <w:pPr>
      <w:ind w:left="240" w:hanging="240"/>
    </w:pPr>
  </w:style>
  <w:style w:type="paragraph" w:styleId="27">
    <w:name w:val="index 2"/>
    <w:basedOn w:val="a1"/>
    <w:next w:val="a1"/>
    <w:autoRedefine/>
    <w:rsid w:val="00BC573D"/>
    <w:pPr>
      <w:ind w:left="480" w:hanging="240"/>
    </w:pPr>
  </w:style>
  <w:style w:type="paragraph" w:styleId="35">
    <w:name w:val="index 3"/>
    <w:basedOn w:val="a1"/>
    <w:next w:val="a1"/>
    <w:autoRedefine/>
    <w:rsid w:val="00BC573D"/>
    <w:pPr>
      <w:ind w:left="720" w:hanging="240"/>
    </w:pPr>
  </w:style>
  <w:style w:type="paragraph" w:styleId="43">
    <w:name w:val="index 4"/>
    <w:basedOn w:val="a1"/>
    <w:next w:val="a1"/>
    <w:autoRedefine/>
    <w:rsid w:val="00BC573D"/>
    <w:pPr>
      <w:ind w:left="960" w:hanging="240"/>
    </w:pPr>
  </w:style>
  <w:style w:type="paragraph" w:styleId="54">
    <w:name w:val="index 5"/>
    <w:basedOn w:val="a1"/>
    <w:next w:val="a1"/>
    <w:autoRedefine/>
    <w:rsid w:val="00BC573D"/>
    <w:pPr>
      <w:ind w:left="1200" w:hanging="240"/>
    </w:pPr>
  </w:style>
  <w:style w:type="paragraph" w:styleId="61">
    <w:name w:val="index 6"/>
    <w:basedOn w:val="a1"/>
    <w:next w:val="a1"/>
    <w:autoRedefine/>
    <w:rsid w:val="00BC573D"/>
    <w:pPr>
      <w:ind w:left="1440" w:hanging="240"/>
    </w:pPr>
  </w:style>
  <w:style w:type="paragraph" w:styleId="72">
    <w:name w:val="index 7"/>
    <w:basedOn w:val="a1"/>
    <w:next w:val="a1"/>
    <w:autoRedefine/>
    <w:rsid w:val="00BC573D"/>
    <w:pPr>
      <w:ind w:left="1680" w:hanging="240"/>
    </w:pPr>
  </w:style>
  <w:style w:type="paragraph" w:styleId="81">
    <w:name w:val="index 8"/>
    <w:basedOn w:val="a1"/>
    <w:next w:val="a1"/>
    <w:autoRedefine/>
    <w:rsid w:val="00BC573D"/>
    <w:pPr>
      <w:ind w:left="1920" w:hanging="240"/>
    </w:pPr>
  </w:style>
  <w:style w:type="paragraph" w:styleId="91">
    <w:name w:val="index 9"/>
    <w:basedOn w:val="a1"/>
    <w:next w:val="a1"/>
    <w:autoRedefine/>
    <w:rsid w:val="00BC573D"/>
    <w:pPr>
      <w:ind w:left="2160" w:hanging="240"/>
    </w:pPr>
  </w:style>
  <w:style w:type="paragraph" w:styleId="aff7">
    <w:name w:val="index heading"/>
    <w:basedOn w:val="a1"/>
    <w:next w:val="12"/>
    <w:rsid w:val="00BC573D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Chara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a">
    <w:name w:val="明显引用 Char"/>
    <w:basedOn w:val="a3"/>
    <w:link w:val="aff8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aff9">
    <w:name w:val="List"/>
    <w:basedOn w:val="a1"/>
    <w:rsid w:val="00BC573D"/>
    <w:pPr>
      <w:ind w:left="360" w:hanging="360"/>
      <w:contextualSpacing/>
    </w:pPr>
  </w:style>
  <w:style w:type="paragraph" w:styleId="28">
    <w:name w:val="List 2"/>
    <w:basedOn w:val="a1"/>
    <w:rsid w:val="00BC573D"/>
    <w:pPr>
      <w:ind w:left="720" w:hanging="360"/>
      <w:contextualSpacing/>
    </w:pPr>
  </w:style>
  <w:style w:type="paragraph" w:styleId="36">
    <w:name w:val="List 3"/>
    <w:basedOn w:val="a1"/>
    <w:rsid w:val="00BC573D"/>
    <w:pPr>
      <w:ind w:left="1080" w:hanging="360"/>
      <w:contextualSpacing/>
    </w:pPr>
  </w:style>
  <w:style w:type="paragraph" w:styleId="44">
    <w:name w:val="List 4"/>
    <w:basedOn w:val="a1"/>
    <w:rsid w:val="00BC573D"/>
    <w:pPr>
      <w:ind w:left="1440" w:hanging="360"/>
      <w:contextualSpacing/>
    </w:pPr>
  </w:style>
  <w:style w:type="paragraph" w:styleId="55">
    <w:name w:val="List 5"/>
    <w:basedOn w:val="a1"/>
    <w:rsid w:val="00BC573D"/>
    <w:pPr>
      <w:ind w:left="1800" w:hanging="360"/>
      <w:contextualSpacing/>
    </w:pPr>
  </w:style>
  <w:style w:type="paragraph" w:styleId="a0">
    <w:name w:val="List Bullet"/>
    <w:basedOn w:val="a1"/>
    <w:rsid w:val="00BC573D"/>
    <w:pPr>
      <w:numPr>
        <w:numId w:val="1"/>
      </w:numPr>
      <w:contextualSpacing/>
    </w:pPr>
  </w:style>
  <w:style w:type="paragraph" w:styleId="20">
    <w:name w:val="List Bullet 2"/>
    <w:basedOn w:val="a1"/>
    <w:rsid w:val="00BC573D"/>
    <w:pPr>
      <w:numPr>
        <w:numId w:val="2"/>
      </w:numPr>
      <w:contextualSpacing/>
    </w:pPr>
  </w:style>
  <w:style w:type="paragraph" w:styleId="30">
    <w:name w:val="List Bullet 3"/>
    <w:basedOn w:val="a1"/>
    <w:rsid w:val="00BC573D"/>
    <w:pPr>
      <w:numPr>
        <w:numId w:val="3"/>
      </w:numPr>
      <w:contextualSpacing/>
    </w:pPr>
  </w:style>
  <w:style w:type="paragraph" w:styleId="40">
    <w:name w:val="List Bullet 4"/>
    <w:basedOn w:val="a1"/>
    <w:rsid w:val="00BC573D"/>
    <w:pPr>
      <w:numPr>
        <w:numId w:val="4"/>
      </w:numPr>
      <w:contextualSpacing/>
    </w:pPr>
  </w:style>
  <w:style w:type="paragraph" w:styleId="50">
    <w:name w:val="List Bullet 5"/>
    <w:basedOn w:val="a1"/>
    <w:rsid w:val="00BC573D"/>
    <w:pPr>
      <w:numPr>
        <w:numId w:val="5"/>
      </w:numPr>
      <w:contextualSpacing/>
    </w:pPr>
  </w:style>
  <w:style w:type="paragraph" w:styleId="affa">
    <w:name w:val="List Continue"/>
    <w:basedOn w:val="a1"/>
    <w:rsid w:val="00BC573D"/>
    <w:pPr>
      <w:spacing w:after="120"/>
      <w:ind w:left="360"/>
      <w:contextualSpacing/>
    </w:pPr>
  </w:style>
  <w:style w:type="paragraph" w:styleId="29">
    <w:name w:val="List Continue 2"/>
    <w:basedOn w:val="a1"/>
    <w:rsid w:val="00BC573D"/>
    <w:pPr>
      <w:spacing w:after="120"/>
      <w:ind w:left="720"/>
      <w:contextualSpacing/>
    </w:pPr>
  </w:style>
  <w:style w:type="paragraph" w:styleId="37">
    <w:name w:val="List Continue 3"/>
    <w:basedOn w:val="a1"/>
    <w:rsid w:val="00BC573D"/>
    <w:pPr>
      <w:spacing w:after="120"/>
      <w:ind w:left="1080"/>
      <w:contextualSpacing/>
    </w:pPr>
  </w:style>
  <w:style w:type="paragraph" w:styleId="45">
    <w:name w:val="List Continue 4"/>
    <w:basedOn w:val="a1"/>
    <w:rsid w:val="00BC573D"/>
    <w:pPr>
      <w:spacing w:after="120"/>
      <w:ind w:left="1440"/>
      <w:contextualSpacing/>
    </w:pPr>
  </w:style>
  <w:style w:type="paragraph" w:styleId="56">
    <w:name w:val="List Continue 5"/>
    <w:basedOn w:val="a1"/>
    <w:rsid w:val="00BC573D"/>
    <w:pPr>
      <w:spacing w:after="120"/>
      <w:ind w:left="1800"/>
      <w:contextualSpacing/>
    </w:pPr>
  </w:style>
  <w:style w:type="paragraph" w:styleId="a">
    <w:name w:val="List Number"/>
    <w:basedOn w:val="a1"/>
    <w:rsid w:val="00BC573D"/>
    <w:pPr>
      <w:numPr>
        <w:numId w:val="6"/>
      </w:numPr>
      <w:contextualSpacing/>
    </w:pPr>
  </w:style>
  <w:style w:type="paragraph" w:styleId="2">
    <w:name w:val="List Number 2"/>
    <w:basedOn w:val="a1"/>
    <w:rsid w:val="00BC573D"/>
    <w:pPr>
      <w:numPr>
        <w:numId w:val="7"/>
      </w:numPr>
      <w:contextualSpacing/>
    </w:pPr>
  </w:style>
  <w:style w:type="paragraph" w:styleId="3">
    <w:name w:val="List Number 3"/>
    <w:basedOn w:val="a1"/>
    <w:rsid w:val="00BC573D"/>
    <w:pPr>
      <w:numPr>
        <w:numId w:val="8"/>
      </w:numPr>
      <w:contextualSpacing/>
    </w:pPr>
  </w:style>
  <w:style w:type="paragraph" w:styleId="4">
    <w:name w:val="List Number 4"/>
    <w:basedOn w:val="a1"/>
    <w:rsid w:val="00BC573D"/>
    <w:pPr>
      <w:numPr>
        <w:numId w:val="9"/>
      </w:numPr>
      <w:contextualSpacing/>
    </w:pPr>
  </w:style>
  <w:style w:type="paragraph" w:styleId="5">
    <w:name w:val="List Number 5"/>
    <w:basedOn w:val="a1"/>
    <w:rsid w:val="00BC573D"/>
    <w:pPr>
      <w:numPr>
        <w:numId w:val="10"/>
      </w:numPr>
      <w:contextualSpacing/>
    </w:pPr>
  </w:style>
  <w:style w:type="paragraph" w:styleId="affb">
    <w:name w:val="macro"/>
    <w:link w:val="Charb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Charb">
    <w:name w:val="宏文本 Char"/>
    <w:basedOn w:val="a3"/>
    <w:link w:val="affb"/>
    <w:rsid w:val="00BC573D"/>
    <w:rPr>
      <w:rFonts w:ascii="Consolas" w:hAnsi="Consolas"/>
      <w:lang w:val="en-US" w:eastAsia="en-US" w:bidi="he-IL"/>
    </w:rPr>
  </w:style>
  <w:style w:type="paragraph" w:styleId="affc">
    <w:name w:val="Message Header"/>
    <w:basedOn w:val="a1"/>
    <w:link w:val="Charc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Charc">
    <w:name w:val="信息标题 Char"/>
    <w:basedOn w:val="a3"/>
    <w:link w:val="affc"/>
    <w:rsid w:val="00BC573D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affe">
    <w:name w:val="Note Heading"/>
    <w:basedOn w:val="a1"/>
    <w:next w:val="a1"/>
    <w:link w:val="Chard"/>
    <w:rsid w:val="00BC573D"/>
  </w:style>
  <w:style w:type="character" w:customStyle="1" w:styleId="Chard">
    <w:name w:val="注释标题 Char"/>
    <w:basedOn w:val="a3"/>
    <w:link w:val="affe"/>
    <w:rsid w:val="00BC573D"/>
    <w:rPr>
      <w:sz w:val="24"/>
      <w:szCs w:val="24"/>
    </w:rPr>
  </w:style>
  <w:style w:type="paragraph" w:styleId="afff">
    <w:name w:val="Quote"/>
    <w:basedOn w:val="a1"/>
    <w:next w:val="a1"/>
    <w:link w:val="Chare"/>
    <w:uiPriority w:val="29"/>
    <w:qFormat/>
    <w:rsid w:val="00BC573D"/>
    <w:rPr>
      <w:i/>
      <w:iCs/>
      <w:color w:val="000000"/>
    </w:rPr>
  </w:style>
  <w:style w:type="character" w:customStyle="1" w:styleId="Chare">
    <w:name w:val="引用 Char"/>
    <w:basedOn w:val="a3"/>
    <w:link w:val="afff"/>
    <w:uiPriority w:val="29"/>
    <w:rsid w:val="00BC573D"/>
    <w:rPr>
      <w:i/>
      <w:iCs/>
      <w:color w:val="000000"/>
      <w:sz w:val="24"/>
      <w:szCs w:val="24"/>
    </w:rPr>
  </w:style>
  <w:style w:type="paragraph" w:styleId="afff0">
    <w:name w:val="Salutation"/>
    <w:basedOn w:val="a1"/>
    <w:next w:val="a1"/>
    <w:link w:val="Charf"/>
    <w:rsid w:val="00BC573D"/>
  </w:style>
  <w:style w:type="character" w:customStyle="1" w:styleId="Charf">
    <w:name w:val="称呼 Char"/>
    <w:basedOn w:val="a3"/>
    <w:link w:val="afff0"/>
    <w:rsid w:val="00BC573D"/>
    <w:rPr>
      <w:sz w:val="24"/>
      <w:szCs w:val="24"/>
    </w:rPr>
  </w:style>
  <w:style w:type="paragraph" w:styleId="afff1">
    <w:name w:val="Signature"/>
    <w:basedOn w:val="a1"/>
    <w:link w:val="Charf0"/>
    <w:rsid w:val="00BC573D"/>
    <w:pPr>
      <w:ind w:left="4320"/>
    </w:pPr>
  </w:style>
  <w:style w:type="character" w:customStyle="1" w:styleId="Charf0">
    <w:name w:val="签名 Char"/>
    <w:basedOn w:val="a3"/>
    <w:link w:val="afff1"/>
    <w:rsid w:val="00BC573D"/>
    <w:rPr>
      <w:sz w:val="24"/>
      <w:szCs w:val="24"/>
    </w:rPr>
  </w:style>
  <w:style w:type="paragraph" w:styleId="afff2">
    <w:name w:val="Subtitle"/>
    <w:basedOn w:val="a1"/>
    <w:next w:val="a1"/>
    <w:link w:val="Charf1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f1">
    <w:name w:val="副标题 Char"/>
    <w:basedOn w:val="a3"/>
    <w:link w:val="afff2"/>
    <w:rsid w:val="00BC573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ff3">
    <w:name w:val="table of authorities"/>
    <w:basedOn w:val="a1"/>
    <w:next w:val="a1"/>
    <w:rsid w:val="00BC573D"/>
    <w:pPr>
      <w:ind w:left="240" w:hanging="240"/>
    </w:pPr>
  </w:style>
  <w:style w:type="paragraph" w:styleId="afff4">
    <w:name w:val="toa heading"/>
    <w:basedOn w:val="a1"/>
    <w:next w:val="a1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a3"/>
    <w:rsid w:val="00213158"/>
  </w:style>
  <w:style w:type="character" w:styleId="afff5">
    <w:name w:val="Placeholder Text"/>
    <w:basedOn w:val="a3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a1"/>
    <w:rsid w:val="007C6270"/>
    <w:pPr>
      <w:autoSpaceDE w:val="0"/>
      <w:autoSpaceDN w:val="0"/>
      <w:adjustRightInd w:val="0"/>
    </w:pPr>
    <w:rPr>
      <w:rFonts w:eastAsia="SimSun"/>
      <w:sz w:val="23"/>
      <w:szCs w:val="23"/>
      <w:lang w:eastAsia="zh-CN" w:bidi="ar-SA"/>
    </w:rPr>
  </w:style>
  <w:style w:type="paragraph" w:customStyle="1" w:styleId="Normal115">
    <w:name w:val="Normal (11.5)"/>
    <w:basedOn w:val="a1"/>
    <w:rsid w:val="000A772D"/>
    <w:rPr>
      <w:rFonts w:ascii="Arial-BoldMT" w:eastAsia="SimSun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a3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a3"/>
    <w:rsid w:val="000A345C"/>
  </w:style>
  <w:style w:type="character" w:customStyle="1" w:styleId="Char">
    <w:name w:val="页脚 Char"/>
    <w:basedOn w:val="a3"/>
    <w:link w:val="a6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a3"/>
    <w:rsid w:val="00E1000B"/>
    <w:rPr>
      <w:lang w:val="en-US" w:eastAsia="ja-JP" w:bidi="yi-Hebr"/>
    </w:rPr>
  </w:style>
  <w:style w:type="character" w:customStyle="1" w:styleId="EmailStyle224">
    <w:name w:val="EmailStyle2241"/>
    <w:aliases w:val="EmailStyle2241"/>
    <w:basedOn w:val="a3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1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a3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uiPriority w:val="99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1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1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a1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21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1">
    <w:name w:val="EmailStyle237"/>
    <w:aliases w:val="EmailStyle237"/>
    <w:basedOn w:val="a3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aa"/>
    <w:link w:val="TableCaptionv2Char"/>
    <w:qFormat/>
    <w:rsid w:val="00CB2B76"/>
  </w:style>
  <w:style w:type="character" w:customStyle="1" w:styleId="TableCaptionv2Char">
    <w:name w:val="Table Caption v2 Char"/>
    <w:basedOn w:val="Char1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a1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Char4">
    <w:name w:val="纯文本 Char"/>
    <w:basedOn w:val="a3"/>
    <w:link w:val="afa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a3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a1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宋体" w:hAnsi="Arial" w:cs="Arial"/>
      <w:color w:val="auto"/>
      <w:lang w:eastAsia="zh-CN"/>
    </w:rPr>
  </w:style>
  <w:style w:type="paragraph" w:customStyle="1" w:styleId="A-dot11-e">
    <w:name w:val="A-dot11-e"/>
    <w:basedOn w:val="a1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a3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a1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a3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a3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2">
    <w:name w:val="AH2"/>
    <w:aliases w:val="A.1.1"/>
    <w:next w:val="T"/>
    <w:uiPriority w:val="99"/>
    <w:rsid w:val="00B543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B543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SC14299014">
    <w:name w:val="SC.14.299014"/>
    <w:uiPriority w:val="99"/>
    <w:rsid w:val="00B54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4A4C-10A2-421C-B00D-A3322E94C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16DF4-E1C8-48D2-8056-522B6693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part 1</dc:title>
  <dc:creator>Jiamin Chen, Huawei/HiSilicon</dc:creator>
  <cp:lastModifiedBy>sks</cp:lastModifiedBy>
  <cp:revision>53</cp:revision>
  <cp:lastPrinted>2016-05-14T06:19:00Z</cp:lastPrinted>
  <dcterms:created xsi:type="dcterms:W3CDTF">2016-07-11T07:16:00Z</dcterms:created>
  <dcterms:modified xsi:type="dcterms:W3CDTF">2016-07-26T07:04:00Z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1468410247</vt:lpwstr>
  </property>
</Properties>
</file>