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AB1E3E">
            <w:pPr>
              <w:pStyle w:val="T2"/>
            </w:pPr>
            <w:r>
              <w:t xml:space="preserve">IEEE </w:t>
            </w:r>
            <w:r w:rsidR="0079753E">
              <w:t>802.11 HEW</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01</w:t>
            </w:r>
            <w:r w:rsidR="000F4F3C">
              <w:rPr>
                <w:b w:val="0"/>
                <w:sz w:val="20"/>
              </w:rPr>
              <w:t>-</w:t>
            </w:r>
            <w:r w:rsidR="00AB1E3E">
              <w:rPr>
                <w:b w:val="0"/>
                <w:sz w:val="20"/>
              </w:rPr>
              <w:t>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011134"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011134">
      <w:pPr>
        <w:pStyle w:val="T1"/>
        <w:spacing w:after="120"/>
        <w:rPr>
          <w:sz w:val="22"/>
        </w:rPr>
      </w:pPr>
      <w:r w:rsidRPr="0001113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HEW SG </w:t>
                  </w:r>
                  <w:r w:rsidR="003E0DAA">
                    <w:rPr>
                      <w:sz w:val="24"/>
                    </w:rPr>
                    <w:t>five 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Pr="00AB1E3E" w:rsidRDefault="004424E4" w:rsidP="00AD4D8D">
      <w:pPr>
        <w:widowControl w:val="0"/>
        <w:autoSpaceDE w:val="0"/>
        <w:autoSpaceDN w:val="0"/>
        <w:adjustRightInd w:val="0"/>
        <w:rPr>
          <w:szCs w:val="22"/>
          <w:lang w:val="en-US"/>
        </w:rPr>
      </w:pPr>
    </w:p>
    <w:p w:rsidR="0029167B" w:rsidRPr="00AB1E3E" w:rsidRDefault="003B0117" w:rsidP="00B17FD6">
      <w:pPr>
        <w:widowControl w:val="0"/>
        <w:autoSpaceDE w:val="0"/>
        <w:autoSpaceDN w:val="0"/>
        <w:adjustRightInd w:val="0"/>
        <w:rPr>
          <w:sz w:val="24"/>
          <w:szCs w:val="22"/>
          <w:lang w:val="en-US"/>
        </w:rPr>
      </w:pPr>
      <w:r w:rsidRPr="00AB1E3E">
        <w:rPr>
          <w:sz w:val="24"/>
          <w:szCs w:val="22"/>
          <w:lang w:val="en-US"/>
        </w:rPr>
        <w:t xml:space="preserve">Cisco’s </w:t>
      </w:r>
      <w:r w:rsidR="005E5BA5" w:rsidRPr="00AB1E3E">
        <w:rPr>
          <w:sz w:val="24"/>
          <w:szCs w:val="22"/>
          <w:lang w:val="en-US"/>
        </w:rPr>
        <w:t xml:space="preserve">market </w:t>
      </w:r>
      <w:r w:rsidR="00177C8C" w:rsidRPr="00AB1E3E">
        <w:rPr>
          <w:sz w:val="24"/>
          <w:szCs w:val="22"/>
          <w:lang w:val="en-US"/>
        </w:rPr>
        <w:t>forecast</w:t>
      </w:r>
      <w:r w:rsidRPr="00AB1E3E">
        <w:rPr>
          <w:sz w:val="24"/>
          <w:szCs w:val="22"/>
          <w:lang w:val="en-US"/>
        </w:rPr>
        <w:t xml:space="preserve"> predicts that Internet traffic will reach </w:t>
      </w:r>
      <w:r w:rsidR="00A0386D" w:rsidRPr="00AB1E3E">
        <w:rPr>
          <w:sz w:val="24"/>
          <w:szCs w:val="22"/>
          <w:lang w:val="en-US"/>
        </w:rPr>
        <w:t>z</w:t>
      </w:r>
      <w:r w:rsidRPr="00AB1E3E">
        <w:rPr>
          <w:sz w:val="24"/>
          <w:szCs w:val="22"/>
          <w:lang w:val="en-US"/>
        </w:rPr>
        <w:t>ettabytes by the end of 2016</w:t>
      </w:r>
      <w:r w:rsidR="00BE5954" w:rsidRPr="00AB1E3E">
        <w:rPr>
          <w:sz w:val="24"/>
          <w:szCs w:val="22"/>
          <w:lang w:val="en-US"/>
        </w:rPr>
        <w:t xml:space="preserve">. </w:t>
      </w:r>
      <w:r w:rsidR="00B17FD6" w:rsidRPr="00AB1E3E">
        <w:rPr>
          <w:sz w:val="24"/>
          <w:szCs w:val="22"/>
          <w:lang w:val="en-US"/>
        </w:rPr>
        <w:t xml:space="preserve">By 2017 traffic of end stations that connect over wireless links will reach </w:t>
      </w:r>
      <w:r w:rsidRPr="00AB1E3E">
        <w:rPr>
          <w:sz w:val="24"/>
          <w:szCs w:val="22"/>
          <w:lang w:val="en-US"/>
        </w:rPr>
        <w:t>51% of the total</w:t>
      </w:r>
      <w:r w:rsidR="005E5BA5" w:rsidRPr="00AB1E3E">
        <w:rPr>
          <w:sz w:val="24"/>
          <w:szCs w:val="22"/>
          <w:lang w:val="en-US"/>
        </w:rPr>
        <w:t xml:space="preserve"> internet</w:t>
      </w:r>
      <w:r w:rsidRPr="00AB1E3E">
        <w:rPr>
          <w:sz w:val="24"/>
          <w:szCs w:val="22"/>
          <w:lang w:val="en-US"/>
        </w:rPr>
        <w:t xml:space="preserve"> traffic</w:t>
      </w:r>
      <w:r w:rsidR="005521F7" w:rsidRPr="00AB1E3E">
        <w:rPr>
          <w:sz w:val="24"/>
          <w:szCs w:val="22"/>
          <w:lang w:val="en-US"/>
        </w:rPr>
        <w:t>.</w:t>
      </w:r>
      <w:r w:rsidR="00013B9D" w:rsidRPr="00AB1E3E">
        <w:rPr>
          <w:sz w:val="24"/>
          <w:szCs w:val="22"/>
          <w:lang w:val="en-US"/>
        </w:rPr>
        <w:t xml:space="preserve"> </w:t>
      </w:r>
      <w:r w:rsidR="00013B9D" w:rsidRPr="00AB1E3E">
        <w:rPr>
          <w:rFonts w:eastAsia="MS Mincho"/>
          <w:sz w:val="24"/>
          <w:szCs w:val="22"/>
          <w:lang w:val="en-US" w:eastAsia="ja-JP"/>
        </w:rPr>
        <w:t xml:space="preserve">Traffic growth continues to be driven by significant growth in the video traffic. </w:t>
      </w:r>
      <w:r w:rsidR="00DC5646" w:rsidRPr="00AB1E3E">
        <w:rPr>
          <w:rFonts w:eastAsia="MS Mincho"/>
          <w:sz w:val="24"/>
          <w:szCs w:val="22"/>
          <w:lang w:val="en-US" w:eastAsia="ja-JP"/>
        </w:rPr>
        <w:t>New uses such as video streaming</w:t>
      </w:r>
      <w:r w:rsidR="00013B9D" w:rsidRPr="00AB1E3E">
        <w:rPr>
          <w:rFonts w:eastAsia="MS Mincho"/>
          <w:sz w:val="24"/>
          <w:szCs w:val="22"/>
          <w:lang w:val="en-US" w:eastAsia="ja-JP"/>
        </w:rPr>
        <w:t>, simultaneous transmission of multiple high</w:t>
      </w:r>
      <w:r w:rsidR="00DC5646" w:rsidRPr="00AB1E3E">
        <w:rPr>
          <w:rFonts w:eastAsia="MS Mincho"/>
          <w:sz w:val="24"/>
          <w:szCs w:val="22"/>
          <w:lang w:val="en-US" w:eastAsia="ja-JP"/>
        </w:rPr>
        <w:t xml:space="preserve"> rate video streams, </w:t>
      </w:r>
      <w:r w:rsidR="00013B9D" w:rsidRPr="00AB1E3E">
        <w:rPr>
          <w:rFonts w:eastAsia="MS Mincho"/>
          <w:sz w:val="24"/>
          <w:szCs w:val="22"/>
          <w:lang w:val="en-US" w:eastAsia="ja-JP"/>
        </w:rPr>
        <w:t>on-lin</w:t>
      </w:r>
      <w:r w:rsidR="00DC5646" w:rsidRPr="00AB1E3E">
        <w:rPr>
          <w:rFonts w:eastAsia="MS Mincho"/>
          <w:sz w:val="24"/>
          <w:szCs w:val="22"/>
          <w:lang w:val="en-US" w:eastAsia="ja-JP"/>
        </w:rPr>
        <w:t>e gaming, and cloud access</w:t>
      </w:r>
      <w:r w:rsidR="00013B9D" w:rsidRPr="00AB1E3E">
        <w:rPr>
          <w:rFonts w:eastAsia="MS Mincho"/>
          <w:sz w:val="24"/>
          <w:szCs w:val="22"/>
          <w:lang w:val="en-US" w:eastAsia="ja-JP"/>
        </w:rPr>
        <w:t xml:space="preserve"> will drive the need for improving system level performance and user experience in the home, enterprise, and outdoor environments</w:t>
      </w:r>
      <w:r w:rsidR="00DC5646" w:rsidRPr="00AB1E3E">
        <w:rPr>
          <w:rFonts w:eastAsia="MS Mincho"/>
          <w:sz w:val="24"/>
          <w:szCs w:val="22"/>
          <w:lang w:val="en-US" w:eastAsia="ja-JP"/>
        </w:rPr>
        <w:t>.</w:t>
      </w:r>
    </w:p>
    <w:p w:rsidR="004424E4" w:rsidRPr="00AB1E3E" w:rsidRDefault="004424E4" w:rsidP="00AD4D8D">
      <w:pPr>
        <w:widowControl w:val="0"/>
        <w:autoSpaceDE w:val="0"/>
        <w:autoSpaceDN w:val="0"/>
        <w:adjustRightInd w:val="0"/>
        <w:rPr>
          <w:szCs w:val="22"/>
          <w:lang w:val="en-US"/>
        </w:rPr>
      </w:pPr>
    </w:p>
    <w:p w:rsidR="004424E4" w:rsidRPr="00AB1E3E" w:rsidRDefault="004424E4" w:rsidP="000565A7">
      <w:pPr>
        <w:spacing w:before="108" w:after="100" w:afterAutospacing="1"/>
        <w:outlineLvl w:val="1"/>
        <w:rPr>
          <w:b/>
          <w:bCs/>
          <w:kern w:val="36"/>
          <w:sz w:val="52"/>
          <w:szCs w:val="50"/>
        </w:rPr>
      </w:pPr>
      <w:r w:rsidRPr="00AB1E3E">
        <w:rPr>
          <w:sz w:val="24"/>
          <w:szCs w:val="22"/>
          <w:lang w:val="en-US"/>
        </w:rPr>
        <w:t xml:space="preserve">More individuals increasingly rely on Wi-Fi connections to support their connectivity needs </w:t>
      </w:r>
      <w:r w:rsidR="000565A7" w:rsidRPr="00AB1E3E">
        <w:rPr>
          <w:sz w:val="24"/>
          <w:szCs w:val="22"/>
          <w:lang w:val="en-US"/>
        </w:rPr>
        <w:t>including</w:t>
      </w:r>
      <w:r w:rsidRPr="00AB1E3E">
        <w:rPr>
          <w:sz w:val="24"/>
          <w:szCs w:val="22"/>
          <w:lang w:val="en-US"/>
        </w:rPr>
        <w:t xml:space="preserve"> entertainment, web surfing, and </w:t>
      </w:r>
      <w:r w:rsidR="000565A7" w:rsidRPr="00AB1E3E">
        <w:rPr>
          <w:sz w:val="24"/>
          <w:szCs w:val="22"/>
          <w:lang w:val="en-US"/>
        </w:rPr>
        <w:t>e-</w:t>
      </w:r>
      <w:r w:rsidRPr="00AB1E3E">
        <w:rPr>
          <w:sz w:val="24"/>
          <w:szCs w:val="22"/>
          <w:lang w:val="en-US"/>
        </w:rPr>
        <w:t xml:space="preserve">commerce. </w:t>
      </w:r>
      <w:r w:rsidRPr="00AB1E3E">
        <w:rPr>
          <w:rFonts w:eastAsia="MS Mincho"/>
          <w:sz w:val="24"/>
          <w:szCs w:val="22"/>
          <w:lang w:val="en-US" w:eastAsia="ja-JP"/>
        </w:rPr>
        <w:t>Forecasts from International Data Corporation show that 87% of connected devices sales by 2017 will be tablets and smartphones.</w:t>
      </w:r>
      <w:r w:rsidRPr="00AB1E3E">
        <w:rPr>
          <w:kern w:val="36"/>
          <w:sz w:val="24"/>
          <w:szCs w:val="22"/>
        </w:rPr>
        <w:t xml:space="preserve"> Those </w:t>
      </w:r>
      <w:r w:rsidR="0069283C" w:rsidRPr="00AB1E3E">
        <w:rPr>
          <w:kern w:val="36"/>
          <w:sz w:val="24"/>
          <w:szCs w:val="22"/>
        </w:rPr>
        <w:t>consumer devices are</w:t>
      </w:r>
      <w:r w:rsidR="00A30165" w:rsidRPr="00AB1E3E">
        <w:rPr>
          <w:kern w:val="36"/>
          <w:sz w:val="24"/>
          <w:szCs w:val="22"/>
        </w:rPr>
        <w:t xml:space="preserve"> </w:t>
      </w:r>
      <w:r w:rsidRPr="00AB1E3E">
        <w:rPr>
          <w:kern w:val="36"/>
          <w:sz w:val="24"/>
          <w:szCs w:val="22"/>
        </w:rPr>
        <w:t>equi</w:t>
      </w:r>
      <w:r w:rsidR="00A30165" w:rsidRPr="00AB1E3E">
        <w:rPr>
          <w:kern w:val="36"/>
          <w:sz w:val="24"/>
          <w:szCs w:val="22"/>
        </w:rPr>
        <w:t>pped with Wi-Fi interfaces. The use of these devices for video streaming</w:t>
      </w:r>
      <w:r w:rsidR="00F60833" w:rsidRPr="00AB1E3E">
        <w:rPr>
          <w:kern w:val="36"/>
          <w:sz w:val="24"/>
          <w:szCs w:val="22"/>
        </w:rPr>
        <w:t>, on-line gaming,</w:t>
      </w:r>
      <w:r w:rsidR="00A30165" w:rsidRPr="00AB1E3E">
        <w:rPr>
          <w:kern w:val="36"/>
          <w:sz w:val="24"/>
          <w:szCs w:val="22"/>
        </w:rPr>
        <w:t xml:space="preserve"> and other applications </w:t>
      </w:r>
      <w:r w:rsidRPr="00AB1E3E">
        <w:rPr>
          <w:kern w:val="36"/>
          <w:sz w:val="24"/>
          <w:szCs w:val="22"/>
        </w:rPr>
        <w:t>drive</w:t>
      </w:r>
      <w:r w:rsidR="00A30165" w:rsidRPr="00AB1E3E">
        <w:rPr>
          <w:kern w:val="36"/>
          <w:sz w:val="24"/>
          <w:szCs w:val="22"/>
        </w:rPr>
        <w:t>s an</w:t>
      </w:r>
      <w:r w:rsidR="00D47D01" w:rsidRPr="00AB1E3E">
        <w:rPr>
          <w:kern w:val="36"/>
          <w:sz w:val="24"/>
          <w:szCs w:val="22"/>
        </w:rPr>
        <w:t xml:space="preserve"> increased </w:t>
      </w:r>
      <w:r w:rsidRPr="00AB1E3E">
        <w:rPr>
          <w:kern w:val="36"/>
          <w:sz w:val="24"/>
          <w:szCs w:val="22"/>
        </w:rPr>
        <w:t>traffic volume</w:t>
      </w:r>
      <w:r w:rsidR="00D47D01" w:rsidRPr="00AB1E3E">
        <w:rPr>
          <w:kern w:val="36"/>
          <w:sz w:val="24"/>
          <w:szCs w:val="22"/>
        </w:rPr>
        <w:t xml:space="preserve"> on Wi-Fi infrastructure</w:t>
      </w:r>
      <w:r w:rsidRPr="00AB1E3E">
        <w:rPr>
          <w:kern w:val="36"/>
          <w:sz w:val="24"/>
          <w:szCs w:val="22"/>
        </w:rPr>
        <w:t>.</w:t>
      </w:r>
      <w:r w:rsidR="000442F2">
        <w:rPr>
          <w:kern w:val="36"/>
          <w:sz w:val="24"/>
          <w:szCs w:val="22"/>
        </w:rPr>
        <w:t xml:space="preserve"> Consequently iGR predicts that Wi-Fi usage in the US will double by 2015. </w:t>
      </w:r>
    </w:p>
    <w:p w:rsidR="00DC5646" w:rsidRPr="00AB1E3E" w:rsidRDefault="00E8635F" w:rsidP="00AD4D8D">
      <w:pPr>
        <w:widowControl w:val="0"/>
        <w:autoSpaceDE w:val="0"/>
        <w:autoSpaceDN w:val="0"/>
        <w:adjustRightInd w:val="0"/>
        <w:rPr>
          <w:sz w:val="24"/>
          <w:szCs w:val="22"/>
          <w:lang w:val="en-US"/>
        </w:rPr>
      </w:pPr>
      <w:r w:rsidRPr="00AB1E3E">
        <w:rPr>
          <w:sz w:val="24"/>
          <w:szCs w:val="22"/>
        </w:rPr>
        <w:lastRenderedPageBreak/>
        <w:t>Similar to</w:t>
      </w:r>
      <w:r w:rsidR="00A30165" w:rsidRPr="00AB1E3E">
        <w:rPr>
          <w:sz w:val="24"/>
          <w:szCs w:val="22"/>
        </w:rPr>
        <w:t xml:space="preserve"> the </w:t>
      </w:r>
      <w:r w:rsidR="00F60833" w:rsidRPr="00AB1E3E">
        <w:rPr>
          <w:sz w:val="24"/>
          <w:szCs w:val="22"/>
        </w:rPr>
        <w:t>wired Ethernet</w:t>
      </w:r>
      <w:r w:rsidR="0081279B" w:rsidRPr="00AB1E3E">
        <w:rPr>
          <w:sz w:val="24"/>
          <w:szCs w:val="22"/>
        </w:rPr>
        <w:t xml:space="preserve"> and </w:t>
      </w:r>
      <w:r w:rsidR="001D7BA6" w:rsidRPr="00AB1E3E">
        <w:rPr>
          <w:sz w:val="24"/>
          <w:szCs w:val="22"/>
        </w:rPr>
        <w:t xml:space="preserve">the related </w:t>
      </w:r>
      <w:r w:rsidR="0081279B" w:rsidRPr="00AB1E3E">
        <w:rPr>
          <w:sz w:val="24"/>
          <w:szCs w:val="22"/>
        </w:rPr>
        <w:t>bridging</w:t>
      </w:r>
      <w:r w:rsidR="00F60833" w:rsidRPr="00AB1E3E">
        <w:rPr>
          <w:sz w:val="24"/>
          <w:szCs w:val="22"/>
        </w:rPr>
        <w:t xml:space="preserve"> </w:t>
      </w:r>
      <w:r w:rsidR="00AD7834" w:rsidRPr="00AB1E3E">
        <w:rPr>
          <w:sz w:val="24"/>
          <w:szCs w:val="22"/>
        </w:rPr>
        <w:t>technolog</w:t>
      </w:r>
      <w:r w:rsidR="00BC1F71" w:rsidRPr="00AB1E3E">
        <w:rPr>
          <w:sz w:val="24"/>
          <w:szCs w:val="22"/>
        </w:rPr>
        <w:t>y</w:t>
      </w:r>
      <w:r w:rsidRPr="00AB1E3E">
        <w:rPr>
          <w:sz w:val="24"/>
          <w:szCs w:val="22"/>
        </w:rPr>
        <w:t xml:space="preserve"> (IEEE 802.3 and IEEE 802.1)</w:t>
      </w:r>
      <w:r w:rsidR="00A30165" w:rsidRPr="00AB1E3E">
        <w:rPr>
          <w:sz w:val="24"/>
          <w:szCs w:val="22"/>
        </w:rPr>
        <w:t xml:space="preserve">, </w:t>
      </w:r>
      <w:r w:rsidR="00F60833" w:rsidRPr="00AB1E3E">
        <w:rPr>
          <w:sz w:val="24"/>
          <w:szCs w:val="22"/>
        </w:rPr>
        <w:t xml:space="preserve">the </w:t>
      </w:r>
      <w:r w:rsidR="00A30165" w:rsidRPr="00AB1E3E">
        <w:rPr>
          <w:sz w:val="24"/>
          <w:szCs w:val="22"/>
        </w:rPr>
        <w:t xml:space="preserve">Wi-Fi technology is now finding its way to the carrier domain. </w:t>
      </w:r>
      <w:r w:rsidR="00643523" w:rsidRPr="00AB1E3E">
        <w:rPr>
          <w:sz w:val="24"/>
          <w:szCs w:val="22"/>
        </w:rPr>
        <w:t>Cellular operators are now using</w:t>
      </w:r>
      <w:r w:rsidR="00013B9D" w:rsidRPr="00AB1E3E">
        <w:rPr>
          <w:sz w:val="24"/>
          <w:szCs w:val="22"/>
        </w:rPr>
        <w:t xml:space="preserve"> Wi-Fi </w:t>
      </w:r>
      <w:r w:rsidR="00643523" w:rsidRPr="00AB1E3E">
        <w:rPr>
          <w:sz w:val="24"/>
          <w:szCs w:val="22"/>
        </w:rPr>
        <w:t xml:space="preserve">technology </w:t>
      </w:r>
      <w:r w:rsidR="00013B9D" w:rsidRPr="00AB1E3E">
        <w:rPr>
          <w:sz w:val="24"/>
          <w:szCs w:val="22"/>
        </w:rPr>
        <w:t xml:space="preserve">for data offloading. </w:t>
      </w:r>
      <w:r w:rsidR="00013B9D" w:rsidRPr="00AB1E3E">
        <w:rPr>
          <w:sz w:val="24"/>
          <w:szCs w:val="22"/>
          <w:lang w:val="en-US"/>
        </w:rPr>
        <w:t>Infonetics Research predicts that the car</w:t>
      </w:r>
      <w:r w:rsidR="001D7BA6" w:rsidRPr="00AB1E3E">
        <w:rPr>
          <w:sz w:val="24"/>
          <w:szCs w:val="22"/>
          <w:lang w:val="en-US"/>
        </w:rPr>
        <w:t>rier Wi-Fi market to reach $2.8</w:t>
      </w:r>
      <w:r w:rsidR="00895222">
        <w:rPr>
          <w:sz w:val="24"/>
          <w:szCs w:val="22"/>
          <w:lang w:val="en-US"/>
        </w:rPr>
        <w:t xml:space="preserve"> billio</w:t>
      </w:r>
      <w:r w:rsidR="000442F2">
        <w:rPr>
          <w:sz w:val="24"/>
          <w:szCs w:val="22"/>
          <w:lang w:val="en-US"/>
        </w:rPr>
        <w:t>n</w:t>
      </w:r>
      <w:r w:rsidR="00013B9D" w:rsidRPr="00AB1E3E">
        <w:rPr>
          <w:sz w:val="24"/>
          <w:szCs w:val="22"/>
          <w:lang w:val="en-US"/>
        </w:rPr>
        <w:t xml:space="preserve"> by year 2017, at a 5 year CAGR of 40%. </w:t>
      </w:r>
      <w:r w:rsidR="00177C8C" w:rsidRPr="00AB1E3E">
        <w:rPr>
          <w:sz w:val="24"/>
          <w:szCs w:val="22"/>
          <w:lang w:val="en-US"/>
        </w:rPr>
        <w:t>Unit’s</w:t>
      </w:r>
      <w:r w:rsidR="005E5BA5" w:rsidRPr="00AB1E3E">
        <w:rPr>
          <w:sz w:val="24"/>
          <w:szCs w:val="22"/>
          <w:lang w:val="en-US"/>
        </w:rPr>
        <w:t xml:space="preserve"> volume</w:t>
      </w:r>
      <w:r w:rsidR="00013B9D" w:rsidRPr="00AB1E3E">
        <w:rPr>
          <w:sz w:val="24"/>
          <w:szCs w:val="22"/>
          <w:lang w:val="en-US"/>
        </w:rPr>
        <w:t xml:space="preserve"> will grow from 985</w:t>
      </w:r>
      <w:r w:rsidR="000442F2">
        <w:rPr>
          <w:sz w:val="24"/>
          <w:szCs w:val="22"/>
          <w:lang w:val="en-US"/>
        </w:rPr>
        <w:t xml:space="preserve"> thousand</w:t>
      </w:r>
      <w:r w:rsidR="00013B9D" w:rsidRPr="00AB1E3E">
        <w:rPr>
          <w:sz w:val="24"/>
          <w:szCs w:val="22"/>
          <w:lang w:val="en-US"/>
        </w:rPr>
        <w:t xml:space="preserve"> access points (APs) in year 2012 to 5.3</w:t>
      </w:r>
      <w:r w:rsidR="000442F2">
        <w:rPr>
          <w:sz w:val="24"/>
          <w:szCs w:val="22"/>
          <w:lang w:val="en-US"/>
        </w:rPr>
        <w:t xml:space="preserve"> million</w:t>
      </w:r>
      <w:r w:rsidR="00013B9D" w:rsidRPr="00AB1E3E">
        <w:rPr>
          <w:sz w:val="24"/>
          <w:szCs w:val="22"/>
          <w:lang w:val="en-US"/>
        </w:rPr>
        <w:t xml:space="preserve"> APs in year 2017, a 40% CAGR.</w:t>
      </w:r>
      <w:r w:rsidR="00BC7B5B" w:rsidRPr="00AB1E3E">
        <w:rPr>
          <w:sz w:val="24"/>
          <w:szCs w:val="22"/>
          <w:lang w:val="en-US"/>
        </w:rPr>
        <w:t xml:space="preserve"> Carrier hotspot deployments are expected to reach 5</w:t>
      </w:r>
      <w:r w:rsidR="00EA6AF3" w:rsidRPr="00AB1E3E">
        <w:rPr>
          <w:sz w:val="24"/>
          <w:szCs w:val="22"/>
          <w:lang w:val="en-US"/>
        </w:rPr>
        <w:t>.8</w:t>
      </w:r>
      <w:r w:rsidR="000442F2">
        <w:rPr>
          <w:sz w:val="24"/>
          <w:szCs w:val="22"/>
          <w:lang w:val="en-US"/>
        </w:rPr>
        <w:t xml:space="preserve"> million</w:t>
      </w:r>
      <w:r w:rsidR="00EA6AF3" w:rsidRPr="00AB1E3E">
        <w:rPr>
          <w:sz w:val="24"/>
          <w:szCs w:val="22"/>
          <w:lang w:val="en-US"/>
        </w:rPr>
        <w:t xml:space="preserve"> </w:t>
      </w:r>
      <w:r w:rsidR="005521F7" w:rsidRPr="00AB1E3E">
        <w:rPr>
          <w:sz w:val="24"/>
          <w:szCs w:val="22"/>
          <w:lang w:val="en-US"/>
        </w:rPr>
        <w:t>worldwide</w:t>
      </w:r>
      <w:r w:rsidR="00BC7B5B" w:rsidRPr="00AB1E3E">
        <w:rPr>
          <w:sz w:val="24"/>
          <w:szCs w:val="22"/>
          <w:lang w:val="en-US"/>
        </w:rPr>
        <w:t xml:space="preserve"> by year</w:t>
      </w:r>
      <w:r w:rsidR="00EA6AF3" w:rsidRPr="00AB1E3E">
        <w:rPr>
          <w:sz w:val="24"/>
          <w:szCs w:val="22"/>
          <w:lang w:val="en-US"/>
        </w:rPr>
        <w:t xml:space="preserve"> 2015</w:t>
      </w:r>
      <w:r w:rsidR="00BC7B5B" w:rsidRPr="00AB1E3E">
        <w:rPr>
          <w:sz w:val="24"/>
          <w:szCs w:val="22"/>
          <w:lang w:val="en-US"/>
        </w:rPr>
        <w:t>. Hot</w:t>
      </w:r>
      <w:r w:rsidR="00D47D01" w:rsidRPr="00AB1E3E">
        <w:rPr>
          <w:sz w:val="24"/>
          <w:szCs w:val="22"/>
          <w:lang w:val="en-US"/>
        </w:rPr>
        <w:t>spot</w:t>
      </w:r>
      <w:r w:rsidR="00BC7B5B" w:rsidRPr="00AB1E3E">
        <w:rPr>
          <w:sz w:val="24"/>
          <w:szCs w:val="22"/>
          <w:lang w:val="en-US"/>
        </w:rPr>
        <w:t xml:space="preserve"> deployments are characterized by </w:t>
      </w:r>
      <w:r w:rsidR="005521F7" w:rsidRPr="00AB1E3E">
        <w:rPr>
          <w:sz w:val="24"/>
          <w:szCs w:val="22"/>
          <w:lang w:val="en-US"/>
        </w:rPr>
        <w:t>densely</w:t>
      </w:r>
      <w:r w:rsidR="00BC7B5B" w:rsidRPr="00AB1E3E">
        <w:rPr>
          <w:sz w:val="24"/>
          <w:szCs w:val="22"/>
          <w:lang w:val="en-US"/>
        </w:rPr>
        <w:t xml:space="preserve"> deployed APs to provide </w:t>
      </w:r>
      <w:r w:rsidR="00D47D01" w:rsidRPr="00AB1E3E">
        <w:rPr>
          <w:sz w:val="24"/>
          <w:szCs w:val="22"/>
          <w:lang w:val="en-US"/>
        </w:rPr>
        <w:t xml:space="preserve">sufficient </w:t>
      </w:r>
      <w:r w:rsidR="00BC7B5B" w:rsidRPr="00AB1E3E">
        <w:rPr>
          <w:sz w:val="24"/>
          <w:szCs w:val="22"/>
          <w:lang w:val="en-US"/>
        </w:rPr>
        <w:t xml:space="preserve">coverage </w:t>
      </w:r>
      <w:r w:rsidR="00D47D01" w:rsidRPr="00AB1E3E">
        <w:rPr>
          <w:sz w:val="24"/>
          <w:szCs w:val="22"/>
          <w:lang w:val="en-US"/>
        </w:rPr>
        <w:t>to a large number of devices.</w:t>
      </w:r>
      <w:r w:rsidR="00EA6AF3" w:rsidRPr="00AB1E3E">
        <w:rPr>
          <w:sz w:val="24"/>
          <w:szCs w:val="22"/>
          <w:lang w:val="en-US"/>
        </w:rPr>
        <w:t xml:space="preserve"> Hotspot users</w:t>
      </w:r>
      <w:r w:rsidR="00AD7834" w:rsidRPr="00AB1E3E">
        <w:rPr>
          <w:sz w:val="24"/>
          <w:szCs w:val="22"/>
          <w:lang w:val="en-US"/>
        </w:rPr>
        <w:t xml:space="preserve"> are looking for </w:t>
      </w:r>
      <w:r w:rsidR="001D7BA6" w:rsidRPr="00AB1E3E">
        <w:rPr>
          <w:sz w:val="24"/>
          <w:szCs w:val="22"/>
          <w:lang w:val="en-US"/>
        </w:rPr>
        <w:t xml:space="preserve">seamless connectivity and a </w:t>
      </w:r>
      <w:r w:rsidR="00AD7834" w:rsidRPr="00AB1E3E">
        <w:rPr>
          <w:sz w:val="24"/>
          <w:szCs w:val="22"/>
          <w:lang w:val="en-US"/>
        </w:rPr>
        <w:t xml:space="preserve">Wi-Fi experience </w:t>
      </w:r>
      <w:r w:rsidR="0069283C" w:rsidRPr="00AB1E3E">
        <w:rPr>
          <w:sz w:val="24"/>
          <w:szCs w:val="22"/>
          <w:lang w:val="en-US"/>
        </w:rPr>
        <w:t xml:space="preserve">similar to that they </w:t>
      </w:r>
      <w:r w:rsidR="005E5BA5" w:rsidRPr="00AB1E3E">
        <w:rPr>
          <w:sz w:val="24"/>
          <w:szCs w:val="22"/>
          <w:lang w:val="en-US"/>
        </w:rPr>
        <w:t>enjoy</w:t>
      </w:r>
      <w:r w:rsidR="001D7BA6" w:rsidRPr="00AB1E3E">
        <w:rPr>
          <w:sz w:val="24"/>
          <w:szCs w:val="22"/>
          <w:lang w:val="en-US"/>
        </w:rPr>
        <w:t xml:space="preserve"> on the cellular</w:t>
      </w:r>
      <w:r w:rsidR="00AD7834" w:rsidRPr="00AB1E3E">
        <w:rPr>
          <w:sz w:val="24"/>
          <w:szCs w:val="22"/>
          <w:lang w:val="en-US"/>
        </w:rPr>
        <w:t xml:space="preserve"> networks.</w:t>
      </w:r>
      <w:r w:rsidR="00D47D01" w:rsidRPr="00AB1E3E">
        <w:rPr>
          <w:sz w:val="24"/>
          <w:szCs w:val="22"/>
          <w:lang w:val="en-US"/>
        </w:rPr>
        <w:t xml:space="preserve"> </w:t>
      </w:r>
    </w:p>
    <w:p w:rsidR="00254444" w:rsidRPr="00AB1E3E" w:rsidRDefault="00254444" w:rsidP="00AD4D8D">
      <w:pPr>
        <w:widowControl w:val="0"/>
        <w:autoSpaceDE w:val="0"/>
        <w:autoSpaceDN w:val="0"/>
        <w:adjustRightInd w:val="0"/>
        <w:rPr>
          <w:sz w:val="24"/>
          <w:szCs w:val="22"/>
          <w:lang w:val="en-US"/>
        </w:rPr>
      </w:pPr>
    </w:p>
    <w:p w:rsidR="000B55CE" w:rsidRPr="00AB1E3E" w:rsidRDefault="005127C0" w:rsidP="00A0386D">
      <w:pPr>
        <w:widowControl w:val="0"/>
        <w:autoSpaceDE w:val="0"/>
        <w:autoSpaceDN w:val="0"/>
        <w:adjustRightInd w:val="0"/>
        <w:rPr>
          <w:sz w:val="24"/>
          <w:szCs w:val="22"/>
        </w:rPr>
      </w:pPr>
      <w:r w:rsidRPr="00AB1E3E">
        <w:rPr>
          <w:sz w:val="24"/>
          <w:szCs w:val="22"/>
          <w:lang w:val="en-US"/>
        </w:rPr>
        <w:t>Enterprise</w:t>
      </w:r>
      <w:r w:rsidR="00D47D01" w:rsidRPr="00AB1E3E">
        <w:rPr>
          <w:sz w:val="24"/>
          <w:szCs w:val="22"/>
          <w:lang w:val="en-US"/>
        </w:rPr>
        <w:t>s</w:t>
      </w:r>
      <w:r w:rsidRPr="00AB1E3E">
        <w:rPr>
          <w:sz w:val="24"/>
          <w:szCs w:val="22"/>
          <w:lang w:val="en-US"/>
        </w:rPr>
        <w:t xml:space="preserve">, </w:t>
      </w:r>
      <w:r w:rsidR="00DC5646" w:rsidRPr="00AB1E3E">
        <w:rPr>
          <w:sz w:val="24"/>
          <w:szCs w:val="22"/>
          <w:lang w:val="en-US"/>
        </w:rPr>
        <w:t>su</w:t>
      </w:r>
      <w:r w:rsidRPr="00AB1E3E">
        <w:rPr>
          <w:sz w:val="24"/>
          <w:szCs w:val="22"/>
          <w:lang w:val="en-US"/>
        </w:rPr>
        <w:t xml:space="preserve">ch as small and medium businesses, </w:t>
      </w:r>
      <w:r w:rsidR="00D47D01" w:rsidRPr="00AB1E3E">
        <w:rPr>
          <w:sz w:val="24"/>
          <w:szCs w:val="22"/>
          <w:lang w:val="en-US"/>
        </w:rPr>
        <w:t>are</w:t>
      </w:r>
      <w:r w:rsidRPr="00AB1E3E">
        <w:rPr>
          <w:sz w:val="24"/>
          <w:szCs w:val="22"/>
          <w:lang w:val="en-US"/>
        </w:rPr>
        <w:t xml:space="preserve"> increasingly </w:t>
      </w:r>
      <w:r w:rsidR="005521F7" w:rsidRPr="00AB1E3E">
        <w:rPr>
          <w:sz w:val="24"/>
          <w:szCs w:val="22"/>
          <w:lang w:val="en-US"/>
        </w:rPr>
        <w:t>dependent</w:t>
      </w:r>
      <w:r w:rsidR="0081279B" w:rsidRPr="00AB1E3E">
        <w:rPr>
          <w:sz w:val="24"/>
          <w:szCs w:val="22"/>
          <w:lang w:val="en-US"/>
        </w:rPr>
        <w:t xml:space="preserve"> on Wi-Fi technology as their</w:t>
      </w:r>
      <w:r w:rsidRPr="00AB1E3E">
        <w:rPr>
          <w:sz w:val="24"/>
          <w:szCs w:val="22"/>
          <w:lang w:val="en-US"/>
        </w:rPr>
        <w:t xml:space="preserve"> main networking infrastructure.  Network Barometer 2013 report predicts</w:t>
      </w:r>
      <w:r w:rsidR="007B0A54" w:rsidRPr="00AB1E3E">
        <w:rPr>
          <w:sz w:val="24"/>
          <w:szCs w:val="22"/>
          <w:lang w:val="en-US"/>
        </w:rPr>
        <w:t xml:space="preserve"> that in the next few years an Enterprise network will be composed of 80% wireless ports and 20% wired ports</w:t>
      </w:r>
      <w:r w:rsidR="00BC7B5B" w:rsidRPr="00AB1E3E">
        <w:rPr>
          <w:sz w:val="24"/>
          <w:szCs w:val="22"/>
          <w:lang w:val="en-US"/>
        </w:rPr>
        <w:t xml:space="preserve"> reversing the current ratio</w:t>
      </w:r>
      <w:r w:rsidR="007B0A54" w:rsidRPr="00AB1E3E">
        <w:rPr>
          <w:sz w:val="24"/>
          <w:szCs w:val="22"/>
          <w:lang w:val="en-US"/>
        </w:rPr>
        <w:t xml:space="preserve">. </w:t>
      </w:r>
      <w:r w:rsidR="00AD7834" w:rsidRPr="00AB1E3E">
        <w:rPr>
          <w:sz w:val="24"/>
          <w:szCs w:val="22"/>
          <w:lang w:val="en-US"/>
        </w:rPr>
        <w:t xml:space="preserve">Improved system performance is a main factor for enterprise to migrate to Wi-Fi technology and </w:t>
      </w:r>
      <w:r w:rsidR="00562E22" w:rsidRPr="00AB1E3E">
        <w:rPr>
          <w:sz w:val="24"/>
          <w:szCs w:val="22"/>
          <w:lang w:val="en-US"/>
        </w:rPr>
        <w:t xml:space="preserve">to </w:t>
      </w:r>
      <w:r w:rsidR="00AD7834" w:rsidRPr="00AB1E3E">
        <w:rPr>
          <w:sz w:val="24"/>
          <w:szCs w:val="22"/>
          <w:lang w:val="en-US"/>
        </w:rPr>
        <w:t xml:space="preserve">achieve </w:t>
      </w:r>
      <w:r w:rsidR="0081279B" w:rsidRPr="00AB1E3E">
        <w:rPr>
          <w:sz w:val="24"/>
          <w:szCs w:val="22"/>
          <w:lang w:val="en-US"/>
        </w:rPr>
        <w:t>the expected cost</w:t>
      </w:r>
      <w:r w:rsidR="00AD7834" w:rsidRPr="00AB1E3E">
        <w:rPr>
          <w:sz w:val="24"/>
          <w:szCs w:val="22"/>
          <w:lang w:val="en-US"/>
        </w:rPr>
        <w:t xml:space="preserve"> saving</w:t>
      </w:r>
      <w:r w:rsidR="005E5BA5" w:rsidRPr="00AB1E3E">
        <w:rPr>
          <w:sz w:val="24"/>
          <w:szCs w:val="22"/>
          <w:lang w:val="en-US"/>
        </w:rPr>
        <w:t>s</w:t>
      </w:r>
      <w:r w:rsidR="00AD7834" w:rsidRPr="00AB1E3E">
        <w:rPr>
          <w:sz w:val="24"/>
          <w:szCs w:val="22"/>
          <w:lang w:val="en-US"/>
        </w:rPr>
        <w:t>.</w:t>
      </w:r>
    </w:p>
    <w:p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Dell’Oro Group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t xml:space="preserve">ABI </w:t>
      </w:r>
      <w:r w:rsidR="00EE46EA" w:rsidRPr="00AB1E3E">
        <w:rPr>
          <w:sz w:val="24"/>
          <w:szCs w:val="22"/>
          <w:lang w:val="en-US"/>
        </w:rPr>
        <w:t>Wi-Fi chipset forecast estimates</w:t>
      </w:r>
      <w:r w:rsidRPr="00AB1E3E">
        <w:rPr>
          <w:sz w:val="24"/>
          <w:szCs w:val="22"/>
          <w:lang w:val="en-US"/>
        </w:rPr>
        <w:t xml:space="preserve"> 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 xml:space="preserve">. </w:t>
      </w:r>
      <w:r w:rsidR="0059111F" w:rsidRPr="00AB1E3E">
        <w:rPr>
          <w:sz w:val="24"/>
          <w:szCs w:val="22"/>
          <w:lang w:val="en-US"/>
        </w:rPr>
        <w:t>ABI Research expects that the number of devices shipped with Wi-</w:t>
      </w:r>
      <w:r w:rsidRPr="00AB1E3E">
        <w:rPr>
          <w:sz w:val="24"/>
          <w:szCs w:val="22"/>
          <w:lang w:val="en-US"/>
        </w:rPr>
        <w:t>Fi interface to reach 3</w:t>
      </w:r>
      <w:r w:rsidR="000442F2">
        <w:rPr>
          <w:sz w:val="24"/>
          <w:szCs w:val="22"/>
          <w:lang w:val="en-US"/>
        </w:rPr>
        <w:t xml:space="preserve"> billion</w:t>
      </w:r>
      <w:r w:rsidR="0059111F" w:rsidRPr="00AB1E3E">
        <w:rPr>
          <w:sz w:val="24"/>
          <w:szCs w:val="22"/>
          <w:lang w:val="en-US"/>
        </w:rPr>
        <w:t xml:space="preserve"> by year 2015.</w:t>
      </w:r>
    </w:p>
    <w:p w:rsidR="00FA2B74" w:rsidRDefault="00E02066" w:rsidP="00FA2B74">
      <w:pPr>
        <w:pStyle w:val="Heading2"/>
        <w:rPr>
          <w:rFonts w:ascii="Times New Roman" w:hAnsi="Times New Roman"/>
          <w:sz w:val="24"/>
          <w:szCs w:val="24"/>
          <w:lang w:val="en-US"/>
        </w:rPr>
      </w:pPr>
      <w:bookmarkStart w:id="6"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6"/>
    </w:p>
    <w:p w:rsidR="00C71A6F" w:rsidRPr="00C71A6F" w:rsidRDefault="00C71A6F" w:rsidP="00C71A6F">
      <w:pPr>
        <w:rPr>
          <w:lang w:val="en-US"/>
        </w:rPr>
      </w:pPr>
    </w:p>
    <w:p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Will the proposed standard comply with IEEE Std 802, IEEE Std 802.1AC and IEEE Std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7"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7"/>
    </w:p>
    <w:p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AD4D8D" w:rsidRPr="00AB1E3E"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 xml:space="preserve">that can efficiently support </w:t>
      </w:r>
      <w:r w:rsidR="0052584B" w:rsidRPr="00AB1E3E">
        <w:rPr>
          <w:sz w:val="24"/>
          <w:szCs w:val="24"/>
          <w:lang w:val="en-US"/>
        </w:rPr>
        <w:t xml:space="preserve">deployments with </w:t>
      </w:r>
      <w:r w:rsidR="00CA230D" w:rsidRPr="00AB1E3E">
        <w:rPr>
          <w:sz w:val="24"/>
          <w:szCs w:val="24"/>
          <w:lang w:val="en-US"/>
        </w:rPr>
        <w:t xml:space="preserve">dense stations </w:t>
      </w:r>
      <w:r w:rsidR="00013B9D" w:rsidRPr="00AB1E3E">
        <w:rPr>
          <w:sz w:val="24"/>
          <w:szCs w:val="24"/>
          <w:lang w:val="en-US"/>
        </w:rPr>
        <w:t>and dense</w:t>
      </w:r>
      <w:r w:rsidR="00CA230D" w:rsidRPr="00AB1E3E">
        <w:rPr>
          <w:sz w:val="24"/>
          <w:szCs w:val="24"/>
          <w:lang w:val="en-US"/>
        </w:rPr>
        <w:t xml:space="preserve"> access points </w:t>
      </w:r>
      <w:r w:rsidR="00476D4D" w:rsidRPr="00AB1E3E">
        <w:rPr>
          <w:sz w:val="24"/>
          <w:szCs w:val="24"/>
          <w:lang w:val="en-US"/>
        </w:rPr>
        <w:t xml:space="preserve">where interference from </w:t>
      </w:r>
      <w:r w:rsidR="005521F7" w:rsidRPr="00AB1E3E">
        <w:rPr>
          <w:sz w:val="24"/>
          <w:szCs w:val="24"/>
          <w:lang w:val="en-US"/>
        </w:rPr>
        <w:t>neighboring</w:t>
      </w:r>
      <w:r w:rsidR="00476D4D" w:rsidRPr="00AB1E3E">
        <w:rPr>
          <w:sz w:val="24"/>
          <w:szCs w:val="24"/>
          <w:lang w:val="en-US"/>
        </w:rPr>
        <w:t xml:space="preserve"> devices is an issue affecting </w:t>
      </w:r>
      <w:r w:rsidR="006B4C02" w:rsidRPr="00AB1E3E">
        <w:rPr>
          <w:sz w:val="24"/>
          <w:szCs w:val="24"/>
          <w:lang w:val="en-US"/>
        </w:rPr>
        <w:t xml:space="preserve">the </w:t>
      </w:r>
      <w:r w:rsidR="00476D4D" w:rsidRPr="00AB1E3E">
        <w:rPr>
          <w:sz w:val="24"/>
          <w:szCs w:val="24"/>
          <w:lang w:val="en-US"/>
        </w:rPr>
        <w:t>perceived user experience</w:t>
      </w:r>
      <w:r w:rsidR="00CA230D" w:rsidRPr="00AB1E3E">
        <w:rPr>
          <w:sz w:val="24"/>
          <w:szCs w:val="24"/>
          <w:lang w:val="en-US"/>
        </w:rPr>
        <w:t xml:space="preserve">. </w:t>
      </w:r>
      <w:r w:rsidR="00991933" w:rsidRPr="00AB1E3E">
        <w:rPr>
          <w:sz w:val="24"/>
          <w:szCs w:val="24"/>
          <w:lang w:val="en-US"/>
        </w:rPr>
        <w:t>This</w:t>
      </w:r>
      <w:r w:rsidR="00CA230D" w:rsidRPr="00AB1E3E">
        <w:rPr>
          <w:sz w:val="24"/>
          <w:szCs w:val="24"/>
          <w:lang w:val="en-US"/>
        </w:rPr>
        <w:t xml:space="preserve"> project will focus on system level </w:t>
      </w:r>
      <w:r w:rsidR="00991933" w:rsidRPr="00AB1E3E">
        <w:rPr>
          <w:sz w:val="24"/>
          <w:szCs w:val="24"/>
          <w:lang w:val="en-US"/>
        </w:rPr>
        <w:t xml:space="preserve">performance and improving </w:t>
      </w:r>
      <w:r w:rsidR="006B4C02" w:rsidRPr="00AB1E3E">
        <w:rPr>
          <w:sz w:val="24"/>
          <w:szCs w:val="24"/>
          <w:lang w:val="en-US"/>
        </w:rPr>
        <w:t xml:space="preserve">the </w:t>
      </w:r>
      <w:r w:rsidR="00476D4D" w:rsidRPr="00AB1E3E">
        <w:rPr>
          <w:sz w:val="24"/>
          <w:szCs w:val="24"/>
          <w:lang w:val="en-US"/>
        </w:rPr>
        <w:t xml:space="preserve">utilization of </w:t>
      </w:r>
      <w:r w:rsidRPr="00AB1E3E">
        <w:rPr>
          <w:sz w:val="24"/>
          <w:szCs w:val="24"/>
          <w:lang w:val="en-US"/>
        </w:rPr>
        <w:t xml:space="preserve">the </w:t>
      </w:r>
      <w:r w:rsidR="00476D4D" w:rsidRPr="00AB1E3E">
        <w:rPr>
          <w:sz w:val="24"/>
          <w:szCs w:val="24"/>
          <w:lang w:val="en-US"/>
        </w:rPr>
        <w:t xml:space="preserve">spectrum resources </w:t>
      </w:r>
      <w:r w:rsidR="00991933" w:rsidRPr="00AB1E3E">
        <w:rPr>
          <w:sz w:val="24"/>
          <w:szCs w:val="24"/>
          <w:lang w:val="en-US"/>
        </w:rPr>
        <w:t xml:space="preserve">as well as interference </w:t>
      </w:r>
      <w:r w:rsidR="006B4C02" w:rsidRPr="00AB1E3E">
        <w:rPr>
          <w:sz w:val="24"/>
          <w:szCs w:val="24"/>
          <w:lang w:val="en-US"/>
        </w:rPr>
        <w:t xml:space="preserve">mitigation and </w:t>
      </w:r>
      <w:r w:rsidR="00991933" w:rsidRPr="00AB1E3E">
        <w:rPr>
          <w:sz w:val="24"/>
          <w:szCs w:val="24"/>
          <w:lang w:val="en-US"/>
        </w:rPr>
        <w:t>management between neighboring OBSS</w:t>
      </w:r>
      <w:r w:rsidR="00EE46EA" w:rsidRPr="00AB1E3E">
        <w:rPr>
          <w:sz w:val="24"/>
          <w:szCs w:val="24"/>
          <w:lang w:val="en-US"/>
        </w:rPr>
        <w:t>s</w:t>
      </w:r>
      <w:r w:rsidR="00476D4D" w:rsidRPr="00AB1E3E">
        <w:rPr>
          <w:sz w:val="24"/>
          <w:szCs w:val="24"/>
          <w:lang w:val="en-US"/>
        </w:rPr>
        <w:t>.</w:t>
      </w:r>
    </w:p>
    <w:p w:rsidR="0029167B" w:rsidRPr="00AB1E3E" w:rsidRDefault="0029167B" w:rsidP="002C36F6">
      <w:pPr>
        <w:widowControl w:val="0"/>
        <w:autoSpaceDE w:val="0"/>
        <w:autoSpaceDN w:val="0"/>
        <w:adjustRightInd w:val="0"/>
        <w:rPr>
          <w:sz w:val="24"/>
          <w:szCs w:val="24"/>
          <w:lang w:val="en-US"/>
        </w:rPr>
      </w:pPr>
    </w:p>
    <w:p w:rsidR="002C36F6" w:rsidRPr="00AB1E3E" w:rsidRDefault="008D4B48" w:rsidP="008D4B48">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significantly improving WLAN efficiency</w:t>
      </w:r>
      <w:r w:rsidR="00DD7138" w:rsidRPr="00AB1E3E">
        <w:rPr>
          <w:sz w:val="24"/>
          <w:szCs w:val="22"/>
        </w:rPr>
        <w:t xml:space="preserve"> and system level </w:t>
      </w:r>
      <w:r w:rsidR="005521F7" w:rsidRPr="00AB1E3E">
        <w:rPr>
          <w:sz w:val="24"/>
          <w:szCs w:val="22"/>
        </w:rPr>
        <w:t>performance</w:t>
      </w:r>
      <w:r w:rsidRPr="00AB1E3E">
        <w:rPr>
          <w:sz w:val="24"/>
          <w:szCs w:val="22"/>
        </w:rPr>
        <w:t xml:space="preserve"> in dense deployment scenarios 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8D4B48">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high </w:t>
      </w:r>
      <w:r w:rsidR="00E846E8" w:rsidRPr="00AB1E3E">
        <w:rPr>
          <w:sz w:val="24"/>
          <w:szCs w:val="22"/>
        </w:rPr>
        <w:t>efficiency</w:t>
      </w:r>
      <w:r w:rsidR="008D4B48" w:rsidRPr="00AB1E3E">
        <w:rPr>
          <w:sz w:val="24"/>
          <w:szCs w:val="22"/>
        </w:rPr>
        <w:t xml:space="preserve"> WLAN technology.</w:t>
      </w:r>
    </w:p>
    <w:p w:rsidR="00FA2B74" w:rsidRPr="00AB1E3E" w:rsidRDefault="00E02066" w:rsidP="00FA2B74">
      <w:pPr>
        <w:pStyle w:val="Heading2"/>
        <w:rPr>
          <w:rFonts w:ascii="Times New Roman" w:hAnsi="Times New Roman"/>
          <w:sz w:val="24"/>
          <w:szCs w:val="24"/>
          <w:lang w:val="en-US"/>
        </w:rPr>
      </w:pPr>
      <w:bookmarkStart w:id="8"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8"/>
    </w:p>
    <w:p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AF48E5" w:rsidP="007D6C83">
      <w:pPr>
        <w:widowControl w:val="0"/>
        <w:autoSpaceDE w:val="0"/>
        <w:autoSpaceDN w:val="0"/>
        <w:adjustRightInd w:val="0"/>
        <w:rPr>
          <w:sz w:val="24"/>
          <w:szCs w:val="22"/>
          <w:lang w:val="en-US"/>
        </w:rPr>
      </w:pPr>
      <w:r w:rsidRPr="00AB1E3E">
        <w:rPr>
          <w:sz w:val="24"/>
          <w:szCs w:val="22"/>
        </w:rPr>
        <w:t>The IEEE 802.11 HEW SG</w:t>
      </w:r>
      <w:r w:rsidRPr="00AB1E3E">
        <w:rPr>
          <w:sz w:val="24"/>
          <w:szCs w:val="22"/>
          <w:lang w:eastAsia="ko-KR"/>
        </w:rPr>
        <w:t xml:space="preserve"> has</w:t>
      </w:r>
      <w:r w:rsidRPr="00AB1E3E">
        <w:rPr>
          <w:sz w:val="24"/>
          <w:szCs w:val="22"/>
        </w:rPr>
        <w:t xml:space="preserve"> reviewed </w:t>
      </w:r>
      <w:r w:rsidR="001A18EC" w:rsidRPr="00AB1E3E">
        <w:rPr>
          <w:sz w:val="24"/>
          <w:szCs w:val="22"/>
        </w:rPr>
        <w:t>many</w:t>
      </w:r>
      <w:r w:rsidRPr="00AB1E3E">
        <w:rPr>
          <w:sz w:val="24"/>
          <w:szCs w:val="22"/>
        </w:rPr>
        <w:t xml:space="preserve"> presentations indicating that the proposed functions are technically feasible</w:t>
      </w:r>
      <w:r w:rsidR="00254444" w:rsidRPr="00AB1E3E">
        <w:rPr>
          <w:sz w:val="24"/>
          <w:szCs w:val="22"/>
        </w:rPr>
        <w:t xml:space="preserve">. </w:t>
      </w:r>
      <w:r w:rsidR="007D6C83" w:rsidRPr="00AB1E3E">
        <w:rPr>
          <w:sz w:val="24"/>
          <w:szCs w:val="22"/>
          <w:lang w:val="en-US"/>
        </w:rPr>
        <w:t xml:space="preserve">For a complete list of presentations, please refer to: </w:t>
      </w:r>
    </w:p>
    <w:p w:rsidR="00254444" w:rsidRPr="00AB1E3E" w:rsidRDefault="00254444" w:rsidP="007D6C83">
      <w:pPr>
        <w:widowControl w:val="0"/>
        <w:autoSpaceDE w:val="0"/>
        <w:autoSpaceDN w:val="0"/>
        <w:adjustRightInd w:val="0"/>
        <w:rPr>
          <w:sz w:val="24"/>
          <w:szCs w:val="22"/>
          <w:lang w:val="en-US"/>
        </w:rPr>
      </w:pPr>
    </w:p>
    <w:p w:rsidR="007D6C83" w:rsidRPr="00AB1E3E" w:rsidRDefault="00011134" w:rsidP="007D6C83">
      <w:pPr>
        <w:widowControl w:val="0"/>
        <w:autoSpaceDE w:val="0"/>
        <w:autoSpaceDN w:val="0"/>
        <w:adjustRightInd w:val="0"/>
        <w:rPr>
          <w:szCs w:val="22"/>
        </w:rPr>
      </w:pPr>
      <w:hyperlink r:id="rId8" w:history="1">
        <w:r w:rsidR="00AB1E3E" w:rsidRPr="00AB1E3E">
          <w:rPr>
            <w:rStyle w:val="Hyperlink"/>
            <w:color w:val="auto"/>
            <w:sz w:val="24"/>
            <w:szCs w:val="22"/>
            <w:lang w:val="en-US"/>
          </w:rPr>
          <w:t>https://mentor.ieee.org/802.11/documents?is_dcn=DCN%2C%20Title%2C%20Author%20or%20Affiliation&amp;is_group=0hew</w:t>
        </w:r>
      </w:hyperlink>
      <w:r w:rsidR="00AB1E3E">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HEW</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9"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9"/>
    </w:p>
    <w:p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lastRenderedPageBreak/>
        <w:t>WLAN equipment is accepted as having balanced costs. The development of Wireless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transition between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bookmarkStart w:id="10" w:name="_GoBack"/>
      <w:bookmarkEnd w:id="10"/>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3E0869" w:rsidRPr="00D0125C" w:rsidRDefault="003E0869"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rsidR="00E02066" w:rsidRPr="00E02066" w:rsidRDefault="00E02066" w:rsidP="00E02066">
      <w:pPr>
        <w:autoSpaceDE w:val="0"/>
        <w:autoSpaceDN w:val="0"/>
        <w:adjustRightInd w:val="0"/>
        <w:spacing w:before="240" w:after="60"/>
        <w:outlineLvl w:val="2"/>
        <w:rPr>
          <w:sz w:val="24"/>
          <w:szCs w:val="22"/>
          <w:lang w:val="en-US"/>
        </w:rPr>
      </w:pPr>
      <w:r>
        <w:t>None.</w:t>
      </w:r>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016" w:rsidRDefault="00294016">
      <w:r>
        <w:separator/>
      </w:r>
    </w:p>
  </w:endnote>
  <w:endnote w:type="continuationSeparator" w:id="0">
    <w:p w:rsidR="00294016" w:rsidRDefault="00294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011134">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D2255C">
      <w:rPr>
        <w:noProof/>
      </w:rPr>
      <w:t>1</w:t>
    </w:r>
    <w:r>
      <w:fldChar w:fldCharType="end"/>
    </w:r>
    <w:r w:rsidR="002A36FE">
      <w:tab/>
    </w:r>
    <w:fldSimple w:instr=" COMMENTS  \* MERGEFORMAT ">
      <w:r w:rsidR="0079753E">
        <w:t>Osama Aboul-Magd</w:t>
      </w:r>
      <w:r w:rsidR="002A36FE">
        <w:t>, Huawei Technologies</w:t>
      </w:r>
    </w:fldSimple>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016" w:rsidRDefault="00294016">
      <w:r>
        <w:separator/>
      </w:r>
    </w:p>
  </w:footnote>
  <w:footnote w:type="continuationSeparator" w:id="0">
    <w:p w:rsidR="00294016" w:rsidRDefault="00294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011134" w:rsidP="0098025D">
    <w:pPr>
      <w:pStyle w:val="Header"/>
      <w:tabs>
        <w:tab w:val="clear" w:pos="6480"/>
        <w:tab w:val="center" w:pos="4680"/>
        <w:tab w:val="right" w:pos="9360"/>
      </w:tabs>
    </w:pPr>
    <w:fldSimple w:instr=" KEYWORDS  \* MERGEFORMAT ">
      <w:r w:rsidR="0079594A">
        <w:t>January</w:t>
      </w:r>
      <w:r w:rsidR="002A36FE">
        <w:t xml:space="preserve"> 201</w:t>
      </w:r>
    </w:fldSimple>
    <w:r w:rsidR="0079594A">
      <w:t>4</w:t>
    </w:r>
    <w:r w:rsidR="002A36FE">
      <w:tab/>
    </w:r>
    <w:r w:rsidR="002A36FE">
      <w:tab/>
    </w:r>
    <w:fldSimple w:instr=" TITLE  \* MERGEFORMAT ">
      <w:r w:rsidR="00D2255C">
        <w:t>doc.: IEEE 802.11-14/0169</w:t>
      </w:r>
      <w:r w:rsidR="002A36FE">
        <w:t>r</w:t>
      </w:r>
    </w:fldSimple>
    <w:r w:rsidR="00AB1E3E">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6498"/>
  </w:hdrShapeDefaults>
  <w:footnotePr>
    <w:footnote w:id="-1"/>
    <w:footnote w:id="0"/>
  </w:footnotePr>
  <w:endnotePr>
    <w:endnote w:id="-1"/>
    <w:endnote w:id="0"/>
  </w:endnotePr>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D2276"/>
    <w:rsid w:val="000D35B5"/>
    <w:rsid w:val="000F4F3C"/>
    <w:rsid w:val="0011197D"/>
    <w:rsid w:val="00120954"/>
    <w:rsid w:val="001222D4"/>
    <w:rsid w:val="001420B5"/>
    <w:rsid w:val="00152D41"/>
    <w:rsid w:val="001533DB"/>
    <w:rsid w:val="00177C8C"/>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3E0869"/>
    <w:rsid w:val="003E0DAA"/>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251A"/>
    <w:rsid w:val="007842C6"/>
    <w:rsid w:val="0079594A"/>
    <w:rsid w:val="0079753E"/>
    <w:rsid w:val="007A3CD5"/>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D4D8D"/>
    <w:rsid w:val="00AD4F3D"/>
    <w:rsid w:val="00AD7834"/>
    <w:rsid w:val="00AE2817"/>
    <w:rsid w:val="00AF0ACE"/>
    <w:rsid w:val="00AF297A"/>
    <w:rsid w:val="00AF48E5"/>
    <w:rsid w:val="00AF7214"/>
    <w:rsid w:val="00B17FD6"/>
    <w:rsid w:val="00B32E80"/>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is_dcn=DCN%2C%20Title%2C%20Author%20or%20Affiliation&amp;is_group=0hew" TargetMode="Externa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9451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2</cp:revision>
  <cp:lastPrinted>1901-01-01T05:00:00Z</cp:lastPrinted>
  <dcterms:created xsi:type="dcterms:W3CDTF">2014-01-23T16:24:00Z</dcterms:created>
  <dcterms:modified xsi:type="dcterms:W3CDTF">2014-01-23T16:24:00Z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